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EB1370" w14:textId="77777777" w:rsidR="006F6039" w:rsidRPr="006F6039" w:rsidRDefault="006F6039" w:rsidP="00044B15">
      <w:pPr>
        <w:jc w:val="center"/>
        <w:rPr>
          <w:sz w:val="16"/>
          <w:szCs w:val="16"/>
        </w:rPr>
      </w:pPr>
    </w:p>
    <w:p w14:paraId="0A3371AE" w14:textId="70474984" w:rsidR="00B80443" w:rsidRDefault="008D7873" w:rsidP="00B80443">
      <w:pPr>
        <w:jc w:val="center"/>
      </w:pPr>
      <w:r>
        <w:rPr>
          <w:noProof/>
        </w:rPr>
        <w:drawing>
          <wp:inline distT="0" distB="0" distL="0" distR="0" wp14:anchorId="4AAC302E" wp14:editId="237FFCD6">
            <wp:extent cx="5752465" cy="6880860"/>
            <wp:effectExtent l="0" t="0" r="635" b="0"/>
            <wp:docPr id="136564052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b="19368"/>
                    <a:stretch/>
                  </pic:blipFill>
                  <pic:spPr bwMode="auto">
                    <a:xfrm>
                      <a:off x="0" y="0"/>
                      <a:ext cx="5810134" cy="6949841"/>
                    </a:xfrm>
                    <a:prstGeom prst="rect">
                      <a:avLst/>
                    </a:prstGeom>
                    <a:noFill/>
                    <a:ln>
                      <a:noFill/>
                    </a:ln>
                    <a:extLst>
                      <a:ext uri="{53640926-AAD7-44D8-BBD7-CCE9431645EC}">
                        <a14:shadowObscured xmlns:a14="http://schemas.microsoft.com/office/drawing/2010/main"/>
                      </a:ext>
                    </a:extLst>
                  </pic:spPr>
                </pic:pic>
              </a:graphicData>
            </a:graphic>
          </wp:inline>
        </w:drawing>
      </w:r>
    </w:p>
    <w:p w14:paraId="6A9B5076" w14:textId="58EC34A7" w:rsidR="007F22D3" w:rsidRPr="007F22D3" w:rsidRDefault="007F22D3" w:rsidP="007F22D3">
      <w:pPr>
        <w:pStyle w:val="Default"/>
        <w:jc w:val="center"/>
        <w:rPr>
          <w:sz w:val="16"/>
          <w:szCs w:val="16"/>
        </w:rPr>
      </w:pPr>
    </w:p>
    <w:p w14:paraId="636AA598" w14:textId="1A17BD14" w:rsidR="007F22D3" w:rsidRPr="007F22D3" w:rsidRDefault="007F22D3" w:rsidP="007F22D3">
      <w:pPr>
        <w:pStyle w:val="Default"/>
        <w:jc w:val="center"/>
        <w:rPr>
          <w:color w:val="0462C1"/>
        </w:rPr>
      </w:pPr>
      <w:r w:rsidRPr="007F22D3">
        <w:rPr>
          <w:b/>
          <w:bCs/>
        </w:rPr>
        <w:t xml:space="preserve">Per info: </w:t>
      </w:r>
      <w:r w:rsidRPr="007F22D3">
        <w:rPr>
          <w:b/>
          <w:bCs/>
          <w:color w:val="0462C1"/>
        </w:rPr>
        <w:t>info@tralenote.it</w:t>
      </w:r>
    </w:p>
    <w:p w14:paraId="0D5F932F" w14:textId="1BBD64BC" w:rsidR="007F22D3" w:rsidRPr="007F22D3" w:rsidRDefault="007F22D3" w:rsidP="007F22D3">
      <w:pPr>
        <w:pStyle w:val="Default"/>
        <w:jc w:val="center"/>
      </w:pPr>
      <w:r w:rsidRPr="007F22D3">
        <w:rPr>
          <w:b/>
          <w:bCs/>
        </w:rPr>
        <w:t>Facebook: Associazione Culturale Tra le Note</w:t>
      </w:r>
    </w:p>
    <w:p w14:paraId="74FC6633" w14:textId="17768230" w:rsidR="00044B15" w:rsidRPr="007F22D3" w:rsidRDefault="007F22D3" w:rsidP="007F22D3">
      <w:pPr>
        <w:jc w:val="center"/>
        <w:rPr>
          <w:b/>
          <w:bCs/>
          <w:sz w:val="24"/>
          <w:szCs w:val="24"/>
        </w:rPr>
      </w:pPr>
      <w:hyperlink r:id="rId7" w:history="1">
        <w:r w:rsidRPr="00A55845">
          <w:rPr>
            <w:rStyle w:val="Collegamentoipertestuale"/>
            <w:b/>
            <w:bCs/>
            <w:sz w:val="24"/>
            <w:szCs w:val="24"/>
          </w:rPr>
          <w:t>www.tralenote.it</w:t>
        </w:r>
      </w:hyperlink>
    </w:p>
    <w:p w14:paraId="7FA19DDB" w14:textId="40C1F107" w:rsidR="008D7873" w:rsidRDefault="00A91AB4" w:rsidP="008D7873">
      <w:pPr>
        <w:jc w:val="center"/>
      </w:pPr>
      <w:r>
        <w:rPr>
          <w:noProof/>
        </w:rPr>
        <w:lastRenderedPageBreak/>
        <mc:AlternateContent>
          <mc:Choice Requires="wps">
            <w:drawing>
              <wp:anchor distT="45720" distB="45720" distL="114300" distR="114300" simplePos="0" relativeHeight="251661312" behindDoc="0" locked="0" layoutInCell="1" allowOverlap="1" wp14:anchorId="71CFF59F" wp14:editId="431438B5">
                <wp:simplePos x="0" y="0"/>
                <wp:positionH relativeFrom="margin">
                  <wp:posOffset>-415290</wp:posOffset>
                </wp:positionH>
                <wp:positionV relativeFrom="paragraph">
                  <wp:posOffset>266700</wp:posOffset>
                </wp:positionV>
                <wp:extent cx="3535680" cy="7559040"/>
                <wp:effectExtent l="0" t="0" r="26670" b="22860"/>
                <wp:wrapSquare wrapText="bothSides"/>
                <wp:docPr id="33276566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5680" cy="7559040"/>
                        </a:xfrm>
                        <a:prstGeom prst="rect">
                          <a:avLst/>
                        </a:prstGeom>
                        <a:solidFill>
                          <a:srgbClr val="C2E0F4"/>
                        </a:solidFill>
                        <a:ln w="9525">
                          <a:solidFill>
                            <a:srgbClr val="000000"/>
                          </a:solidFill>
                          <a:miter lim="800000"/>
                          <a:headEnd/>
                          <a:tailEnd/>
                        </a:ln>
                      </wps:spPr>
                      <wps:txbx>
                        <w:txbxContent>
                          <w:p w14:paraId="6AF57F5D" w14:textId="5298FE23" w:rsidR="008038B8" w:rsidRPr="008038B8" w:rsidRDefault="00B80443" w:rsidP="00B80443">
                            <w:pPr>
                              <w:shd w:val="clear" w:color="auto" w:fill="C2E0F4"/>
                              <w:ind w:right="-157"/>
                              <w:rPr>
                                <w:rFonts w:ascii="Arial" w:eastAsia="Times New Roman" w:hAnsi="Arial" w:cs="Arial"/>
                                <w:kern w:val="0"/>
                                <w:sz w:val="20"/>
                                <w:szCs w:val="20"/>
                                <w:lang w:eastAsia="zh-CN"/>
                                <w14:ligatures w14:val="none"/>
                              </w:rPr>
                            </w:pPr>
                            <w:r>
                              <w:rPr>
                                <w:noProof/>
                              </w:rPr>
                              <w:drawing>
                                <wp:inline distT="0" distB="0" distL="0" distR="0" wp14:anchorId="7FE3C996" wp14:editId="17C35882">
                                  <wp:extent cx="749329" cy="586740"/>
                                  <wp:effectExtent l="0" t="0" r="0" b="3810"/>
                                  <wp:docPr id="1921928900" name="Immagine 4" descr="Disegno bandiera italia colorato da Filo il 05 di Luglio del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segno bandiera italia colorato da Filo il 05 di Luglio del 20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1931" cy="596608"/>
                                          </a:xfrm>
                                          <a:prstGeom prst="rect">
                                            <a:avLst/>
                                          </a:prstGeom>
                                          <a:noFill/>
                                          <a:ln>
                                            <a:noFill/>
                                          </a:ln>
                                        </pic:spPr>
                                      </pic:pic>
                                    </a:graphicData>
                                  </a:graphic>
                                </wp:inline>
                              </w:drawing>
                            </w:r>
                            <w:r>
                              <w:rPr>
                                <w:rFonts w:ascii="Arial" w:eastAsia="Times New Roman" w:hAnsi="Arial" w:cs="Arial"/>
                                <w:b/>
                                <w:kern w:val="0"/>
                                <w:sz w:val="20"/>
                                <w:szCs w:val="20"/>
                                <w:lang w:eastAsia="zh-CN"/>
                                <w14:ligatures w14:val="none"/>
                              </w:rPr>
                              <w:t xml:space="preserve">                   </w:t>
                            </w:r>
                            <w:r w:rsidR="008038B8" w:rsidRPr="008038B8">
                              <w:rPr>
                                <w:rFonts w:ascii="Arial" w:eastAsia="Times New Roman" w:hAnsi="Arial" w:cs="Arial"/>
                                <w:b/>
                                <w:kern w:val="0"/>
                                <w:sz w:val="20"/>
                                <w:szCs w:val="20"/>
                                <w:lang w:eastAsia="zh-CN"/>
                                <w14:ligatures w14:val="none"/>
                              </w:rPr>
                              <w:t>Fano (PU)</w:t>
                            </w:r>
                          </w:p>
                          <w:p w14:paraId="6723F16B" w14:textId="77777777" w:rsidR="008038B8" w:rsidRPr="008038B8" w:rsidRDefault="008038B8" w:rsidP="008E6ECA">
                            <w:pPr>
                              <w:shd w:val="clear" w:color="auto" w:fill="C2E0F4"/>
                              <w:suppressAutoHyphens/>
                              <w:spacing w:after="0" w:line="240" w:lineRule="auto"/>
                              <w:ind w:right="-157"/>
                              <w:jc w:val="center"/>
                              <w:rPr>
                                <w:rFonts w:ascii="Arial" w:eastAsia="Times New Roman" w:hAnsi="Arial" w:cs="Arial"/>
                                <w:kern w:val="0"/>
                                <w:sz w:val="20"/>
                                <w:szCs w:val="20"/>
                                <w:lang w:eastAsia="zh-CN"/>
                                <w14:ligatures w14:val="none"/>
                              </w:rPr>
                            </w:pPr>
                            <w:r w:rsidRPr="008038B8">
                              <w:rPr>
                                <w:rFonts w:ascii="Arial" w:eastAsia="Times New Roman" w:hAnsi="Arial" w:cs="Arial"/>
                                <w:b/>
                                <w:kern w:val="0"/>
                                <w:sz w:val="20"/>
                                <w:szCs w:val="20"/>
                                <w:lang w:eastAsia="zh-CN"/>
                                <w14:ligatures w14:val="none"/>
                              </w:rPr>
                              <w:t>7° EDIZIONE</w:t>
                            </w:r>
                          </w:p>
                          <w:p w14:paraId="68F18B22" w14:textId="77777777" w:rsidR="008038B8" w:rsidRPr="008038B8" w:rsidRDefault="008038B8" w:rsidP="008E6ECA">
                            <w:pPr>
                              <w:shd w:val="clear" w:color="auto" w:fill="C2E0F4"/>
                              <w:suppressAutoHyphens/>
                              <w:spacing w:after="0" w:line="240" w:lineRule="auto"/>
                              <w:ind w:right="-157"/>
                              <w:jc w:val="center"/>
                              <w:rPr>
                                <w:rFonts w:ascii="Arial" w:eastAsia="Times New Roman" w:hAnsi="Arial" w:cs="Arial"/>
                                <w:b/>
                                <w:kern w:val="0"/>
                                <w:sz w:val="20"/>
                                <w:szCs w:val="20"/>
                                <w:lang w:eastAsia="zh-CN"/>
                                <w14:ligatures w14:val="none"/>
                              </w:rPr>
                            </w:pPr>
                          </w:p>
                          <w:p w14:paraId="15737B75" w14:textId="77777777" w:rsidR="008038B8" w:rsidRPr="008038B8" w:rsidRDefault="008038B8" w:rsidP="008E6ECA">
                            <w:pPr>
                              <w:shd w:val="clear" w:color="auto" w:fill="C2E0F4"/>
                              <w:suppressAutoHyphens/>
                              <w:spacing w:after="0" w:line="240" w:lineRule="auto"/>
                              <w:ind w:left="435" w:right="-157"/>
                              <w:jc w:val="center"/>
                              <w:rPr>
                                <w:rFonts w:ascii="Segoe Script" w:eastAsia="Times New Roman" w:hAnsi="Segoe Script" w:cs="Segoe Script"/>
                                <w:b/>
                                <w:bCs/>
                                <w:kern w:val="0"/>
                                <w:sz w:val="20"/>
                                <w:szCs w:val="20"/>
                                <w:lang w:eastAsia="zh-CN"/>
                                <w14:ligatures w14:val="none"/>
                              </w:rPr>
                            </w:pPr>
                            <w:r w:rsidRPr="008038B8">
                              <w:rPr>
                                <w:rFonts w:ascii="Segoe Script" w:eastAsia="Arial" w:hAnsi="Segoe Script" w:cs="Segoe Script"/>
                                <w:b/>
                                <w:bCs/>
                                <w:kern w:val="0"/>
                                <w:sz w:val="20"/>
                                <w:szCs w:val="20"/>
                                <w:lang w:eastAsia="zh-CN"/>
                                <w14:ligatures w14:val="none"/>
                              </w:rPr>
                              <w:t xml:space="preserve">17- 18 MAGGIO </w:t>
                            </w:r>
                            <w:r w:rsidRPr="008038B8">
                              <w:rPr>
                                <w:rFonts w:ascii="Segoe Script" w:eastAsia="Times New Roman" w:hAnsi="Segoe Script" w:cs="Segoe Script"/>
                                <w:b/>
                                <w:bCs/>
                                <w:kern w:val="0"/>
                                <w:sz w:val="20"/>
                                <w:szCs w:val="20"/>
                                <w:lang w:eastAsia="zh-CN"/>
                                <w14:ligatures w14:val="none"/>
                              </w:rPr>
                              <w:t xml:space="preserve"> 2025</w:t>
                            </w:r>
                          </w:p>
                          <w:p w14:paraId="0A5404C2" w14:textId="77777777" w:rsidR="008038B8" w:rsidRPr="008038B8" w:rsidRDefault="008038B8" w:rsidP="008E6ECA">
                            <w:pPr>
                              <w:shd w:val="clear" w:color="auto" w:fill="C2E0F4"/>
                              <w:suppressAutoHyphens/>
                              <w:spacing w:after="0" w:line="240" w:lineRule="auto"/>
                              <w:ind w:left="435" w:right="-157"/>
                              <w:jc w:val="center"/>
                              <w:rPr>
                                <w:rFonts w:ascii="Arial" w:eastAsia="Times New Roman" w:hAnsi="Arial" w:cs="Arial"/>
                                <w:kern w:val="0"/>
                                <w:sz w:val="20"/>
                                <w:szCs w:val="20"/>
                                <w:lang w:eastAsia="zh-CN"/>
                                <w14:ligatures w14:val="none"/>
                              </w:rPr>
                            </w:pPr>
                          </w:p>
                          <w:p w14:paraId="5447445E" w14:textId="77777777" w:rsidR="008038B8" w:rsidRPr="008038B8" w:rsidRDefault="008038B8" w:rsidP="008E6ECA">
                            <w:pPr>
                              <w:shd w:val="clear" w:color="auto" w:fill="C2E0F4"/>
                              <w:suppressAutoHyphens/>
                              <w:spacing w:after="0" w:line="240" w:lineRule="auto"/>
                              <w:ind w:right="-157"/>
                              <w:jc w:val="center"/>
                              <w:rPr>
                                <w:rFonts w:ascii="Segoe Script" w:eastAsia="Times New Roman" w:hAnsi="Segoe Script" w:cs="Segoe Script"/>
                                <w:b/>
                                <w:bCs/>
                                <w:i/>
                                <w:kern w:val="0"/>
                                <w:sz w:val="20"/>
                                <w:szCs w:val="20"/>
                                <w:lang w:eastAsia="zh-CN"/>
                                <w14:ligatures w14:val="none"/>
                              </w:rPr>
                            </w:pPr>
                            <w:r w:rsidRPr="008038B8">
                              <w:rPr>
                                <w:rFonts w:ascii="Segoe Script" w:eastAsia="Arial" w:hAnsi="Segoe Script" w:cs="Segoe Script"/>
                                <w:b/>
                                <w:bCs/>
                                <w:kern w:val="0"/>
                                <w:sz w:val="20"/>
                                <w:szCs w:val="20"/>
                                <w:lang w:eastAsia="zh-CN"/>
                                <w14:ligatures w14:val="none"/>
                              </w:rPr>
                              <w:t xml:space="preserve">5 </w:t>
                            </w:r>
                            <w:r w:rsidRPr="008038B8">
                              <w:rPr>
                                <w:rFonts w:ascii="Segoe Script" w:eastAsia="Times New Roman" w:hAnsi="Segoe Script" w:cs="Segoe Script"/>
                                <w:b/>
                                <w:bCs/>
                                <w:i/>
                                <w:kern w:val="0"/>
                                <w:sz w:val="20"/>
                                <w:szCs w:val="20"/>
                                <w:lang w:eastAsia="zh-CN"/>
                                <w14:ligatures w14:val="none"/>
                              </w:rPr>
                              <w:t>CORI FINALISTI</w:t>
                            </w:r>
                          </w:p>
                          <w:p w14:paraId="4D16A556" w14:textId="77777777" w:rsidR="008038B8" w:rsidRPr="008038B8" w:rsidRDefault="008038B8" w:rsidP="008E6ECA">
                            <w:pPr>
                              <w:shd w:val="clear" w:color="auto" w:fill="C2E0F4"/>
                              <w:suppressAutoHyphens/>
                              <w:spacing w:after="0" w:line="240" w:lineRule="auto"/>
                              <w:ind w:right="-157"/>
                              <w:jc w:val="center"/>
                              <w:rPr>
                                <w:rFonts w:ascii="Arial Black" w:eastAsia="Times New Roman" w:hAnsi="Arial Black" w:cs="Segoe Script"/>
                                <w:b/>
                                <w:bCs/>
                                <w:i/>
                                <w:kern w:val="0"/>
                                <w:sz w:val="20"/>
                                <w:szCs w:val="20"/>
                                <w:lang w:eastAsia="zh-CN"/>
                                <w14:ligatures w14:val="none"/>
                              </w:rPr>
                            </w:pPr>
                          </w:p>
                          <w:p w14:paraId="78D1B040" w14:textId="77777777" w:rsidR="008038B8" w:rsidRPr="008038B8" w:rsidRDefault="008038B8" w:rsidP="008E6ECA">
                            <w:pPr>
                              <w:keepNext/>
                              <w:shd w:val="clear" w:color="auto" w:fill="C2E0F4"/>
                              <w:suppressAutoHyphens/>
                              <w:spacing w:after="75" w:line="240" w:lineRule="auto"/>
                              <w:ind w:right="-157"/>
                              <w:outlineLvl w:val="1"/>
                              <w:rPr>
                                <w:rFonts w:ascii="Arial Black" w:eastAsia="Times New Roman" w:hAnsi="Arial Black" w:cs="Arial"/>
                                <w:color w:val="1C2024"/>
                                <w:spacing w:val="-1"/>
                                <w:kern w:val="0"/>
                                <w:sz w:val="20"/>
                                <w:szCs w:val="20"/>
                                <w:lang w:eastAsia="it-IT"/>
                                <w14:ligatures w14:val="none"/>
                              </w:rPr>
                            </w:pPr>
                            <w:r w:rsidRPr="008038B8">
                              <w:rPr>
                                <w:rFonts w:ascii="Arial Black" w:eastAsia="Times New Roman" w:hAnsi="Arial Black" w:cs="Times New Roman"/>
                                <w:b/>
                                <w:bCs/>
                                <w:i/>
                                <w:iCs/>
                                <w:kern w:val="32"/>
                                <w:sz w:val="20"/>
                                <w:szCs w:val="20"/>
                                <w:lang w:eastAsia="zh-CN"/>
                                <w14:ligatures w14:val="none"/>
                              </w:rPr>
                              <w:t xml:space="preserve">Dalla premessa del </w:t>
                            </w:r>
                            <w:r w:rsidRPr="008038B8">
                              <w:rPr>
                                <w:rFonts w:ascii="Arial Black" w:eastAsia="Times New Roman" w:hAnsi="Arial Black" w:cs="Times New Roman"/>
                                <w:b/>
                                <w:bCs/>
                                <w:i/>
                                <w:iCs/>
                                <w:kern w:val="32"/>
                                <w:sz w:val="20"/>
                                <w:szCs w:val="20"/>
                                <w:lang w:eastAsia="it-IT"/>
                                <w14:ligatures w14:val="none"/>
                              </w:rPr>
                              <w:t>Comitato nazionale per l’apprendimento pratico della musica per tutti gli studenti del Ministero della Pubblica Istruzione</w:t>
                            </w:r>
                          </w:p>
                          <w:p w14:paraId="1F63898D" w14:textId="77777777" w:rsidR="008038B8" w:rsidRDefault="008038B8" w:rsidP="008E6ECA">
                            <w:pPr>
                              <w:shd w:val="clear" w:color="auto" w:fill="C2E0F4"/>
                              <w:spacing w:after="0" w:line="240" w:lineRule="auto"/>
                              <w:ind w:right="-157"/>
                              <w:rPr>
                                <w:rFonts w:ascii="Arial" w:eastAsia="Times New Roman" w:hAnsi="Arial" w:cs="Arial"/>
                                <w:i/>
                                <w:iCs/>
                                <w:color w:val="222222"/>
                                <w:kern w:val="0"/>
                                <w:sz w:val="20"/>
                                <w:szCs w:val="20"/>
                                <w:lang w:eastAsia="it-IT"/>
                                <w14:ligatures w14:val="none"/>
                              </w:rPr>
                            </w:pPr>
                          </w:p>
                          <w:p w14:paraId="48A0BB44" w14:textId="77777777" w:rsidR="008038B8" w:rsidRPr="008038B8" w:rsidRDefault="008038B8" w:rsidP="008E6ECA">
                            <w:pPr>
                              <w:shd w:val="clear" w:color="auto" w:fill="C2E0F4"/>
                              <w:spacing w:after="0" w:line="240" w:lineRule="auto"/>
                              <w:ind w:right="-157"/>
                              <w:rPr>
                                <w:rFonts w:ascii="Arial" w:eastAsia="Times New Roman" w:hAnsi="Arial" w:cs="Arial"/>
                                <w:i/>
                                <w:iCs/>
                                <w:color w:val="222222"/>
                                <w:kern w:val="0"/>
                                <w:sz w:val="20"/>
                                <w:szCs w:val="20"/>
                                <w:lang w:eastAsia="it-IT"/>
                                <w14:ligatures w14:val="none"/>
                              </w:rPr>
                            </w:pPr>
                            <w:r w:rsidRPr="008038B8">
                              <w:rPr>
                                <w:rFonts w:ascii="Arial" w:eastAsia="Times New Roman" w:hAnsi="Arial" w:cs="Arial"/>
                                <w:i/>
                                <w:iCs/>
                                <w:color w:val="222222"/>
                                <w:kern w:val="0"/>
                                <w:sz w:val="20"/>
                                <w:szCs w:val="20"/>
                                <w:lang w:eastAsia="it-IT"/>
                                <w14:ligatures w14:val="none"/>
                              </w:rPr>
                              <w:t xml:space="preserve">“Un cittadino più musicale non soltanto canterà meglio: saprà scegliere con cura cosa ascoltare, le parole da usare, i luoghi dove abitare e incontrarsi; avrà più fiducia in se stesso e nelle proprie capacità creative e professionali, avrà meno paura dell'altro, di chi ci regala la cosa più preziosa che possiede, la propria differenza. La presenza della musica nella scuola, in forme e modi adeguati alle diverse fasce d'età, rappresenta un importante passo per la realizzazione di quella "école de la mixité" di cui si parla ormai in tutta Europa, luogo ove possano incontrarsi felicemente razze, culture, religioni, </w:t>
                            </w:r>
                          </w:p>
                          <w:p w14:paraId="593CFFC3" w14:textId="77777777" w:rsidR="008038B8" w:rsidRPr="008038B8" w:rsidRDefault="008038B8" w:rsidP="008E6ECA">
                            <w:pPr>
                              <w:shd w:val="clear" w:color="auto" w:fill="C2E0F4"/>
                              <w:spacing w:after="0" w:line="240" w:lineRule="auto"/>
                              <w:ind w:right="-157"/>
                              <w:rPr>
                                <w:rFonts w:ascii="Arial" w:eastAsia="Times New Roman" w:hAnsi="Arial" w:cs="Arial"/>
                                <w:color w:val="222222"/>
                                <w:kern w:val="0"/>
                                <w:sz w:val="20"/>
                                <w:szCs w:val="20"/>
                                <w:lang w:eastAsia="it-IT"/>
                                <w14:ligatures w14:val="none"/>
                              </w:rPr>
                            </w:pPr>
                            <w:r w:rsidRPr="008038B8">
                              <w:rPr>
                                <w:rFonts w:ascii="Arial" w:eastAsia="Times New Roman" w:hAnsi="Arial" w:cs="Arial"/>
                                <w:i/>
                                <w:iCs/>
                                <w:color w:val="222222"/>
                                <w:kern w:val="0"/>
                                <w:sz w:val="20"/>
                                <w:szCs w:val="20"/>
                                <w:lang w:eastAsia="it-IT"/>
                                <w14:ligatures w14:val="none"/>
                              </w:rPr>
                              <w:t>suoni e saperi. Una scuola in cui entrino finalmente gli artisti e le loro opere, una scuola in cui si impara a leggere, a scrivere, a far di conto e a far di canto".</w:t>
                            </w:r>
                            <w:r w:rsidRPr="008038B8">
                              <w:rPr>
                                <w:rFonts w:ascii="Arial" w:eastAsia="Times New Roman" w:hAnsi="Arial" w:cs="Arial"/>
                                <w:color w:val="222222"/>
                                <w:kern w:val="0"/>
                                <w:sz w:val="20"/>
                                <w:szCs w:val="20"/>
                                <w:lang w:eastAsia="it-IT"/>
                                <w14:ligatures w14:val="none"/>
                              </w:rPr>
                              <w:br/>
                            </w:r>
                          </w:p>
                          <w:p w14:paraId="142CB070" w14:textId="77777777" w:rsidR="008038B8" w:rsidRPr="008038B8" w:rsidRDefault="008038B8" w:rsidP="008E6ECA">
                            <w:pPr>
                              <w:shd w:val="clear" w:color="auto" w:fill="C2E0F4"/>
                              <w:spacing w:after="0" w:line="240" w:lineRule="auto"/>
                              <w:ind w:right="-157"/>
                              <w:rPr>
                                <w:rFonts w:ascii="Arial" w:eastAsia="Times New Roman" w:hAnsi="Arial" w:cs="Arial"/>
                                <w:color w:val="222222"/>
                                <w:kern w:val="0"/>
                                <w:sz w:val="20"/>
                                <w:szCs w:val="20"/>
                                <w:lang w:eastAsia="it-IT"/>
                                <w14:ligatures w14:val="none"/>
                              </w:rPr>
                            </w:pPr>
                            <w:r w:rsidRPr="008038B8">
                              <w:rPr>
                                <w:rFonts w:ascii="Arial" w:eastAsia="Times New Roman" w:hAnsi="Arial" w:cs="Arial"/>
                                <w:color w:val="222222"/>
                                <w:kern w:val="0"/>
                                <w:sz w:val="20"/>
                                <w:szCs w:val="20"/>
                                <w:lang w:eastAsia="it-IT"/>
                                <w14:ligatures w14:val="none"/>
                              </w:rPr>
                              <w:t>Luigi Berlinguer</w:t>
                            </w:r>
                          </w:p>
                          <w:p w14:paraId="11796EF0" w14:textId="77777777" w:rsidR="008038B8" w:rsidRPr="008038B8" w:rsidRDefault="008038B8" w:rsidP="008E6ECA">
                            <w:pPr>
                              <w:shd w:val="clear" w:color="auto" w:fill="C2E0F4"/>
                              <w:suppressAutoHyphens/>
                              <w:autoSpaceDE w:val="0"/>
                              <w:spacing w:after="0" w:line="240" w:lineRule="auto"/>
                              <w:ind w:right="-157"/>
                              <w:jc w:val="both"/>
                              <w:rPr>
                                <w:rFonts w:ascii="Segoe Script" w:eastAsia="Times New Roman" w:hAnsi="Segoe Script" w:cs="Segoe Script"/>
                                <w:b/>
                                <w:bCs/>
                                <w:i/>
                                <w:kern w:val="0"/>
                                <w:sz w:val="20"/>
                                <w:szCs w:val="20"/>
                                <w:lang w:eastAsia="zh-CN"/>
                                <w14:ligatures w14:val="none"/>
                              </w:rPr>
                            </w:pPr>
                          </w:p>
                          <w:p w14:paraId="7AA1B424" w14:textId="77777777" w:rsidR="008038B8" w:rsidRPr="008038B8" w:rsidRDefault="008038B8" w:rsidP="008E6ECA">
                            <w:pPr>
                              <w:shd w:val="clear" w:color="auto" w:fill="C2E0F4"/>
                              <w:suppressAutoHyphens/>
                              <w:autoSpaceDE w:val="0"/>
                              <w:spacing w:after="0" w:line="240" w:lineRule="auto"/>
                              <w:ind w:right="-157"/>
                              <w:jc w:val="both"/>
                              <w:rPr>
                                <w:rFonts w:ascii="Segoe Script" w:eastAsia="Times New Roman" w:hAnsi="Segoe Script" w:cs="Segoe Script"/>
                                <w:b/>
                                <w:bCs/>
                                <w:i/>
                                <w:kern w:val="0"/>
                                <w:sz w:val="20"/>
                                <w:szCs w:val="20"/>
                                <w:lang w:eastAsia="zh-CN"/>
                                <w14:ligatures w14:val="none"/>
                              </w:rPr>
                            </w:pPr>
                          </w:p>
                          <w:p w14:paraId="2888C9CF" w14:textId="77777777" w:rsidR="008038B8" w:rsidRPr="008038B8" w:rsidRDefault="008038B8" w:rsidP="008E6ECA">
                            <w:pPr>
                              <w:shd w:val="clear" w:color="auto" w:fill="C2E0F4"/>
                              <w:suppressAutoHyphens/>
                              <w:autoSpaceDE w:val="0"/>
                              <w:spacing w:after="0" w:line="240" w:lineRule="auto"/>
                              <w:ind w:right="-157"/>
                              <w:rPr>
                                <w:rFonts w:ascii="Arial" w:eastAsia="Times New Roman" w:hAnsi="Arial" w:cs="Arial"/>
                                <w:kern w:val="0"/>
                                <w:sz w:val="20"/>
                                <w:szCs w:val="20"/>
                                <w:lang w:eastAsia="zh-CN"/>
                                <w14:ligatures w14:val="none"/>
                              </w:rPr>
                            </w:pPr>
                            <w:r w:rsidRPr="008038B8">
                              <w:rPr>
                                <w:rFonts w:ascii="Comic Sans MS" w:eastAsia="Times New Roman" w:hAnsi="Comic Sans MS" w:cs="Comic Sans MS"/>
                                <w:b/>
                                <w:i/>
                                <w:kern w:val="0"/>
                                <w:sz w:val="20"/>
                                <w:szCs w:val="20"/>
                                <w:lang w:eastAsia="zh-CN"/>
                                <w14:ligatures w14:val="none"/>
                              </w:rPr>
                              <w:t xml:space="preserve">Al fine di promuovere la cultura e l’educazione musicale nella scuola tra i bambini, favorire la valorizzazione della pratica e della cultura musicale nelle scuole e di diffondere la promozione della cultura e dell’educazione musicale nel più ampio numero di istituzioni scolastiche soprattutto primarie nella convinzione che la musica ed il canto corale nello specifico rappresenti un supporto fondamentale nel processo di maturazione e affermazione della propria identità, l’Associazione tra le note bandisce il CONCORSO INTERNAZIONALE “SULLE NOTE DELLA FORTUNA” VII° edizione </w:t>
                            </w:r>
                          </w:p>
                          <w:p w14:paraId="22B2C013" w14:textId="77777777" w:rsidR="008038B8" w:rsidRPr="008038B8" w:rsidRDefault="008038B8" w:rsidP="008E6ECA">
                            <w:pPr>
                              <w:shd w:val="clear" w:color="auto" w:fill="C2E0F4"/>
                              <w:jc w:val="center"/>
                              <w:rPr>
                                <w:rFonts w:ascii="Calibri" w:eastAsia="Calibri" w:hAnsi="Calibri" w:cs="Times New Roman"/>
                                <w:sz w:val="20"/>
                                <w:szCs w:val="20"/>
                                <w14:ligatures w14:val="no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CFF59F" id="_x0000_t202" coordsize="21600,21600" o:spt="202" path="m,l,21600r21600,l21600,xe">
                <v:stroke joinstyle="miter"/>
                <v:path gradientshapeok="t" o:connecttype="rect"/>
              </v:shapetype>
              <v:shape id="Casella di testo 2" o:spid="_x0000_s1026" type="#_x0000_t202" style="position:absolute;left:0;text-align:left;margin-left:-32.7pt;margin-top:21pt;width:278.4pt;height:595.2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" fillcolor="#c2e0f4">
                <v:textbox>
                  <w:txbxContent>
                    <w:p w14:paraId="6AF57F5D" w14:textId="5298FE23" w:rsidR="008038B8" w:rsidRPr="008038B8" w:rsidRDefault="00B80443" w:rsidP="00B80443">
                      <w:pPr>
                        <w:shd w:val="clear" w:color="auto" w:fill="C2E0F4"/>
                        <w:ind w:right="-157"/>
                        <w:rPr>
                          <w:rFonts w:ascii="Arial" w:eastAsia="Times New Roman" w:hAnsi="Arial" w:cs="Arial"/>
                          <w:kern w:val="0"/>
                          <w:sz w:val="20"/>
                          <w:szCs w:val="20"/>
                          <w:lang w:eastAsia="zh-CN"/>
                          <w14:ligatures w14:val="none"/>
                        </w:rPr>
                      </w:pPr>
                      <w:r>
                        <w:rPr>
                          <w:noProof/>
                        </w:rPr>
                        <w:drawing>
                          <wp:inline distT="0" distB="0" distL="0" distR="0" wp14:anchorId="7FE3C996" wp14:editId="17C35882">
                            <wp:extent cx="749329" cy="586740"/>
                            <wp:effectExtent l="0" t="0" r="0" b="3810"/>
                            <wp:docPr id="1921928900" name="Immagine 4" descr="Disegno bandiera italia colorato da Filo il 05 di Luglio del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segno bandiera italia colorato da Filo il 05 di Luglio del 20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1931" cy="596608"/>
                                    </a:xfrm>
                                    <a:prstGeom prst="rect">
                                      <a:avLst/>
                                    </a:prstGeom>
                                    <a:noFill/>
                                    <a:ln>
                                      <a:noFill/>
                                    </a:ln>
                                  </pic:spPr>
                                </pic:pic>
                              </a:graphicData>
                            </a:graphic>
                          </wp:inline>
                        </w:drawing>
                      </w:r>
                      <w:r>
                        <w:rPr>
                          <w:rFonts w:ascii="Arial" w:eastAsia="Times New Roman" w:hAnsi="Arial" w:cs="Arial"/>
                          <w:b/>
                          <w:kern w:val="0"/>
                          <w:sz w:val="20"/>
                          <w:szCs w:val="20"/>
                          <w:lang w:eastAsia="zh-CN"/>
                          <w14:ligatures w14:val="none"/>
                        </w:rPr>
                        <w:t xml:space="preserve">                   </w:t>
                      </w:r>
                      <w:r w:rsidR="008038B8" w:rsidRPr="008038B8">
                        <w:rPr>
                          <w:rFonts w:ascii="Arial" w:eastAsia="Times New Roman" w:hAnsi="Arial" w:cs="Arial"/>
                          <w:b/>
                          <w:kern w:val="0"/>
                          <w:sz w:val="20"/>
                          <w:szCs w:val="20"/>
                          <w:lang w:eastAsia="zh-CN"/>
                          <w14:ligatures w14:val="none"/>
                        </w:rPr>
                        <w:t>Fano (PU)</w:t>
                      </w:r>
                    </w:p>
                    <w:p w14:paraId="6723F16B" w14:textId="77777777" w:rsidR="008038B8" w:rsidRPr="008038B8" w:rsidRDefault="008038B8" w:rsidP="008E6ECA">
                      <w:pPr>
                        <w:shd w:val="clear" w:color="auto" w:fill="C2E0F4"/>
                        <w:suppressAutoHyphens/>
                        <w:spacing w:after="0" w:line="240" w:lineRule="auto"/>
                        <w:ind w:right="-157"/>
                        <w:jc w:val="center"/>
                        <w:rPr>
                          <w:rFonts w:ascii="Arial" w:eastAsia="Times New Roman" w:hAnsi="Arial" w:cs="Arial"/>
                          <w:kern w:val="0"/>
                          <w:sz w:val="20"/>
                          <w:szCs w:val="20"/>
                          <w:lang w:eastAsia="zh-CN"/>
                          <w14:ligatures w14:val="none"/>
                        </w:rPr>
                      </w:pPr>
                      <w:r w:rsidRPr="008038B8">
                        <w:rPr>
                          <w:rFonts w:ascii="Arial" w:eastAsia="Times New Roman" w:hAnsi="Arial" w:cs="Arial"/>
                          <w:b/>
                          <w:kern w:val="0"/>
                          <w:sz w:val="20"/>
                          <w:szCs w:val="20"/>
                          <w:lang w:eastAsia="zh-CN"/>
                          <w14:ligatures w14:val="none"/>
                        </w:rPr>
                        <w:t>7° EDIZIONE</w:t>
                      </w:r>
                    </w:p>
                    <w:p w14:paraId="68F18B22" w14:textId="77777777" w:rsidR="008038B8" w:rsidRPr="008038B8" w:rsidRDefault="008038B8" w:rsidP="008E6ECA">
                      <w:pPr>
                        <w:shd w:val="clear" w:color="auto" w:fill="C2E0F4"/>
                        <w:suppressAutoHyphens/>
                        <w:spacing w:after="0" w:line="240" w:lineRule="auto"/>
                        <w:ind w:right="-157"/>
                        <w:jc w:val="center"/>
                        <w:rPr>
                          <w:rFonts w:ascii="Arial" w:eastAsia="Times New Roman" w:hAnsi="Arial" w:cs="Arial"/>
                          <w:b/>
                          <w:kern w:val="0"/>
                          <w:sz w:val="20"/>
                          <w:szCs w:val="20"/>
                          <w:lang w:eastAsia="zh-CN"/>
                          <w14:ligatures w14:val="none"/>
                        </w:rPr>
                      </w:pPr>
                    </w:p>
                    <w:p w14:paraId="15737B75" w14:textId="77777777" w:rsidR="008038B8" w:rsidRPr="008038B8" w:rsidRDefault="008038B8" w:rsidP="008E6ECA">
                      <w:pPr>
                        <w:shd w:val="clear" w:color="auto" w:fill="C2E0F4"/>
                        <w:suppressAutoHyphens/>
                        <w:spacing w:after="0" w:line="240" w:lineRule="auto"/>
                        <w:ind w:left="435" w:right="-157"/>
                        <w:jc w:val="center"/>
                        <w:rPr>
                          <w:rFonts w:ascii="Segoe Script" w:eastAsia="Times New Roman" w:hAnsi="Segoe Script" w:cs="Segoe Script"/>
                          <w:b/>
                          <w:bCs/>
                          <w:kern w:val="0"/>
                          <w:sz w:val="20"/>
                          <w:szCs w:val="20"/>
                          <w:lang w:eastAsia="zh-CN"/>
                          <w14:ligatures w14:val="none"/>
                        </w:rPr>
                      </w:pPr>
                      <w:r w:rsidRPr="008038B8">
                        <w:rPr>
                          <w:rFonts w:ascii="Segoe Script" w:eastAsia="Arial" w:hAnsi="Segoe Script" w:cs="Segoe Script"/>
                          <w:b/>
                          <w:bCs/>
                          <w:kern w:val="0"/>
                          <w:sz w:val="20"/>
                          <w:szCs w:val="20"/>
                          <w:lang w:eastAsia="zh-CN"/>
                          <w14:ligatures w14:val="none"/>
                        </w:rPr>
                        <w:t xml:space="preserve">17- 18 MAGGIO </w:t>
                      </w:r>
                      <w:r w:rsidRPr="008038B8">
                        <w:rPr>
                          <w:rFonts w:ascii="Segoe Script" w:eastAsia="Times New Roman" w:hAnsi="Segoe Script" w:cs="Segoe Script"/>
                          <w:b/>
                          <w:bCs/>
                          <w:kern w:val="0"/>
                          <w:sz w:val="20"/>
                          <w:szCs w:val="20"/>
                          <w:lang w:eastAsia="zh-CN"/>
                          <w14:ligatures w14:val="none"/>
                        </w:rPr>
                        <w:t xml:space="preserve"> 2025</w:t>
                      </w:r>
                    </w:p>
                    <w:p w14:paraId="0A5404C2" w14:textId="77777777" w:rsidR="008038B8" w:rsidRPr="008038B8" w:rsidRDefault="008038B8" w:rsidP="008E6ECA">
                      <w:pPr>
                        <w:shd w:val="clear" w:color="auto" w:fill="C2E0F4"/>
                        <w:suppressAutoHyphens/>
                        <w:spacing w:after="0" w:line="240" w:lineRule="auto"/>
                        <w:ind w:left="435" w:right="-157"/>
                        <w:jc w:val="center"/>
                        <w:rPr>
                          <w:rFonts w:ascii="Arial" w:eastAsia="Times New Roman" w:hAnsi="Arial" w:cs="Arial"/>
                          <w:kern w:val="0"/>
                          <w:sz w:val="20"/>
                          <w:szCs w:val="20"/>
                          <w:lang w:eastAsia="zh-CN"/>
                          <w14:ligatures w14:val="none"/>
                        </w:rPr>
                      </w:pPr>
                    </w:p>
                    <w:p w14:paraId="5447445E" w14:textId="77777777" w:rsidR="008038B8" w:rsidRPr="008038B8" w:rsidRDefault="008038B8" w:rsidP="008E6ECA">
                      <w:pPr>
                        <w:shd w:val="clear" w:color="auto" w:fill="C2E0F4"/>
                        <w:suppressAutoHyphens/>
                        <w:spacing w:after="0" w:line="240" w:lineRule="auto"/>
                        <w:ind w:right="-157"/>
                        <w:jc w:val="center"/>
                        <w:rPr>
                          <w:rFonts w:ascii="Segoe Script" w:eastAsia="Times New Roman" w:hAnsi="Segoe Script" w:cs="Segoe Script"/>
                          <w:b/>
                          <w:bCs/>
                          <w:i/>
                          <w:kern w:val="0"/>
                          <w:sz w:val="20"/>
                          <w:szCs w:val="20"/>
                          <w:lang w:eastAsia="zh-CN"/>
                          <w14:ligatures w14:val="none"/>
                        </w:rPr>
                      </w:pPr>
                      <w:r w:rsidRPr="008038B8">
                        <w:rPr>
                          <w:rFonts w:ascii="Segoe Script" w:eastAsia="Arial" w:hAnsi="Segoe Script" w:cs="Segoe Script"/>
                          <w:b/>
                          <w:bCs/>
                          <w:kern w:val="0"/>
                          <w:sz w:val="20"/>
                          <w:szCs w:val="20"/>
                          <w:lang w:eastAsia="zh-CN"/>
                          <w14:ligatures w14:val="none"/>
                        </w:rPr>
                        <w:t xml:space="preserve">5 </w:t>
                      </w:r>
                      <w:r w:rsidRPr="008038B8">
                        <w:rPr>
                          <w:rFonts w:ascii="Segoe Script" w:eastAsia="Times New Roman" w:hAnsi="Segoe Script" w:cs="Segoe Script"/>
                          <w:b/>
                          <w:bCs/>
                          <w:i/>
                          <w:kern w:val="0"/>
                          <w:sz w:val="20"/>
                          <w:szCs w:val="20"/>
                          <w:lang w:eastAsia="zh-CN"/>
                          <w14:ligatures w14:val="none"/>
                        </w:rPr>
                        <w:t>CORI FINALISTI</w:t>
                      </w:r>
                    </w:p>
                    <w:p w14:paraId="4D16A556" w14:textId="77777777" w:rsidR="008038B8" w:rsidRPr="008038B8" w:rsidRDefault="008038B8" w:rsidP="008E6ECA">
                      <w:pPr>
                        <w:shd w:val="clear" w:color="auto" w:fill="C2E0F4"/>
                        <w:suppressAutoHyphens/>
                        <w:spacing w:after="0" w:line="240" w:lineRule="auto"/>
                        <w:ind w:right="-157"/>
                        <w:jc w:val="center"/>
                        <w:rPr>
                          <w:rFonts w:ascii="Arial Black" w:eastAsia="Times New Roman" w:hAnsi="Arial Black" w:cs="Segoe Script"/>
                          <w:b/>
                          <w:bCs/>
                          <w:i/>
                          <w:kern w:val="0"/>
                          <w:sz w:val="20"/>
                          <w:szCs w:val="20"/>
                          <w:lang w:eastAsia="zh-CN"/>
                          <w14:ligatures w14:val="none"/>
                        </w:rPr>
                      </w:pPr>
                    </w:p>
                    <w:p w14:paraId="78D1B040" w14:textId="77777777" w:rsidR="008038B8" w:rsidRPr="008038B8" w:rsidRDefault="008038B8" w:rsidP="008E6ECA">
                      <w:pPr>
                        <w:keepNext/>
                        <w:shd w:val="clear" w:color="auto" w:fill="C2E0F4"/>
                        <w:suppressAutoHyphens/>
                        <w:spacing w:after="75" w:line="240" w:lineRule="auto"/>
                        <w:ind w:right="-157"/>
                        <w:outlineLvl w:val="1"/>
                        <w:rPr>
                          <w:rFonts w:ascii="Arial Black" w:eastAsia="Times New Roman" w:hAnsi="Arial Black" w:cs="Arial"/>
                          <w:color w:val="1C2024"/>
                          <w:spacing w:val="-1"/>
                          <w:kern w:val="0"/>
                          <w:sz w:val="20"/>
                          <w:szCs w:val="20"/>
                          <w:lang w:eastAsia="it-IT"/>
                          <w14:ligatures w14:val="none"/>
                        </w:rPr>
                      </w:pPr>
                      <w:r w:rsidRPr="008038B8">
                        <w:rPr>
                          <w:rFonts w:ascii="Arial Black" w:eastAsia="Times New Roman" w:hAnsi="Arial Black" w:cs="Times New Roman"/>
                          <w:b/>
                          <w:bCs/>
                          <w:i/>
                          <w:iCs/>
                          <w:kern w:val="32"/>
                          <w:sz w:val="20"/>
                          <w:szCs w:val="20"/>
                          <w:lang w:eastAsia="zh-CN"/>
                          <w14:ligatures w14:val="none"/>
                        </w:rPr>
                        <w:t xml:space="preserve">Dalla premessa del </w:t>
                      </w:r>
                      <w:r w:rsidRPr="008038B8">
                        <w:rPr>
                          <w:rFonts w:ascii="Arial Black" w:eastAsia="Times New Roman" w:hAnsi="Arial Black" w:cs="Times New Roman"/>
                          <w:b/>
                          <w:bCs/>
                          <w:i/>
                          <w:iCs/>
                          <w:kern w:val="32"/>
                          <w:sz w:val="20"/>
                          <w:szCs w:val="20"/>
                          <w:lang w:eastAsia="it-IT"/>
                          <w14:ligatures w14:val="none"/>
                        </w:rPr>
                        <w:t>Comitato nazionale per l’apprendimento pratico della musica per tutti gli studenti del Ministero della Pubblica Istruzione</w:t>
                      </w:r>
                    </w:p>
                    <w:p w14:paraId="1F63898D" w14:textId="77777777" w:rsidR="008038B8" w:rsidRDefault="008038B8" w:rsidP="008E6ECA">
                      <w:pPr>
                        <w:shd w:val="clear" w:color="auto" w:fill="C2E0F4"/>
                        <w:spacing w:after="0" w:line="240" w:lineRule="auto"/>
                        <w:ind w:right="-157"/>
                        <w:rPr>
                          <w:rFonts w:ascii="Arial" w:eastAsia="Times New Roman" w:hAnsi="Arial" w:cs="Arial"/>
                          <w:i/>
                          <w:iCs/>
                          <w:color w:val="222222"/>
                          <w:kern w:val="0"/>
                          <w:sz w:val="20"/>
                          <w:szCs w:val="20"/>
                          <w:lang w:eastAsia="it-IT"/>
                          <w14:ligatures w14:val="none"/>
                        </w:rPr>
                      </w:pPr>
                    </w:p>
                    <w:p w14:paraId="48A0BB44" w14:textId="77777777" w:rsidR="008038B8" w:rsidRPr="008038B8" w:rsidRDefault="008038B8" w:rsidP="008E6ECA">
                      <w:pPr>
                        <w:shd w:val="clear" w:color="auto" w:fill="C2E0F4"/>
                        <w:spacing w:after="0" w:line="240" w:lineRule="auto"/>
                        <w:ind w:right="-157"/>
                        <w:rPr>
                          <w:rFonts w:ascii="Arial" w:eastAsia="Times New Roman" w:hAnsi="Arial" w:cs="Arial"/>
                          <w:i/>
                          <w:iCs/>
                          <w:color w:val="222222"/>
                          <w:kern w:val="0"/>
                          <w:sz w:val="20"/>
                          <w:szCs w:val="20"/>
                          <w:lang w:eastAsia="it-IT"/>
                          <w14:ligatures w14:val="none"/>
                        </w:rPr>
                      </w:pPr>
                      <w:r w:rsidRPr="008038B8">
                        <w:rPr>
                          <w:rFonts w:ascii="Arial" w:eastAsia="Times New Roman" w:hAnsi="Arial" w:cs="Arial"/>
                          <w:i/>
                          <w:iCs/>
                          <w:color w:val="222222"/>
                          <w:kern w:val="0"/>
                          <w:sz w:val="20"/>
                          <w:szCs w:val="20"/>
                          <w:lang w:eastAsia="it-IT"/>
                          <w14:ligatures w14:val="none"/>
                        </w:rPr>
                        <w:t xml:space="preserve">“Un cittadino più musicale non soltanto canterà meglio: saprà scegliere con cura cosa ascoltare, le parole da usare, i luoghi dove abitare e incontrarsi; avrà più fiducia in se stesso e nelle proprie capacità creative e professionali, avrà meno paura dell'altro, di chi ci regala la cosa più preziosa che possiede, la propria differenza. La presenza della musica nella scuola, in forme e modi adeguati alle diverse fasce d'età, rappresenta un importante passo per la realizzazione di quella "école de la mixité" di cui si parla ormai in tutta Europa, luogo ove possano incontrarsi felicemente razze, culture, religioni, </w:t>
                      </w:r>
                    </w:p>
                    <w:p w14:paraId="593CFFC3" w14:textId="77777777" w:rsidR="008038B8" w:rsidRPr="008038B8" w:rsidRDefault="008038B8" w:rsidP="008E6ECA">
                      <w:pPr>
                        <w:shd w:val="clear" w:color="auto" w:fill="C2E0F4"/>
                        <w:spacing w:after="0" w:line="240" w:lineRule="auto"/>
                        <w:ind w:right="-157"/>
                        <w:rPr>
                          <w:rFonts w:ascii="Arial" w:eastAsia="Times New Roman" w:hAnsi="Arial" w:cs="Arial"/>
                          <w:color w:val="222222"/>
                          <w:kern w:val="0"/>
                          <w:sz w:val="20"/>
                          <w:szCs w:val="20"/>
                          <w:lang w:eastAsia="it-IT"/>
                          <w14:ligatures w14:val="none"/>
                        </w:rPr>
                      </w:pPr>
                      <w:r w:rsidRPr="008038B8">
                        <w:rPr>
                          <w:rFonts w:ascii="Arial" w:eastAsia="Times New Roman" w:hAnsi="Arial" w:cs="Arial"/>
                          <w:i/>
                          <w:iCs/>
                          <w:color w:val="222222"/>
                          <w:kern w:val="0"/>
                          <w:sz w:val="20"/>
                          <w:szCs w:val="20"/>
                          <w:lang w:eastAsia="it-IT"/>
                          <w14:ligatures w14:val="none"/>
                        </w:rPr>
                        <w:t>suoni e saperi. Una scuola in cui entrino finalmente gli artisti e le loro opere, una scuola in cui si impara a leggere, a scrivere, a far di conto e a far di canto".</w:t>
                      </w:r>
                      <w:r w:rsidRPr="008038B8">
                        <w:rPr>
                          <w:rFonts w:ascii="Arial" w:eastAsia="Times New Roman" w:hAnsi="Arial" w:cs="Arial"/>
                          <w:color w:val="222222"/>
                          <w:kern w:val="0"/>
                          <w:sz w:val="20"/>
                          <w:szCs w:val="20"/>
                          <w:lang w:eastAsia="it-IT"/>
                          <w14:ligatures w14:val="none"/>
                        </w:rPr>
                        <w:br/>
                      </w:r>
                    </w:p>
                    <w:p w14:paraId="142CB070" w14:textId="77777777" w:rsidR="008038B8" w:rsidRPr="008038B8" w:rsidRDefault="008038B8" w:rsidP="008E6ECA">
                      <w:pPr>
                        <w:shd w:val="clear" w:color="auto" w:fill="C2E0F4"/>
                        <w:spacing w:after="0" w:line="240" w:lineRule="auto"/>
                        <w:ind w:right="-157"/>
                        <w:rPr>
                          <w:rFonts w:ascii="Arial" w:eastAsia="Times New Roman" w:hAnsi="Arial" w:cs="Arial"/>
                          <w:color w:val="222222"/>
                          <w:kern w:val="0"/>
                          <w:sz w:val="20"/>
                          <w:szCs w:val="20"/>
                          <w:lang w:eastAsia="it-IT"/>
                          <w14:ligatures w14:val="none"/>
                        </w:rPr>
                      </w:pPr>
                      <w:r w:rsidRPr="008038B8">
                        <w:rPr>
                          <w:rFonts w:ascii="Arial" w:eastAsia="Times New Roman" w:hAnsi="Arial" w:cs="Arial"/>
                          <w:color w:val="222222"/>
                          <w:kern w:val="0"/>
                          <w:sz w:val="20"/>
                          <w:szCs w:val="20"/>
                          <w:lang w:eastAsia="it-IT"/>
                          <w14:ligatures w14:val="none"/>
                        </w:rPr>
                        <w:t>Luigi Berlinguer</w:t>
                      </w:r>
                    </w:p>
                    <w:p w14:paraId="11796EF0" w14:textId="77777777" w:rsidR="008038B8" w:rsidRPr="008038B8" w:rsidRDefault="008038B8" w:rsidP="008E6ECA">
                      <w:pPr>
                        <w:shd w:val="clear" w:color="auto" w:fill="C2E0F4"/>
                        <w:suppressAutoHyphens/>
                        <w:autoSpaceDE w:val="0"/>
                        <w:spacing w:after="0" w:line="240" w:lineRule="auto"/>
                        <w:ind w:right="-157"/>
                        <w:jc w:val="both"/>
                        <w:rPr>
                          <w:rFonts w:ascii="Segoe Script" w:eastAsia="Times New Roman" w:hAnsi="Segoe Script" w:cs="Segoe Script"/>
                          <w:b/>
                          <w:bCs/>
                          <w:i/>
                          <w:kern w:val="0"/>
                          <w:sz w:val="20"/>
                          <w:szCs w:val="20"/>
                          <w:lang w:eastAsia="zh-CN"/>
                          <w14:ligatures w14:val="none"/>
                        </w:rPr>
                      </w:pPr>
                    </w:p>
                    <w:p w14:paraId="7AA1B424" w14:textId="77777777" w:rsidR="008038B8" w:rsidRPr="008038B8" w:rsidRDefault="008038B8" w:rsidP="008E6ECA">
                      <w:pPr>
                        <w:shd w:val="clear" w:color="auto" w:fill="C2E0F4"/>
                        <w:suppressAutoHyphens/>
                        <w:autoSpaceDE w:val="0"/>
                        <w:spacing w:after="0" w:line="240" w:lineRule="auto"/>
                        <w:ind w:right="-157"/>
                        <w:jc w:val="both"/>
                        <w:rPr>
                          <w:rFonts w:ascii="Segoe Script" w:eastAsia="Times New Roman" w:hAnsi="Segoe Script" w:cs="Segoe Script"/>
                          <w:b/>
                          <w:bCs/>
                          <w:i/>
                          <w:kern w:val="0"/>
                          <w:sz w:val="20"/>
                          <w:szCs w:val="20"/>
                          <w:lang w:eastAsia="zh-CN"/>
                          <w14:ligatures w14:val="none"/>
                        </w:rPr>
                      </w:pPr>
                    </w:p>
                    <w:p w14:paraId="2888C9CF" w14:textId="77777777" w:rsidR="008038B8" w:rsidRPr="008038B8" w:rsidRDefault="008038B8" w:rsidP="008E6ECA">
                      <w:pPr>
                        <w:shd w:val="clear" w:color="auto" w:fill="C2E0F4"/>
                        <w:suppressAutoHyphens/>
                        <w:autoSpaceDE w:val="0"/>
                        <w:spacing w:after="0" w:line="240" w:lineRule="auto"/>
                        <w:ind w:right="-157"/>
                        <w:rPr>
                          <w:rFonts w:ascii="Arial" w:eastAsia="Times New Roman" w:hAnsi="Arial" w:cs="Arial"/>
                          <w:kern w:val="0"/>
                          <w:sz w:val="20"/>
                          <w:szCs w:val="20"/>
                          <w:lang w:eastAsia="zh-CN"/>
                          <w14:ligatures w14:val="none"/>
                        </w:rPr>
                      </w:pPr>
                      <w:r w:rsidRPr="008038B8">
                        <w:rPr>
                          <w:rFonts w:ascii="Comic Sans MS" w:eastAsia="Times New Roman" w:hAnsi="Comic Sans MS" w:cs="Comic Sans MS"/>
                          <w:b/>
                          <w:i/>
                          <w:kern w:val="0"/>
                          <w:sz w:val="20"/>
                          <w:szCs w:val="20"/>
                          <w:lang w:eastAsia="zh-CN"/>
                          <w14:ligatures w14:val="none"/>
                        </w:rPr>
                        <w:t xml:space="preserve">Al fine di promuovere la cultura e l’educazione musicale nella scuola tra i bambini, favorire la valorizzazione della pratica e della cultura musicale nelle scuole e di diffondere la promozione della cultura e dell’educazione musicale nel più ampio numero di istituzioni scolastiche soprattutto primarie nella convinzione che la musica ed il canto corale nello specifico rappresenti un supporto fondamentale nel processo di maturazione e affermazione della propria identità, l’Associazione tra le note bandisce il CONCORSO INTERNAZIONALE “SULLE NOTE DELLA FORTUNA” VII° edizione </w:t>
                      </w:r>
                    </w:p>
                    <w:p w14:paraId="22B2C013" w14:textId="77777777" w:rsidR="008038B8" w:rsidRPr="008038B8" w:rsidRDefault="008038B8" w:rsidP="008E6ECA">
                      <w:pPr>
                        <w:shd w:val="clear" w:color="auto" w:fill="C2E0F4"/>
                        <w:jc w:val="center"/>
                        <w:rPr>
                          <w:rFonts w:ascii="Calibri" w:eastAsia="Calibri" w:hAnsi="Calibri" w:cs="Times New Roman"/>
                          <w:sz w:val="20"/>
                          <w:szCs w:val="20"/>
                          <w14:ligatures w14:val="none"/>
                        </w:rPr>
                      </w:pPr>
                    </w:p>
                  </w:txbxContent>
                </v:textbox>
                <w10:wrap type="square" anchorx="margin"/>
              </v:shape>
            </w:pict>
          </mc:Fallback>
        </mc:AlternateContent>
      </w:r>
      <w:r>
        <w:rPr>
          <w:noProof/>
        </w:rPr>
        <mc:AlternateContent>
          <mc:Choice Requires="wps">
            <w:drawing>
              <wp:anchor distT="45720" distB="45720" distL="114300" distR="114300" simplePos="0" relativeHeight="251659264" behindDoc="0" locked="0" layoutInCell="1" allowOverlap="1" wp14:anchorId="1DF2FAB8" wp14:editId="381ADB30">
                <wp:simplePos x="0" y="0"/>
                <wp:positionH relativeFrom="page">
                  <wp:posOffset>3970020</wp:posOffset>
                </wp:positionH>
                <wp:positionV relativeFrom="paragraph">
                  <wp:posOffset>236220</wp:posOffset>
                </wp:positionV>
                <wp:extent cx="3375660" cy="7604760"/>
                <wp:effectExtent l="0" t="0" r="15240" b="1524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5660" cy="7604760"/>
                        </a:xfrm>
                        <a:prstGeom prst="rect">
                          <a:avLst/>
                        </a:prstGeom>
                        <a:solidFill>
                          <a:srgbClr val="CCECFF"/>
                        </a:solidFill>
                        <a:ln w="9525">
                          <a:solidFill>
                            <a:srgbClr val="000000"/>
                          </a:solidFill>
                          <a:miter lim="800000"/>
                          <a:headEnd/>
                          <a:tailEnd/>
                        </a:ln>
                      </wps:spPr>
                      <wps:txbx>
                        <w:txbxContent>
                          <w:p w14:paraId="1A779CDF" w14:textId="2BFC1432" w:rsidR="00044B15" w:rsidRPr="00044B15" w:rsidRDefault="00B80443" w:rsidP="00B80443">
                            <w:pPr>
                              <w:suppressAutoHyphens/>
                              <w:spacing w:after="0" w:line="240" w:lineRule="auto"/>
                              <w:rPr>
                                <w:rFonts w:ascii="Arial" w:eastAsia="Times New Roman" w:hAnsi="Arial" w:cs="Arial"/>
                                <w:b/>
                                <w:kern w:val="0"/>
                                <w:sz w:val="32"/>
                                <w:szCs w:val="32"/>
                                <w:lang w:eastAsia="zh-CN"/>
                                <w14:ligatures w14:val="none"/>
                              </w:rPr>
                            </w:pPr>
                            <w:r w:rsidRPr="00D52A83">
                              <w:rPr>
                                <w:noProof/>
                              </w:rPr>
                              <w:drawing>
                                <wp:inline distT="0" distB="0" distL="0" distR="0" wp14:anchorId="009F99E9" wp14:editId="7F33AD4C">
                                  <wp:extent cx="830580" cy="639758"/>
                                  <wp:effectExtent l="0" t="0" r="7620" b="8255"/>
                                  <wp:docPr id="1446743671" name="Immagine 35" descr="Bandiera Britannica Vettoriali, Illustrazioni 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Bandiera Britannica Vettoriali, Illustrazioni e Clipar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9613" cy="654418"/>
                                          </a:xfrm>
                                          <a:prstGeom prst="rect">
                                            <a:avLst/>
                                          </a:prstGeom>
                                          <a:noFill/>
                                          <a:ln>
                                            <a:noFill/>
                                          </a:ln>
                                        </pic:spPr>
                                      </pic:pic>
                                    </a:graphicData>
                                  </a:graphic>
                                </wp:inline>
                              </w:drawing>
                            </w:r>
                          </w:p>
                          <w:p w14:paraId="02FB1E79" w14:textId="089A172C" w:rsidR="00CA4BA8" w:rsidRPr="008038B8" w:rsidRDefault="00CA4BA8" w:rsidP="00CA4BA8">
                            <w:pPr>
                              <w:suppressAutoHyphens/>
                              <w:spacing w:after="0" w:line="240" w:lineRule="auto"/>
                              <w:jc w:val="center"/>
                              <w:rPr>
                                <w:rFonts w:ascii="Arial" w:eastAsia="Times New Roman" w:hAnsi="Arial" w:cs="Arial"/>
                                <w:kern w:val="0"/>
                                <w:sz w:val="20"/>
                                <w:szCs w:val="20"/>
                                <w:lang w:eastAsia="zh-CN"/>
                                <w14:ligatures w14:val="none"/>
                              </w:rPr>
                            </w:pPr>
                            <w:r w:rsidRPr="008038B8">
                              <w:rPr>
                                <w:rFonts w:ascii="Arial" w:eastAsia="Times New Roman" w:hAnsi="Arial" w:cs="Arial"/>
                                <w:b/>
                                <w:kern w:val="0"/>
                                <w:sz w:val="20"/>
                                <w:szCs w:val="20"/>
                                <w:lang w:eastAsia="zh-CN"/>
                                <w14:ligatures w14:val="none"/>
                              </w:rPr>
                              <w:t>Fano (PU)</w:t>
                            </w:r>
                          </w:p>
                          <w:p w14:paraId="76CCAFBE" w14:textId="77777777" w:rsidR="00CA4BA8" w:rsidRPr="008038B8" w:rsidRDefault="00CA4BA8" w:rsidP="00CA4BA8">
                            <w:pPr>
                              <w:suppressAutoHyphens/>
                              <w:spacing w:after="0" w:line="240" w:lineRule="auto"/>
                              <w:jc w:val="center"/>
                              <w:rPr>
                                <w:rFonts w:ascii="Arial" w:eastAsia="Times New Roman" w:hAnsi="Arial" w:cs="Arial"/>
                                <w:b/>
                                <w:kern w:val="0"/>
                                <w:sz w:val="20"/>
                                <w:szCs w:val="20"/>
                                <w:lang w:eastAsia="zh-CN"/>
                                <w14:ligatures w14:val="none"/>
                              </w:rPr>
                            </w:pPr>
                          </w:p>
                          <w:p w14:paraId="257EF72D" w14:textId="77777777" w:rsidR="00CA4BA8" w:rsidRPr="008038B8" w:rsidRDefault="00CA4BA8" w:rsidP="00CA4BA8">
                            <w:pPr>
                              <w:suppressAutoHyphens/>
                              <w:spacing w:after="0" w:line="240" w:lineRule="auto"/>
                              <w:jc w:val="center"/>
                              <w:rPr>
                                <w:rFonts w:ascii="Arial" w:eastAsia="Times New Roman" w:hAnsi="Arial" w:cs="Arial"/>
                                <w:kern w:val="0"/>
                                <w:sz w:val="20"/>
                                <w:szCs w:val="20"/>
                                <w:lang w:eastAsia="zh-CN"/>
                                <w14:ligatures w14:val="none"/>
                              </w:rPr>
                            </w:pPr>
                            <w:r w:rsidRPr="008038B8">
                              <w:rPr>
                                <w:rFonts w:ascii="Arial" w:eastAsia="Times New Roman" w:hAnsi="Arial" w:cs="Arial"/>
                                <w:b/>
                                <w:kern w:val="0"/>
                                <w:sz w:val="20"/>
                                <w:szCs w:val="20"/>
                                <w:lang w:eastAsia="zh-CN"/>
                                <w14:ligatures w14:val="none"/>
                              </w:rPr>
                              <w:t>7° EDITION</w:t>
                            </w:r>
                          </w:p>
                          <w:p w14:paraId="12DD3A2A" w14:textId="77777777" w:rsidR="00CA4BA8" w:rsidRPr="008038B8" w:rsidRDefault="00CA4BA8" w:rsidP="00CA4BA8">
                            <w:pPr>
                              <w:suppressAutoHyphens/>
                              <w:spacing w:after="0" w:line="240" w:lineRule="auto"/>
                              <w:jc w:val="center"/>
                              <w:rPr>
                                <w:rFonts w:ascii="Arial" w:eastAsia="Times New Roman" w:hAnsi="Arial" w:cs="Arial"/>
                                <w:b/>
                                <w:kern w:val="0"/>
                                <w:sz w:val="20"/>
                                <w:szCs w:val="20"/>
                                <w:lang w:eastAsia="zh-CN"/>
                                <w14:ligatures w14:val="none"/>
                              </w:rPr>
                            </w:pPr>
                          </w:p>
                          <w:p w14:paraId="4C0D154E" w14:textId="77777777" w:rsidR="00CA4BA8" w:rsidRPr="008038B8" w:rsidRDefault="00CA4BA8" w:rsidP="00CA4BA8">
                            <w:pPr>
                              <w:suppressAutoHyphens/>
                              <w:spacing w:after="0" w:line="240" w:lineRule="auto"/>
                              <w:ind w:left="435"/>
                              <w:jc w:val="center"/>
                              <w:rPr>
                                <w:rFonts w:ascii="Segoe Script" w:eastAsia="Times New Roman" w:hAnsi="Segoe Script" w:cs="Segoe Script"/>
                                <w:b/>
                                <w:bCs/>
                                <w:kern w:val="0"/>
                                <w:sz w:val="20"/>
                                <w:szCs w:val="20"/>
                                <w:lang w:eastAsia="zh-CN"/>
                                <w14:ligatures w14:val="none"/>
                              </w:rPr>
                            </w:pPr>
                            <w:r w:rsidRPr="008038B8">
                              <w:rPr>
                                <w:rFonts w:ascii="Segoe Script" w:eastAsia="Arial" w:hAnsi="Segoe Script" w:cs="Segoe Script"/>
                                <w:b/>
                                <w:bCs/>
                                <w:kern w:val="0"/>
                                <w:sz w:val="20"/>
                                <w:szCs w:val="20"/>
                                <w:lang w:eastAsia="zh-CN"/>
                                <w14:ligatures w14:val="none"/>
                              </w:rPr>
                              <w:t>MAY</w:t>
                            </w:r>
                            <w:r w:rsidRPr="008038B8">
                              <w:rPr>
                                <w:rFonts w:ascii="Segoe Script" w:eastAsia="Times New Roman" w:hAnsi="Segoe Script" w:cs="Segoe Script"/>
                                <w:b/>
                                <w:bCs/>
                                <w:kern w:val="0"/>
                                <w:sz w:val="20"/>
                                <w:szCs w:val="20"/>
                                <w:lang w:eastAsia="zh-CN"/>
                                <w14:ligatures w14:val="none"/>
                              </w:rPr>
                              <w:t xml:space="preserve"> </w:t>
                            </w:r>
                            <w:r w:rsidRPr="008038B8">
                              <w:rPr>
                                <w:rFonts w:ascii="Segoe Script" w:eastAsia="Arial" w:hAnsi="Segoe Script" w:cs="Segoe Script"/>
                                <w:b/>
                                <w:bCs/>
                                <w:kern w:val="0"/>
                                <w:sz w:val="20"/>
                                <w:szCs w:val="20"/>
                                <w:lang w:eastAsia="zh-CN"/>
                                <w14:ligatures w14:val="none"/>
                              </w:rPr>
                              <w:t xml:space="preserve">17- 18 </w:t>
                            </w:r>
                            <w:r w:rsidRPr="008038B8">
                              <w:rPr>
                                <w:rFonts w:ascii="Segoe Script" w:eastAsia="Times New Roman" w:hAnsi="Segoe Script" w:cs="Segoe Script"/>
                                <w:b/>
                                <w:bCs/>
                                <w:kern w:val="0"/>
                                <w:sz w:val="20"/>
                                <w:szCs w:val="20"/>
                                <w:lang w:eastAsia="zh-CN"/>
                                <w14:ligatures w14:val="none"/>
                              </w:rPr>
                              <w:t>2025</w:t>
                            </w:r>
                          </w:p>
                          <w:p w14:paraId="2CF72615" w14:textId="77777777" w:rsidR="00CA4BA8" w:rsidRPr="008038B8" w:rsidRDefault="00CA4BA8" w:rsidP="00CA4BA8">
                            <w:pPr>
                              <w:suppressAutoHyphens/>
                              <w:spacing w:after="0" w:line="240" w:lineRule="auto"/>
                              <w:ind w:left="435"/>
                              <w:jc w:val="center"/>
                              <w:rPr>
                                <w:rFonts w:ascii="Arial" w:eastAsia="Times New Roman" w:hAnsi="Arial" w:cs="Arial"/>
                                <w:kern w:val="0"/>
                                <w:sz w:val="20"/>
                                <w:szCs w:val="20"/>
                                <w:lang w:eastAsia="zh-CN"/>
                                <w14:ligatures w14:val="none"/>
                              </w:rPr>
                            </w:pPr>
                          </w:p>
                          <w:p w14:paraId="207CB7D1" w14:textId="77777777" w:rsidR="00CA4BA8" w:rsidRPr="008038B8" w:rsidRDefault="00CA4BA8" w:rsidP="00CA4BA8">
                            <w:pPr>
                              <w:suppressAutoHyphens/>
                              <w:spacing w:after="0" w:line="240" w:lineRule="auto"/>
                              <w:jc w:val="center"/>
                              <w:rPr>
                                <w:rFonts w:ascii="Segoe Script" w:eastAsia="Times New Roman" w:hAnsi="Segoe Script" w:cs="Segoe Script"/>
                                <w:b/>
                                <w:bCs/>
                                <w:i/>
                                <w:kern w:val="0"/>
                                <w:sz w:val="20"/>
                                <w:szCs w:val="20"/>
                                <w:lang w:eastAsia="zh-CN"/>
                                <w14:ligatures w14:val="none"/>
                              </w:rPr>
                            </w:pPr>
                            <w:r w:rsidRPr="008038B8">
                              <w:rPr>
                                <w:rFonts w:ascii="Segoe Script" w:eastAsia="Arial" w:hAnsi="Segoe Script" w:cs="Segoe Script"/>
                                <w:b/>
                                <w:bCs/>
                                <w:kern w:val="0"/>
                                <w:sz w:val="20"/>
                                <w:szCs w:val="20"/>
                                <w:lang w:eastAsia="zh-CN"/>
                                <w14:ligatures w14:val="none"/>
                              </w:rPr>
                              <w:t xml:space="preserve">5 </w:t>
                            </w:r>
                            <w:r w:rsidRPr="008038B8">
                              <w:rPr>
                                <w:rFonts w:ascii="Segoe Script" w:eastAsia="Arial" w:hAnsi="Segoe Script" w:cs="Segoe Script"/>
                                <w:b/>
                                <w:bCs/>
                                <w:i/>
                                <w:iCs/>
                                <w:kern w:val="0"/>
                                <w:sz w:val="20"/>
                                <w:szCs w:val="20"/>
                                <w:lang w:eastAsia="zh-CN"/>
                                <w14:ligatures w14:val="none"/>
                              </w:rPr>
                              <w:t xml:space="preserve">FINALIST </w:t>
                            </w:r>
                            <w:r w:rsidRPr="008038B8">
                              <w:rPr>
                                <w:rFonts w:ascii="Segoe Script" w:eastAsia="Times New Roman" w:hAnsi="Segoe Script" w:cs="Segoe Script"/>
                                <w:b/>
                                <w:bCs/>
                                <w:i/>
                                <w:kern w:val="0"/>
                                <w:sz w:val="20"/>
                                <w:szCs w:val="20"/>
                                <w:lang w:eastAsia="zh-CN"/>
                                <w14:ligatures w14:val="none"/>
                              </w:rPr>
                              <w:t xml:space="preserve">CHOIRS </w:t>
                            </w:r>
                          </w:p>
                          <w:p w14:paraId="6BA48BA3" w14:textId="77777777" w:rsidR="00CA4BA8" w:rsidRPr="00044B15" w:rsidRDefault="00CA4BA8" w:rsidP="00CA4BA8">
                            <w:pPr>
                              <w:suppressAutoHyphens/>
                              <w:spacing w:after="0" w:line="240" w:lineRule="auto"/>
                              <w:jc w:val="center"/>
                              <w:rPr>
                                <w:rFonts w:ascii="Arial Black" w:eastAsia="Times New Roman" w:hAnsi="Arial Black" w:cs="Segoe Script"/>
                                <w:b/>
                                <w:bCs/>
                                <w:i/>
                                <w:kern w:val="0"/>
                                <w:sz w:val="16"/>
                                <w:szCs w:val="16"/>
                                <w:lang w:eastAsia="zh-CN"/>
                                <w14:ligatures w14:val="none"/>
                              </w:rPr>
                            </w:pPr>
                          </w:p>
                          <w:p w14:paraId="6A9AB0B8" w14:textId="2E5F2D4A" w:rsidR="00044B15" w:rsidRPr="00044B15" w:rsidRDefault="00044B15" w:rsidP="00044B15">
                            <w:pPr>
                              <w:keepNext/>
                              <w:pBdr>
                                <w:top w:val="nil"/>
                                <w:left w:val="nil"/>
                                <w:bottom w:val="nil"/>
                                <w:right w:val="nil"/>
                                <w:between w:val="nil"/>
                              </w:pBdr>
                              <w:suppressAutoHyphens/>
                              <w:spacing w:after="75" w:line="240" w:lineRule="auto"/>
                              <w:rPr>
                                <w:rFonts w:ascii="Arial Black" w:eastAsia="Arial Black" w:hAnsi="Arial Black" w:cs="Arial Black"/>
                                <w:color w:val="1C2024"/>
                                <w:kern w:val="0"/>
                                <w:sz w:val="20"/>
                                <w:szCs w:val="20"/>
                                <w:lang w:eastAsia="zh-CN"/>
                                <w14:ligatures w14:val="none"/>
                              </w:rPr>
                            </w:pPr>
                            <w:r w:rsidRPr="00044B15">
                              <w:rPr>
                                <w:rFonts w:ascii="Arial Black" w:eastAsia="Arial Black" w:hAnsi="Arial Black" w:cs="Arial Black"/>
                                <w:i/>
                                <w:color w:val="000000"/>
                                <w:kern w:val="0"/>
                                <w:sz w:val="20"/>
                                <w:szCs w:val="20"/>
                                <w:lang w:eastAsia="zh-CN"/>
                                <w14:ligatures w14:val="none"/>
                              </w:rPr>
                              <w:t xml:space="preserve">From the </w:t>
                            </w:r>
                            <w:r w:rsidRPr="00044B15">
                              <w:rPr>
                                <w:rFonts w:ascii="Arial Black" w:eastAsia="Arial Black" w:hAnsi="Arial Black" w:cs="Arial Black"/>
                                <w:i/>
                                <w:kern w:val="0"/>
                                <w:sz w:val="20"/>
                                <w:szCs w:val="20"/>
                                <w:lang w:eastAsia="zh-CN"/>
                                <w14:ligatures w14:val="none"/>
                              </w:rPr>
                              <w:t xml:space="preserve">premise </w:t>
                            </w:r>
                            <w:r w:rsidRPr="00044B15">
                              <w:rPr>
                                <w:rFonts w:ascii="Arial Black" w:eastAsia="Arial Black" w:hAnsi="Arial Black" w:cs="Arial Black"/>
                                <w:i/>
                                <w:color w:val="000000"/>
                                <w:kern w:val="0"/>
                                <w:sz w:val="20"/>
                                <w:szCs w:val="20"/>
                                <w:lang w:eastAsia="zh-CN"/>
                                <w14:ligatures w14:val="none"/>
                              </w:rPr>
                              <w:t xml:space="preserve">of the National Committee for Practical Music Learning for All Students </w:t>
                            </w:r>
                            <w:r w:rsidRPr="00044B15">
                              <w:rPr>
                                <w:rFonts w:ascii="Arial Black" w:eastAsia="Arial Black" w:hAnsi="Arial Black" w:cs="Arial Black"/>
                                <w:b/>
                                <w:i/>
                                <w:color w:val="000000"/>
                                <w:kern w:val="0"/>
                                <w:sz w:val="20"/>
                                <w:szCs w:val="20"/>
                                <w:lang w:eastAsia="zh-CN"/>
                                <w14:ligatures w14:val="none"/>
                              </w:rPr>
                              <w:t>of the Ministry of Education and Merit</w:t>
                            </w:r>
                          </w:p>
                          <w:p w14:paraId="4B7A751C" w14:textId="77777777" w:rsidR="00044B15" w:rsidRPr="00044B15" w:rsidRDefault="00044B15" w:rsidP="00044B15">
                            <w:pPr>
                              <w:pBdr>
                                <w:top w:val="nil"/>
                                <w:left w:val="nil"/>
                                <w:bottom w:val="nil"/>
                                <w:right w:val="nil"/>
                                <w:between w:val="nil"/>
                              </w:pBdr>
                              <w:suppressAutoHyphens/>
                              <w:spacing w:after="0" w:line="240" w:lineRule="auto"/>
                              <w:rPr>
                                <w:rFonts w:ascii="Arial" w:eastAsia="Arial" w:hAnsi="Arial" w:cs="Arial"/>
                                <w:color w:val="222222"/>
                                <w:kern w:val="0"/>
                                <w:sz w:val="20"/>
                                <w:szCs w:val="20"/>
                                <w:lang w:eastAsia="zh-CN"/>
                                <w14:ligatures w14:val="none"/>
                              </w:rPr>
                            </w:pPr>
                          </w:p>
                          <w:p w14:paraId="33EB8D16" w14:textId="77777777" w:rsidR="00044B15" w:rsidRPr="00044B15" w:rsidRDefault="00044B15" w:rsidP="00044B15">
                            <w:pPr>
                              <w:pBdr>
                                <w:top w:val="nil"/>
                                <w:left w:val="nil"/>
                                <w:bottom w:val="nil"/>
                                <w:right w:val="nil"/>
                                <w:between w:val="nil"/>
                              </w:pBdr>
                              <w:suppressAutoHyphens/>
                              <w:spacing w:after="0" w:line="240" w:lineRule="auto"/>
                              <w:rPr>
                                <w:rFonts w:ascii="Arial" w:eastAsia="Arial" w:hAnsi="Arial" w:cs="Arial"/>
                                <w:color w:val="222222"/>
                                <w:kern w:val="0"/>
                                <w:sz w:val="20"/>
                                <w:szCs w:val="20"/>
                                <w:lang w:eastAsia="zh-CN"/>
                                <w14:ligatures w14:val="none"/>
                              </w:rPr>
                            </w:pPr>
                            <w:r w:rsidRPr="00044B15">
                              <w:rPr>
                                <w:rFonts w:ascii="Arial" w:eastAsia="Arial" w:hAnsi="Arial" w:cs="Arial"/>
                                <w:i/>
                                <w:color w:val="222222"/>
                                <w:kern w:val="0"/>
                                <w:sz w:val="20"/>
                                <w:szCs w:val="20"/>
                                <w:lang w:eastAsia="zh-CN"/>
                                <w14:ligatures w14:val="none"/>
                              </w:rPr>
                              <w:t>"A more musical citizen will not only sing better: he will know how to choose carefully what to listen to, the words to use, the places where to live and meet; he will have more confidence in himself and in his own creative and professional capacities, he will be less afraid of the other, of those who give us the most precious thing he possesses, his own difference. The presence of music in schools, in forms and ways suited to the different age groups, represents an important step towards the realisation of that 'école de la mixité' that is now talked about all over Europe, a place where races, cultures, religions, sounds and knowledge can happily meet. A school where artists and their works finally enter, a school where people learn to read, write, count and sing'.</w:t>
                            </w:r>
                            <w:r w:rsidRPr="00044B15">
                              <w:rPr>
                                <w:rFonts w:ascii="Arial" w:eastAsia="Arial" w:hAnsi="Arial" w:cs="Arial"/>
                                <w:color w:val="222222"/>
                                <w:kern w:val="0"/>
                                <w:sz w:val="20"/>
                                <w:szCs w:val="20"/>
                                <w:lang w:eastAsia="zh-CN"/>
                                <w14:ligatures w14:val="none"/>
                              </w:rPr>
                              <w:br/>
                              <w:t xml:space="preserve"> Luigi Berlinguer</w:t>
                            </w:r>
                          </w:p>
                          <w:p w14:paraId="6E905DA1" w14:textId="77777777" w:rsidR="00044B15" w:rsidRPr="00044B15" w:rsidRDefault="00044B15" w:rsidP="00044B15">
                            <w:pPr>
                              <w:pBdr>
                                <w:top w:val="nil"/>
                                <w:left w:val="nil"/>
                                <w:bottom w:val="nil"/>
                                <w:right w:val="nil"/>
                                <w:between w:val="nil"/>
                              </w:pBdr>
                              <w:suppressAutoHyphens/>
                              <w:spacing w:after="0" w:line="240" w:lineRule="auto"/>
                              <w:jc w:val="both"/>
                              <w:rPr>
                                <w:rFonts w:ascii="Caveat" w:eastAsia="Caveat" w:hAnsi="Caveat" w:cs="Caveat"/>
                                <w:color w:val="000000"/>
                                <w:kern w:val="0"/>
                                <w:sz w:val="20"/>
                                <w:szCs w:val="20"/>
                                <w:lang w:eastAsia="zh-CN"/>
                                <w14:ligatures w14:val="none"/>
                              </w:rPr>
                            </w:pPr>
                          </w:p>
                          <w:p w14:paraId="0CBFB219" w14:textId="3364E51F" w:rsidR="00044B15" w:rsidRPr="00044B15" w:rsidRDefault="00044B15" w:rsidP="00044B15">
                            <w:pPr>
                              <w:pBdr>
                                <w:top w:val="nil"/>
                                <w:left w:val="nil"/>
                                <w:bottom w:val="nil"/>
                                <w:right w:val="nil"/>
                                <w:between w:val="nil"/>
                              </w:pBdr>
                              <w:suppressAutoHyphens/>
                              <w:spacing w:after="0" w:line="240" w:lineRule="auto"/>
                              <w:jc w:val="both"/>
                              <w:rPr>
                                <w:rFonts w:ascii="Arial" w:eastAsia="Arial" w:hAnsi="Arial" w:cs="Arial"/>
                                <w:color w:val="000000"/>
                                <w:kern w:val="0"/>
                                <w:sz w:val="24"/>
                                <w:szCs w:val="24"/>
                                <w:lang w:eastAsia="zh-CN"/>
                                <w14:ligatures w14:val="none"/>
                              </w:rPr>
                            </w:pPr>
                            <w:r w:rsidRPr="00044B15">
                              <w:rPr>
                                <w:rFonts w:ascii="Comic Sans MS" w:eastAsia="Comic Sans MS" w:hAnsi="Comic Sans MS" w:cs="Comic Sans MS"/>
                                <w:b/>
                                <w:i/>
                                <w:kern w:val="0"/>
                                <w:sz w:val="20"/>
                                <w:szCs w:val="20"/>
                                <w:lang w:eastAsia="zh-CN"/>
                                <w14:ligatures w14:val="none"/>
                              </w:rPr>
                              <w:t>To promote musical culture and education among children in schools, to encourage the appreciation of musical practice and culture</w:t>
                            </w:r>
                            <w:r w:rsidRPr="00044B15">
                              <w:rPr>
                                <w:rFonts w:ascii="Comic Sans MS" w:eastAsia="Comic Sans MS" w:hAnsi="Comic Sans MS" w:cs="Comic Sans MS"/>
                                <w:b/>
                                <w:i/>
                                <w:kern w:val="0"/>
                                <w:sz w:val="24"/>
                                <w:szCs w:val="24"/>
                                <w:lang w:eastAsia="zh-CN"/>
                                <w14:ligatures w14:val="none"/>
                              </w:rPr>
                              <w:t xml:space="preserve"> </w:t>
                            </w:r>
                            <w:r w:rsidRPr="00044B15">
                              <w:rPr>
                                <w:rFonts w:ascii="Comic Sans MS" w:eastAsia="Comic Sans MS" w:hAnsi="Comic Sans MS" w:cs="Comic Sans MS"/>
                                <w:b/>
                                <w:i/>
                                <w:kern w:val="0"/>
                                <w:sz w:val="20"/>
                                <w:szCs w:val="20"/>
                                <w:lang w:eastAsia="zh-CN"/>
                                <w14:ligatures w14:val="none"/>
                              </w:rPr>
                              <w:t>the promotion of musical culture and education to the widest number of schools, especially primary ones, with the belief that music, and specifically choral singing, represents a fundamental support in the process of maturation and affirmation of one's identity, the Association "Tra le Note" announces the 7th edition of the INTERNATIONAL COMPETITION "SULLE NOTE DELLA</w:t>
                            </w:r>
                            <w:r w:rsidRPr="00044B15">
                              <w:rPr>
                                <w:rFonts w:ascii="Comic Sans MS" w:eastAsia="Comic Sans MS" w:hAnsi="Comic Sans MS" w:cs="Comic Sans MS"/>
                                <w:b/>
                                <w:i/>
                                <w:kern w:val="0"/>
                                <w:sz w:val="24"/>
                                <w:szCs w:val="24"/>
                                <w:lang w:eastAsia="zh-CN"/>
                                <w14:ligatures w14:val="none"/>
                              </w:rPr>
                              <w:t xml:space="preserve"> FORTUNA."</w:t>
                            </w:r>
                          </w:p>
                          <w:p w14:paraId="501412E0" w14:textId="77777777" w:rsidR="00CA4BA8" w:rsidRDefault="00CA4BA8" w:rsidP="00044B15">
                            <w:pPr>
                              <w:ind w:left="-142"/>
                            </w:pPr>
                          </w:p>
                          <w:p w14:paraId="2D24FE48" w14:textId="77777777" w:rsidR="008D7873" w:rsidRDefault="008D7873" w:rsidP="00044B15">
                            <w:pPr>
                              <w:ind w:right="-157"/>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F2FAB8" id="_x0000_s1027" type="#_x0000_t202" style="position:absolute;left:0;text-align:left;margin-left:312.6pt;margin-top:18.6pt;width:265.8pt;height:598.8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" fillcolor="#ccecff">
                <v:textbox>
                  <w:txbxContent>
                    <w:p w14:paraId="1A779CDF" w14:textId="2BFC1432" w:rsidR="00044B15" w:rsidRPr="00044B15" w:rsidRDefault="00B80443" w:rsidP="00B80443">
                      <w:pPr>
                        <w:suppressAutoHyphens/>
                        <w:spacing w:after="0" w:line="240" w:lineRule="auto"/>
                        <w:rPr>
                          <w:rFonts w:ascii="Arial" w:eastAsia="Times New Roman" w:hAnsi="Arial" w:cs="Arial"/>
                          <w:b/>
                          <w:kern w:val="0"/>
                          <w:sz w:val="32"/>
                          <w:szCs w:val="32"/>
                          <w:lang w:eastAsia="zh-CN"/>
                          <w14:ligatures w14:val="none"/>
                        </w:rPr>
                      </w:pPr>
                      <w:r w:rsidRPr="00D52A83">
                        <w:rPr>
                          <w:noProof/>
                        </w:rPr>
                        <w:drawing>
                          <wp:inline distT="0" distB="0" distL="0" distR="0" wp14:anchorId="009F99E9" wp14:editId="7F33AD4C">
                            <wp:extent cx="830580" cy="639758"/>
                            <wp:effectExtent l="0" t="0" r="7620" b="8255"/>
                            <wp:docPr id="1446743671" name="Immagine 35" descr="Bandiera Britannica Vettoriali, Illustrazioni 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Bandiera Britannica Vettoriali, Illustrazioni e Clipar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9613" cy="654418"/>
                                    </a:xfrm>
                                    <a:prstGeom prst="rect">
                                      <a:avLst/>
                                    </a:prstGeom>
                                    <a:noFill/>
                                    <a:ln>
                                      <a:noFill/>
                                    </a:ln>
                                  </pic:spPr>
                                </pic:pic>
                              </a:graphicData>
                            </a:graphic>
                          </wp:inline>
                        </w:drawing>
                      </w:r>
                    </w:p>
                    <w:p w14:paraId="02FB1E79" w14:textId="089A172C" w:rsidR="00CA4BA8" w:rsidRPr="008038B8" w:rsidRDefault="00CA4BA8" w:rsidP="00CA4BA8">
                      <w:pPr>
                        <w:suppressAutoHyphens/>
                        <w:spacing w:after="0" w:line="240" w:lineRule="auto"/>
                        <w:jc w:val="center"/>
                        <w:rPr>
                          <w:rFonts w:ascii="Arial" w:eastAsia="Times New Roman" w:hAnsi="Arial" w:cs="Arial"/>
                          <w:kern w:val="0"/>
                          <w:sz w:val="20"/>
                          <w:szCs w:val="20"/>
                          <w:lang w:eastAsia="zh-CN"/>
                          <w14:ligatures w14:val="none"/>
                        </w:rPr>
                      </w:pPr>
                      <w:r w:rsidRPr="008038B8">
                        <w:rPr>
                          <w:rFonts w:ascii="Arial" w:eastAsia="Times New Roman" w:hAnsi="Arial" w:cs="Arial"/>
                          <w:b/>
                          <w:kern w:val="0"/>
                          <w:sz w:val="20"/>
                          <w:szCs w:val="20"/>
                          <w:lang w:eastAsia="zh-CN"/>
                          <w14:ligatures w14:val="none"/>
                        </w:rPr>
                        <w:t>Fano (PU)</w:t>
                      </w:r>
                    </w:p>
                    <w:p w14:paraId="76CCAFBE" w14:textId="77777777" w:rsidR="00CA4BA8" w:rsidRPr="008038B8" w:rsidRDefault="00CA4BA8" w:rsidP="00CA4BA8">
                      <w:pPr>
                        <w:suppressAutoHyphens/>
                        <w:spacing w:after="0" w:line="240" w:lineRule="auto"/>
                        <w:jc w:val="center"/>
                        <w:rPr>
                          <w:rFonts w:ascii="Arial" w:eastAsia="Times New Roman" w:hAnsi="Arial" w:cs="Arial"/>
                          <w:b/>
                          <w:kern w:val="0"/>
                          <w:sz w:val="20"/>
                          <w:szCs w:val="20"/>
                          <w:lang w:eastAsia="zh-CN"/>
                          <w14:ligatures w14:val="none"/>
                        </w:rPr>
                      </w:pPr>
                    </w:p>
                    <w:p w14:paraId="257EF72D" w14:textId="77777777" w:rsidR="00CA4BA8" w:rsidRPr="008038B8" w:rsidRDefault="00CA4BA8" w:rsidP="00CA4BA8">
                      <w:pPr>
                        <w:suppressAutoHyphens/>
                        <w:spacing w:after="0" w:line="240" w:lineRule="auto"/>
                        <w:jc w:val="center"/>
                        <w:rPr>
                          <w:rFonts w:ascii="Arial" w:eastAsia="Times New Roman" w:hAnsi="Arial" w:cs="Arial"/>
                          <w:kern w:val="0"/>
                          <w:sz w:val="20"/>
                          <w:szCs w:val="20"/>
                          <w:lang w:eastAsia="zh-CN"/>
                          <w14:ligatures w14:val="none"/>
                        </w:rPr>
                      </w:pPr>
                      <w:r w:rsidRPr="008038B8">
                        <w:rPr>
                          <w:rFonts w:ascii="Arial" w:eastAsia="Times New Roman" w:hAnsi="Arial" w:cs="Arial"/>
                          <w:b/>
                          <w:kern w:val="0"/>
                          <w:sz w:val="20"/>
                          <w:szCs w:val="20"/>
                          <w:lang w:eastAsia="zh-CN"/>
                          <w14:ligatures w14:val="none"/>
                        </w:rPr>
                        <w:t>7° EDITION</w:t>
                      </w:r>
                    </w:p>
                    <w:p w14:paraId="12DD3A2A" w14:textId="77777777" w:rsidR="00CA4BA8" w:rsidRPr="008038B8" w:rsidRDefault="00CA4BA8" w:rsidP="00CA4BA8">
                      <w:pPr>
                        <w:suppressAutoHyphens/>
                        <w:spacing w:after="0" w:line="240" w:lineRule="auto"/>
                        <w:jc w:val="center"/>
                        <w:rPr>
                          <w:rFonts w:ascii="Arial" w:eastAsia="Times New Roman" w:hAnsi="Arial" w:cs="Arial"/>
                          <w:b/>
                          <w:kern w:val="0"/>
                          <w:sz w:val="20"/>
                          <w:szCs w:val="20"/>
                          <w:lang w:eastAsia="zh-CN"/>
                          <w14:ligatures w14:val="none"/>
                        </w:rPr>
                      </w:pPr>
                    </w:p>
                    <w:p w14:paraId="4C0D154E" w14:textId="77777777" w:rsidR="00CA4BA8" w:rsidRPr="008038B8" w:rsidRDefault="00CA4BA8" w:rsidP="00CA4BA8">
                      <w:pPr>
                        <w:suppressAutoHyphens/>
                        <w:spacing w:after="0" w:line="240" w:lineRule="auto"/>
                        <w:ind w:left="435"/>
                        <w:jc w:val="center"/>
                        <w:rPr>
                          <w:rFonts w:ascii="Segoe Script" w:eastAsia="Times New Roman" w:hAnsi="Segoe Script" w:cs="Segoe Script"/>
                          <w:b/>
                          <w:bCs/>
                          <w:kern w:val="0"/>
                          <w:sz w:val="20"/>
                          <w:szCs w:val="20"/>
                          <w:lang w:eastAsia="zh-CN"/>
                          <w14:ligatures w14:val="none"/>
                        </w:rPr>
                      </w:pPr>
                      <w:r w:rsidRPr="008038B8">
                        <w:rPr>
                          <w:rFonts w:ascii="Segoe Script" w:eastAsia="Arial" w:hAnsi="Segoe Script" w:cs="Segoe Script"/>
                          <w:b/>
                          <w:bCs/>
                          <w:kern w:val="0"/>
                          <w:sz w:val="20"/>
                          <w:szCs w:val="20"/>
                          <w:lang w:eastAsia="zh-CN"/>
                          <w14:ligatures w14:val="none"/>
                        </w:rPr>
                        <w:t>MAY</w:t>
                      </w:r>
                      <w:r w:rsidRPr="008038B8">
                        <w:rPr>
                          <w:rFonts w:ascii="Segoe Script" w:eastAsia="Times New Roman" w:hAnsi="Segoe Script" w:cs="Segoe Script"/>
                          <w:b/>
                          <w:bCs/>
                          <w:kern w:val="0"/>
                          <w:sz w:val="20"/>
                          <w:szCs w:val="20"/>
                          <w:lang w:eastAsia="zh-CN"/>
                          <w14:ligatures w14:val="none"/>
                        </w:rPr>
                        <w:t xml:space="preserve"> </w:t>
                      </w:r>
                      <w:r w:rsidRPr="008038B8">
                        <w:rPr>
                          <w:rFonts w:ascii="Segoe Script" w:eastAsia="Arial" w:hAnsi="Segoe Script" w:cs="Segoe Script"/>
                          <w:b/>
                          <w:bCs/>
                          <w:kern w:val="0"/>
                          <w:sz w:val="20"/>
                          <w:szCs w:val="20"/>
                          <w:lang w:eastAsia="zh-CN"/>
                          <w14:ligatures w14:val="none"/>
                        </w:rPr>
                        <w:t xml:space="preserve">17- 18 </w:t>
                      </w:r>
                      <w:r w:rsidRPr="008038B8">
                        <w:rPr>
                          <w:rFonts w:ascii="Segoe Script" w:eastAsia="Times New Roman" w:hAnsi="Segoe Script" w:cs="Segoe Script"/>
                          <w:b/>
                          <w:bCs/>
                          <w:kern w:val="0"/>
                          <w:sz w:val="20"/>
                          <w:szCs w:val="20"/>
                          <w:lang w:eastAsia="zh-CN"/>
                          <w14:ligatures w14:val="none"/>
                        </w:rPr>
                        <w:t>2025</w:t>
                      </w:r>
                    </w:p>
                    <w:p w14:paraId="2CF72615" w14:textId="77777777" w:rsidR="00CA4BA8" w:rsidRPr="008038B8" w:rsidRDefault="00CA4BA8" w:rsidP="00CA4BA8">
                      <w:pPr>
                        <w:suppressAutoHyphens/>
                        <w:spacing w:after="0" w:line="240" w:lineRule="auto"/>
                        <w:ind w:left="435"/>
                        <w:jc w:val="center"/>
                        <w:rPr>
                          <w:rFonts w:ascii="Arial" w:eastAsia="Times New Roman" w:hAnsi="Arial" w:cs="Arial"/>
                          <w:kern w:val="0"/>
                          <w:sz w:val="20"/>
                          <w:szCs w:val="20"/>
                          <w:lang w:eastAsia="zh-CN"/>
                          <w14:ligatures w14:val="none"/>
                        </w:rPr>
                      </w:pPr>
                    </w:p>
                    <w:p w14:paraId="207CB7D1" w14:textId="77777777" w:rsidR="00CA4BA8" w:rsidRPr="008038B8" w:rsidRDefault="00CA4BA8" w:rsidP="00CA4BA8">
                      <w:pPr>
                        <w:suppressAutoHyphens/>
                        <w:spacing w:after="0" w:line="240" w:lineRule="auto"/>
                        <w:jc w:val="center"/>
                        <w:rPr>
                          <w:rFonts w:ascii="Segoe Script" w:eastAsia="Times New Roman" w:hAnsi="Segoe Script" w:cs="Segoe Script"/>
                          <w:b/>
                          <w:bCs/>
                          <w:i/>
                          <w:kern w:val="0"/>
                          <w:sz w:val="20"/>
                          <w:szCs w:val="20"/>
                          <w:lang w:eastAsia="zh-CN"/>
                          <w14:ligatures w14:val="none"/>
                        </w:rPr>
                      </w:pPr>
                      <w:r w:rsidRPr="008038B8">
                        <w:rPr>
                          <w:rFonts w:ascii="Segoe Script" w:eastAsia="Arial" w:hAnsi="Segoe Script" w:cs="Segoe Script"/>
                          <w:b/>
                          <w:bCs/>
                          <w:kern w:val="0"/>
                          <w:sz w:val="20"/>
                          <w:szCs w:val="20"/>
                          <w:lang w:eastAsia="zh-CN"/>
                          <w14:ligatures w14:val="none"/>
                        </w:rPr>
                        <w:t xml:space="preserve">5 </w:t>
                      </w:r>
                      <w:r w:rsidRPr="008038B8">
                        <w:rPr>
                          <w:rFonts w:ascii="Segoe Script" w:eastAsia="Arial" w:hAnsi="Segoe Script" w:cs="Segoe Script"/>
                          <w:b/>
                          <w:bCs/>
                          <w:i/>
                          <w:iCs/>
                          <w:kern w:val="0"/>
                          <w:sz w:val="20"/>
                          <w:szCs w:val="20"/>
                          <w:lang w:eastAsia="zh-CN"/>
                          <w14:ligatures w14:val="none"/>
                        </w:rPr>
                        <w:t xml:space="preserve">FINALIST </w:t>
                      </w:r>
                      <w:r w:rsidRPr="008038B8">
                        <w:rPr>
                          <w:rFonts w:ascii="Segoe Script" w:eastAsia="Times New Roman" w:hAnsi="Segoe Script" w:cs="Segoe Script"/>
                          <w:b/>
                          <w:bCs/>
                          <w:i/>
                          <w:kern w:val="0"/>
                          <w:sz w:val="20"/>
                          <w:szCs w:val="20"/>
                          <w:lang w:eastAsia="zh-CN"/>
                          <w14:ligatures w14:val="none"/>
                        </w:rPr>
                        <w:t xml:space="preserve">CHOIRS </w:t>
                      </w:r>
                    </w:p>
                    <w:p w14:paraId="6BA48BA3" w14:textId="77777777" w:rsidR="00CA4BA8" w:rsidRPr="00044B15" w:rsidRDefault="00CA4BA8" w:rsidP="00CA4BA8">
                      <w:pPr>
                        <w:suppressAutoHyphens/>
                        <w:spacing w:after="0" w:line="240" w:lineRule="auto"/>
                        <w:jc w:val="center"/>
                        <w:rPr>
                          <w:rFonts w:ascii="Arial Black" w:eastAsia="Times New Roman" w:hAnsi="Arial Black" w:cs="Segoe Script"/>
                          <w:b/>
                          <w:bCs/>
                          <w:i/>
                          <w:kern w:val="0"/>
                          <w:sz w:val="16"/>
                          <w:szCs w:val="16"/>
                          <w:lang w:eastAsia="zh-CN"/>
                          <w14:ligatures w14:val="none"/>
                        </w:rPr>
                      </w:pPr>
                    </w:p>
                    <w:p w14:paraId="6A9AB0B8" w14:textId="2E5F2D4A" w:rsidR="00044B15" w:rsidRPr="00044B15" w:rsidRDefault="00044B15" w:rsidP="00044B15">
                      <w:pPr>
                        <w:keepNext/>
                        <w:pBdr>
                          <w:top w:val="nil"/>
                          <w:left w:val="nil"/>
                          <w:bottom w:val="nil"/>
                          <w:right w:val="nil"/>
                          <w:between w:val="nil"/>
                        </w:pBdr>
                        <w:suppressAutoHyphens/>
                        <w:spacing w:after="75" w:line="240" w:lineRule="auto"/>
                        <w:rPr>
                          <w:rFonts w:ascii="Arial Black" w:eastAsia="Arial Black" w:hAnsi="Arial Black" w:cs="Arial Black"/>
                          <w:color w:val="1C2024"/>
                          <w:kern w:val="0"/>
                          <w:sz w:val="20"/>
                          <w:szCs w:val="20"/>
                          <w:lang w:eastAsia="zh-CN"/>
                          <w14:ligatures w14:val="none"/>
                        </w:rPr>
                      </w:pPr>
                      <w:r w:rsidRPr="00044B15">
                        <w:rPr>
                          <w:rFonts w:ascii="Arial Black" w:eastAsia="Arial Black" w:hAnsi="Arial Black" w:cs="Arial Black"/>
                          <w:i/>
                          <w:color w:val="000000"/>
                          <w:kern w:val="0"/>
                          <w:sz w:val="20"/>
                          <w:szCs w:val="20"/>
                          <w:lang w:eastAsia="zh-CN"/>
                          <w14:ligatures w14:val="none"/>
                        </w:rPr>
                        <w:t xml:space="preserve">From the </w:t>
                      </w:r>
                      <w:r w:rsidRPr="00044B15">
                        <w:rPr>
                          <w:rFonts w:ascii="Arial Black" w:eastAsia="Arial Black" w:hAnsi="Arial Black" w:cs="Arial Black"/>
                          <w:i/>
                          <w:kern w:val="0"/>
                          <w:sz w:val="20"/>
                          <w:szCs w:val="20"/>
                          <w:lang w:eastAsia="zh-CN"/>
                          <w14:ligatures w14:val="none"/>
                        </w:rPr>
                        <w:t xml:space="preserve">premise </w:t>
                      </w:r>
                      <w:r w:rsidRPr="00044B15">
                        <w:rPr>
                          <w:rFonts w:ascii="Arial Black" w:eastAsia="Arial Black" w:hAnsi="Arial Black" w:cs="Arial Black"/>
                          <w:i/>
                          <w:color w:val="000000"/>
                          <w:kern w:val="0"/>
                          <w:sz w:val="20"/>
                          <w:szCs w:val="20"/>
                          <w:lang w:eastAsia="zh-CN"/>
                          <w14:ligatures w14:val="none"/>
                        </w:rPr>
                        <w:t xml:space="preserve">of the National Committee for Practical Music Learning for All Students </w:t>
                      </w:r>
                      <w:r w:rsidRPr="00044B15">
                        <w:rPr>
                          <w:rFonts w:ascii="Arial Black" w:eastAsia="Arial Black" w:hAnsi="Arial Black" w:cs="Arial Black"/>
                          <w:b/>
                          <w:i/>
                          <w:color w:val="000000"/>
                          <w:kern w:val="0"/>
                          <w:sz w:val="20"/>
                          <w:szCs w:val="20"/>
                          <w:lang w:eastAsia="zh-CN"/>
                          <w14:ligatures w14:val="none"/>
                        </w:rPr>
                        <w:t>of the Ministry of Education and Merit</w:t>
                      </w:r>
                    </w:p>
                    <w:p w14:paraId="4B7A751C" w14:textId="77777777" w:rsidR="00044B15" w:rsidRPr="00044B15" w:rsidRDefault="00044B15" w:rsidP="00044B15">
                      <w:pPr>
                        <w:pBdr>
                          <w:top w:val="nil"/>
                          <w:left w:val="nil"/>
                          <w:bottom w:val="nil"/>
                          <w:right w:val="nil"/>
                          <w:between w:val="nil"/>
                        </w:pBdr>
                        <w:suppressAutoHyphens/>
                        <w:spacing w:after="0" w:line="240" w:lineRule="auto"/>
                        <w:rPr>
                          <w:rFonts w:ascii="Arial" w:eastAsia="Arial" w:hAnsi="Arial" w:cs="Arial"/>
                          <w:color w:val="222222"/>
                          <w:kern w:val="0"/>
                          <w:sz w:val="20"/>
                          <w:szCs w:val="20"/>
                          <w:lang w:eastAsia="zh-CN"/>
                          <w14:ligatures w14:val="none"/>
                        </w:rPr>
                      </w:pPr>
                    </w:p>
                    <w:p w14:paraId="33EB8D16" w14:textId="77777777" w:rsidR="00044B15" w:rsidRPr="00044B15" w:rsidRDefault="00044B15" w:rsidP="00044B15">
                      <w:pPr>
                        <w:pBdr>
                          <w:top w:val="nil"/>
                          <w:left w:val="nil"/>
                          <w:bottom w:val="nil"/>
                          <w:right w:val="nil"/>
                          <w:between w:val="nil"/>
                        </w:pBdr>
                        <w:suppressAutoHyphens/>
                        <w:spacing w:after="0" w:line="240" w:lineRule="auto"/>
                        <w:rPr>
                          <w:rFonts w:ascii="Arial" w:eastAsia="Arial" w:hAnsi="Arial" w:cs="Arial"/>
                          <w:color w:val="222222"/>
                          <w:kern w:val="0"/>
                          <w:sz w:val="20"/>
                          <w:szCs w:val="20"/>
                          <w:lang w:eastAsia="zh-CN"/>
                          <w14:ligatures w14:val="none"/>
                        </w:rPr>
                      </w:pPr>
                      <w:r w:rsidRPr="00044B15">
                        <w:rPr>
                          <w:rFonts w:ascii="Arial" w:eastAsia="Arial" w:hAnsi="Arial" w:cs="Arial"/>
                          <w:i/>
                          <w:color w:val="222222"/>
                          <w:kern w:val="0"/>
                          <w:sz w:val="20"/>
                          <w:szCs w:val="20"/>
                          <w:lang w:eastAsia="zh-CN"/>
                          <w14:ligatures w14:val="none"/>
                        </w:rPr>
                        <w:t>"A more musical citizen will not only sing better: he will know how to choose carefully what to listen to, the words to use, the places where to live and meet; he will have more confidence in himself and in his own creative and professional capacities, he will be less afraid of the other, of those who give us the most precious thing he possesses, his own difference. The presence of music in schools, in forms and ways suited to the different age groups, represents an important step towards the realisation of that 'école de la mixité' that is now talked about all over Europe, a place where races, cultures, religions, sounds and knowledge can happily meet. A school where artists and their works finally enter, a school where people learn to read, write, count and sing'.</w:t>
                      </w:r>
                      <w:r w:rsidRPr="00044B15">
                        <w:rPr>
                          <w:rFonts w:ascii="Arial" w:eastAsia="Arial" w:hAnsi="Arial" w:cs="Arial"/>
                          <w:color w:val="222222"/>
                          <w:kern w:val="0"/>
                          <w:sz w:val="20"/>
                          <w:szCs w:val="20"/>
                          <w:lang w:eastAsia="zh-CN"/>
                          <w14:ligatures w14:val="none"/>
                        </w:rPr>
                        <w:br/>
                        <w:t xml:space="preserve"> Luigi Berlinguer</w:t>
                      </w:r>
                    </w:p>
                    <w:p w14:paraId="6E905DA1" w14:textId="77777777" w:rsidR="00044B15" w:rsidRPr="00044B15" w:rsidRDefault="00044B15" w:rsidP="00044B15">
                      <w:pPr>
                        <w:pBdr>
                          <w:top w:val="nil"/>
                          <w:left w:val="nil"/>
                          <w:bottom w:val="nil"/>
                          <w:right w:val="nil"/>
                          <w:between w:val="nil"/>
                        </w:pBdr>
                        <w:suppressAutoHyphens/>
                        <w:spacing w:after="0" w:line="240" w:lineRule="auto"/>
                        <w:jc w:val="both"/>
                        <w:rPr>
                          <w:rFonts w:ascii="Caveat" w:eastAsia="Caveat" w:hAnsi="Caveat" w:cs="Caveat"/>
                          <w:color w:val="000000"/>
                          <w:kern w:val="0"/>
                          <w:sz w:val="20"/>
                          <w:szCs w:val="20"/>
                          <w:lang w:eastAsia="zh-CN"/>
                          <w14:ligatures w14:val="none"/>
                        </w:rPr>
                      </w:pPr>
                    </w:p>
                    <w:p w14:paraId="0CBFB219" w14:textId="3364E51F" w:rsidR="00044B15" w:rsidRPr="00044B15" w:rsidRDefault="00044B15" w:rsidP="00044B15">
                      <w:pPr>
                        <w:pBdr>
                          <w:top w:val="nil"/>
                          <w:left w:val="nil"/>
                          <w:bottom w:val="nil"/>
                          <w:right w:val="nil"/>
                          <w:between w:val="nil"/>
                        </w:pBdr>
                        <w:suppressAutoHyphens/>
                        <w:spacing w:after="0" w:line="240" w:lineRule="auto"/>
                        <w:jc w:val="both"/>
                        <w:rPr>
                          <w:rFonts w:ascii="Arial" w:eastAsia="Arial" w:hAnsi="Arial" w:cs="Arial"/>
                          <w:color w:val="000000"/>
                          <w:kern w:val="0"/>
                          <w:sz w:val="24"/>
                          <w:szCs w:val="24"/>
                          <w:lang w:eastAsia="zh-CN"/>
                          <w14:ligatures w14:val="none"/>
                        </w:rPr>
                      </w:pPr>
                      <w:r w:rsidRPr="00044B15">
                        <w:rPr>
                          <w:rFonts w:ascii="Comic Sans MS" w:eastAsia="Comic Sans MS" w:hAnsi="Comic Sans MS" w:cs="Comic Sans MS"/>
                          <w:b/>
                          <w:i/>
                          <w:kern w:val="0"/>
                          <w:sz w:val="20"/>
                          <w:szCs w:val="20"/>
                          <w:lang w:eastAsia="zh-CN"/>
                          <w14:ligatures w14:val="none"/>
                        </w:rPr>
                        <w:t>To promote musical culture and education among children in schools, to encourage the appreciation of musical practice and culture</w:t>
                      </w:r>
                      <w:r w:rsidRPr="00044B15">
                        <w:rPr>
                          <w:rFonts w:ascii="Comic Sans MS" w:eastAsia="Comic Sans MS" w:hAnsi="Comic Sans MS" w:cs="Comic Sans MS"/>
                          <w:b/>
                          <w:i/>
                          <w:kern w:val="0"/>
                          <w:sz w:val="24"/>
                          <w:szCs w:val="24"/>
                          <w:lang w:eastAsia="zh-CN"/>
                          <w14:ligatures w14:val="none"/>
                        </w:rPr>
                        <w:t xml:space="preserve"> </w:t>
                      </w:r>
                      <w:r w:rsidRPr="00044B15">
                        <w:rPr>
                          <w:rFonts w:ascii="Comic Sans MS" w:eastAsia="Comic Sans MS" w:hAnsi="Comic Sans MS" w:cs="Comic Sans MS"/>
                          <w:b/>
                          <w:i/>
                          <w:kern w:val="0"/>
                          <w:sz w:val="20"/>
                          <w:szCs w:val="20"/>
                          <w:lang w:eastAsia="zh-CN"/>
                          <w14:ligatures w14:val="none"/>
                        </w:rPr>
                        <w:t>the promotion of musical culture and education to the widest number of schools, especially primary ones, with the belief that music, and specifically choral singing, represents a fundamental support in the process of maturation and affirmation of one's identity, the Association "Tra le Note" announces the 7th edition of the INTERNATIONAL COMPETITION "SULLE NOTE DELLA</w:t>
                      </w:r>
                      <w:r w:rsidRPr="00044B15">
                        <w:rPr>
                          <w:rFonts w:ascii="Comic Sans MS" w:eastAsia="Comic Sans MS" w:hAnsi="Comic Sans MS" w:cs="Comic Sans MS"/>
                          <w:b/>
                          <w:i/>
                          <w:kern w:val="0"/>
                          <w:sz w:val="24"/>
                          <w:szCs w:val="24"/>
                          <w:lang w:eastAsia="zh-CN"/>
                          <w14:ligatures w14:val="none"/>
                        </w:rPr>
                        <w:t xml:space="preserve"> FORTUNA."</w:t>
                      </w:r>
                    </w:p>
                    <w:p w14:paraId="501412E0" w14:textId="77777777" w:rsidR="00CA4BA8" w:rsidRDefault="00CA4BA8" w:rsidP="00044B15">
                      <w:pPr>
                        <w:ind w:left="-142"/>
                      </w:pPr>
                    </w:p>
                    <w:p w14:paraId="2D24FE48" w14:textId="77777777" w:rsidR="008D7873" w:rsidRDefault="008D7873" w:rsidP="00044B15">
                      <w:pPr>
                        <w:ind w:right="-157"/>
                      </w:pPr>
                    </w:p>
                  </w:txbxContent>
                </v:textbox>
                <w10:wrap type="square" anchorx="page"/>
              </v:shape>
            </w:pict>
          </mc:Fallback>
        </mc:AlternateContent>
      </w:r>
    </w:p>
    <w:p w14:paraId="7631CED8" w14:textId="77777777" w:rsidR="008D7873" w:rsidRDefault="008D7873" w:rsidP="008D7873">
      <w:pPr>
        <w:jc w:val="center"/>
      </w:pPr>
    </w:p>
    <w:p w14:paraId="6FD93112" w14:textId="65E12D38" w:rsidR="008D7873" w:rsidRDefault="005B75F8" w:rsidP="008D7873">
      <w:pPr>
        <w:jc w:val="center"/>
      </w:pPr>
      <w:r>
        <w:rPr>
          <w:noProof/>
        </w:rPr>
        <w:lastRenderedPageBreak/>
        <mc:AlternateContent>
          <mc:Choice Requires="wps">
            <w:drawing>
              <wp:anchor distT="45720" distB="45720" distL="114300" distR="114300" simplePos="0" relativeHeight="251665408" behindDoc="0" locked="0" layoutInCell="1" allowOverlap="1" wp14:anchorId="3207D641" wp14:editId="6F276F12">
                <wp:simplePos x="0" y="0"/>
                <wp:positionH relativeFrom="column">
                  <wp:posOffset>-544830</wp:posOffset>
                </wp:positionH>
                <wp:positionV relativeFrom="paragraph">
                  <wp:posOffset>464820</wp:posOffset>
                </wp:positionV>
                <wp:extent cx="3589020" cy="2156460"/>
                <wp:effectExtent l="0" t="0" r="11430" b="15240"/>
                <wp:wrapSquare wrapText="bothSides"/>
                <wp:docPr id="1788658208"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020" cy="2156460"/>
                        </a:xfrm>
                        <a:prstGeom prst="rect">
                          <a:avLst/>
                        </a:prstGeom>
                        <a:solidFill>
                          <a:srgbClr val="C2E0F4"/>
                        </a:solidFill>
                        <a:ln w="9525">
                          <a:solidFill>
                            <a:srgbClr val="000000"/>
                          </a:solidFill>
                          <a:miter lim="800000"/>
                          <a:headEnd/>
                          <a:tailEnd/>
                        </a:ln>
                      </wps:spPr>
                      <wps:txbx>
                        <w:txbxContent>
                          <w:p w14:paraId="69963D9C" w14:textId="51FE5403" w:rsidR="008900DB" w:rsidRPr="00B80443" w:rsidRDefault="00B80443" w:rsidP="00B80443">
                            <w:pPr>
                              <w:shd w:val="clear" w:color="auto" w:fill="C2E0F4"/>
                              <w:autoSpaceDE w:val="0"/>
                              <w:rPr>
                                <w:rFonts w:ascii="Arial" w:eastAsia="Times New Roman" w:hAnsi="Arial" w:cs="Arial"/>
                                <w:b/>
                                <w:kern w:val="0"/>
                                <w:sz w:val="16"/>
                                <w:szCs w:val="16"/>
                                <w:u w:val="single"/>
                                <w:lang w:eastAsia="zh-CN"/>
                                <w14:ligatures w14:val="none"/>
                              </w:rPr>
                            </w:pPr>
                            <w:r>
                              <w:rPr>
                                <w:noProof/>
                              </w:rPr>
                              <w:t xml:space="preserve">   </w:t>
                            </w:r>
                            <w:r>
                              <w:rPr>
                                <w:noProof/>
                              </w:rPr>
                              <w:drawing>
                                <wp:inline distT="0" distB="0" distL="0" distR="0" wp14:anchorId="460C7C92" wp14:editId="6813D051">
                                  <wp:extent cx="716280" cy="560861"/>
                                  <wp:effectExtent l="0" t="0" r="7620" b="0"/>
                                  <wp:docPr id="5" name="Immagine 4" descr="Disegno bandiera italia colorato da Filo il 05 di Luglio del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segno bandiera italia colorato da Filo il 05 di Luglio del 20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4236" cy="567091"/>
                                          </a:xfrm>
                                          <a:prstGeom prst="rect">
                                            <a:avLst/>
                                          </a:prstGeom>
                                          <a:noFill/>
                                          <a:ln>
                                            <a:noFill/>
                                          </a:ln>
                                        </pic:spPr>
                                      </pic:pic>
                                    </a:graphicData>
                                  </a:graphic>
                                </wp:inline>
                              </w:drawing>
                            </w:r>
                            <w:r>
                              <w:rPr>
                                <w:noProof/>
                              </w:rPr>
                              <w:t xml:space="preserve">             </w:t>
                            </w:r>
                            <w:r w:rsidR="008900DB" w:rsidRPr="00727730">
                              <w:rPr>
                                <w:rFonts w:ascii="Arial" w:eastAsia="Times New Roman" w:hAnsi="Arial" w:cs="Arial"/>
                                <w:b/>
                                <w:kern w:val="0"/>
                                <w:sz w:val="28"/>
                                <w:szCs w:val="28"/>
                                <w:u w:val="single"/>
                                <w:lang w:eastAsia="zh-CN"/>
                                <w14:ligatures w14:val="none"/>
                              </w:rPr>
                              <w:t>PREMESSA</w:t>
                            </w:r>
                          </w:p>
                          <w:p w14:paraId="43C680BC" w14:textId="77777777" w:rsidR="008900DB" w:rsidRPr="00727730" w:rsidRDefault="008900DB" w:rsidP="008E6ECA">
                            <w:pPr>
                              <w:shd w:val="clear" w:color="auto" w:fill="C2E0F4"/>
                              <w:suppressAutoHyphens/>
                              <w:autoSpaceDE w:val="0"/>
                              <w:spacing w:after="0" w:line="240" w:lineRule="auto"/>
                              <w:jc w:val="both"/>
                              <w:rPr>
                                <w:rFonts w:ascii="Arial" w:eastAsia="Times New Roman" w:hAnsi="Arial" w:cs="Arial"/>
                                <w:kern w:val="0"/>
                                <w:sz w:val="24"/>
                                <w:szCs w:val="24"/>
                                <w:lang w:eastAsia="zh-CN"/>
                                <w14:ligatures w14:val="none"/>
                              </w:rPr>
                            </w:pPr>
                            <w:r w:rsidRPr="00727730">
                              <w:rPr>
                                <w:rFonts w:ascii="Arial" w:eastAsia="Times New Roman" w:hAnsi="Arial" w:cs="Arial"/>
                                <w:kern w:val="0"/>
                                <w:sz w:val="24"/>
                                <w:szCs w:val="24"/>
                                <w:lang w:eastAsia="zh-CN"/>
                                <w14:ligatures w14:val="none"/>
                              </w:rPr>
                              <w:t xml:space="preserve">Si premette che il suddetto concorso si svolgerà attraverso selezioni presiedute da una giuria tecnica che valuterà il livello di creatività-coerenza con l’input progettuale – musicalità nelle quali verranno individuati al massimo </w:t>
                            </w:r>
                            <w:r w:rsidRPr="00727730">
                              <w:rPr>
                                <w:rFonts w:ascii="Arial" w:eastAsia="Times New Roman" w:hAnsi="Arial" w:cs="Arial"/>
                                <w:b/>
                                <w:bCs/>
                                <w:kern w:val="0"/>
                                <w:sz w:val="24"/>
                                <w:szCs w:val="24"/>
                                <w:lang w:eastAsia="zh-CN"/>
                                <w14:ligatures w14:val="none"/>
                              </w:rPr>
                              <w:t xml:space="preserve">n. 5 cori, </w:t>
                            </w:r>
                            <w:r w:rsidRPr="00727730">
                              <w:rPr>
                                <w:rFonts w:ascii="Arial" w:eastAsia="Times New Roman" w:hAnsi="Arial" w:cs="Arial"/>
                                <w:kern w:val="0"/>
                                <w:sz w:val="24"/>
                                <w:szCs w:val="24"/>
                                <w:lang w:eastAsia="zh-CN"/>
                                <w14:ligatures w14:val="none"/>
                              </w:rPr>
                              <w:t xml:space="preserve">i quali prenderanno parte alla finale in programma a Fano (PU) nei giorni </w:t>
                            </w:r>
                            <w:r w:rsidRPr="00044B15">
                              <w:rPr>
                                <w:rFonts w:ascii="Arial" w:eastAsia="Times New Roman" w:hAnsi="Arial" w:cs="Arial"/>
                                <w:b/>
                                <w:kern w:val="0"/>
                                <w:sz w:val="28"/>
                                <w:szCs w:val="28"/>
                                <w:u w:val="single"/>
                                <w:lang w:eastAsia="zh-CN"/>
                                <w14:ligatures w14:val="none"/>
                              </w:rPr>
                              <w:t>17-18 MAGGIO 2025.</w:t>
                            </w:r>
                          </w:p>
                          <w:p w14:paraId="314577D3" w14:textId="77777777" w:rsidR="008900DB" w:rsidRDefault="008900DB" w:rsidP="008E6ECA">
                            <w:pPr>
                              <w:pStyle w:val="Didascalia"/>
                              <w:shd w:val="clear" w:color="auto" w:fill="C2E0F4"/>
                              <w:rPr>
                                <w:b/>
                                <w:bCs/>
                                <w:i w:val="0"/>
                                <w:iCs w:val="0"/>
                                <w:sz w:val="28"/>
                                <w:szCs w:val="28"/>
                                <w:u w:val="single"/>
                                <w:lang w:val="en" w:eastAsia="it-IT"/>
                              </w:rPr>
                            </w:pPr>
                          </w:p>
                          <w:p w14:paraId="5112B716" w14:textId="77777777" w:rsidR="00175623" w:rsidRPr="00727730" w:rsidRDefault="00175623" w:rsidP="00175623">
                            <w:pPr>
                              <w:pStyle w:val="Didascalia"/>
                              <w:rPr>
                                <w:b/>
                                <w:bCs/>
                                <w:i w:val="0"/>
                                <w:iCs w:val="0"/>
                                <w:u w:val="single"/>
                                <w:lang w:val="en" w:eastAsia="it-IT"/>
                              </w:rPr>
                            </w:pPr>
                          </w:p>
                          <w:p w14:paraId="5606B43D" w14:textId="77777777" w:rsidR="00727730" w:rsidRDefault="00727730" w:rsidP="00727730">
                            <w:pPr>
                              <w:pStyle w:val="Didascalia"/>
                              <w:rPr>
                                <w:b/>
                                <w:bCs/>
                                <w:i w:val="0"/>
                                <w:iCs w:val="0"/>
                                <w:lang w:val="en" w:eastAsia="it-IT"/>
                              </w:rPr>
                            </w:pPr>
                          </w:p>
                          <w:p w14:paraId="5A3D5B8E" w14:textId="77777777" w:rsidR="00727730" w:rsidRDefault="007277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07D641" id="_x0000_s1028" type="#_x0000_t202" style="position:absolute;left:0;text-align:left;margin-left:-42.9pt;margin-top:36.6pt;width:282.6pt;height:169.8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" fillcolor="#c2e0f4">
                <v:textbox>
                  <w:txbxContent>
                    <w:p w14:paraId="69963D9C" w14:textId="51FE5403" w:rsidR="008900DB" w:rsidRPr="00B80443" w:rsidRDefault="00B80443" w:rsidP="00B80443">
                      <w:pPr>
                        <w:shd w:val="clear" w:color="auto" w:fill="C2E0F4"/>
                        <w:autoSpaceDE w:val="0"/>
                        <w:rPr>
                          <w:rFonts w:ascii="Arial" w:eastAsia="Times New Roman" w:hAnsi="Arial" w:cs="Arial"/>
                          <w:b/>
                          <w:kern w:val="0"/>
                          <w:sz w:val="16"/>
                          <w:szCs w:val="16"/>
                          <w:u w:val="single"/>
                          <w:lang w:eastAsia="zh-CN"/>
                          <w14:ligatures w14:val="none"/>
                        </w:rPr>
                      </w:pPr>
                      <w:r>
                        <w:rPr>
                          <w:noProof/>
                        </w:rPr>
                        <w:t xml:space="preserve">   </w:t>
                      </w:r>
                      <w:r>
                        <w:rPr>
                          <w:noProof/>
                        </w:rPr>
                        <w:drawing>
                          <wp:inline distT="0" distB="0" distL="0" distR="0" wp14:anchorId="460C7C92" wp14:editId="6813D051">
                            <wp:extent cx="716280" cy="560861"/>
                            <wp:effectExtent l="0" t="0" r="7620" b="0"/>
                            <wp:docPr id="5" name="Immagine 4" descr="Disegno bandiera italia colorato da Filo il 05 di Luglio del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segno bandiera italia colorato da Filo il 05 di Luglio del 20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4236" cy="567091"/>
                                    </a:xfrm>
                                    <a:prstGeom prst="rect">
                                      <a:avLst/>
                                    </a:prstGeom>
                                    <a:noFill/>
                                    <a:ln>
                                      <a:noFill/>
                                    </a:ln>
                                  </pic:spPr>
                                </pic:pic>
                              </a:graphicData>
                            </a:graphic>
                          </wp:inline>
                        </w:drawing>
                      </w:r>
                      <w:r>
                        <w:rPr>
                          <w:noProof/>
                        </w:rPr>
                        <w:t xml:space="preserve">             </w:t>
                      </w:r>
                      <w:r w:rsidR="008900DB" w:rsidRPr="00727730">
                        <w:rPr>
                          <w:rFonts w:ascii="Arial" w:eastAsia="Times New Roman" w:hAnsi="Arial" w:cs="Arial"/>
                          <w:b/>
                          <w:kern w:val="0"/>
                          <w:sz w:val="28"/>
                          <w:szCs w:val="28"/>
                          <w:u w:val="single"/>
                          <w:lang w:eastAsia="zh-CN"/>
                          <w14:ligatures w14:val="none"/>
                        </w:rPr>
                        <w:t>PREMESSA</w:t>
                      </w:r>
                    </w:p>
                    <w:p w14:paraId="43C680BC" w14:textId="77777777" w:rsidR="008900DB" w:rsidRPr="00727730" w:rsidRDefault="008900DB" w:rsidP="008E6ECA">
                      <w:pPr>
                        <w:shd w:val="clear" w:color="auto" w:fill="C2E0F4"/>
                        <w:suppressAutoHyphens/>
                        <w:autoSpaceDE w:val="0"/>
                        <w:spacing w:after="0" w:line="240" w:lineRule="auto"/>
                        <w:jc w:val="both"/>
                        <w:rPr>
                          <w:rFonts w:ascii="Arial" w:eastAsia="Times New Roman" w:hAnsi="Arial" w:cs="Arial"/>
                          <w:kern w:val="0"/>
                          <w:sz w:val="24"/>
                          <w:szCs w:val="24"/>
                          <w:lang w:eastAsia="zh-CN"/>
                          <w14:ligatures w14:val="none"/>
                        </w:rPr>
                      </w:pPr>
                      <w:r w:rsidRPr="00727730">
                        <w:rPr>
                          <w:rFonts w:ascii="Arial" w:eastAsia="Times New Roman" w:hAnsi="Arial" w:cs="Arial"/>
                          <w:kern w:val="0"/>
                          <w:sz w:val="24"/>
                          <w:szCs w:val="24"/>
                          <w:lang w:eastAsia="zh-CN"/>
                          <w14:ligatures w14:val="none"/>
                        </w:rPr>
                        <w:t xml:space="preserve">Si premette che il suddetto concorso si svolgerà attraverso selezioni presiedute da una giuria tecnica che valuterà il livello di creatività-coerenza con l’input progettuale – musicalità nelle quali verranno individuati al massimo </w:t>
                      </w:r>
                      <w:r w:rsidRPr="00727730">
                        <w:rPr>
                          <w:rFonts w:ascii="Arial" w:eastAsia="Times New Roman" w:hAnsi="Arial" w:cs="Arial"/>
                          <w:b/>
                          <w:bCs/>
                          <w:kern w:val="0"/>
                          <w:sz w:val="24"/>
                          <w:szCs w:val="24"/>
                          <w:lang w:eastAsia="zh-CN"/>
                          <w14:ligatures w14:val="none"/>
                        </w:rPr>
                        <w:t xml:space="preserve">n. 5 cori, </w:t>
                      </w:r>
                      <w:r w:rsidRPr="00727730">
                        <w:rPr>
                          <w:rFonts w:ascii="Arial" w:eastAsia="Times New Roman" w:hAnsi="Arial" w:cs="Arial"/>
                          <w:kern w:val="0"/>
                          <w:sz w:val="24"/>
                          <w:szCs w:val="24"/>
                          <w:lang w:eastAsia="zh-CN"/>
                          <w14:ligatures w14:val="none"/>
                        </w:rPr>
                        <w:t xml:space="preserve">i quali prenderanno parte alla finale in programma a Fano (PU) nei giorni </w:t>
                      </w:r>
                      <w:r w:rsidRPr="00044B15">
                        <w:rPr>
                          <w:rFonts w:ascii="Arial" w:eastAsia="Times New Roman" w:hAnsi="Arial" w:cs="Arial"/>
                          <w:b/>
                          <w:kern w:val="0"/>
                          <w:sz w:val="28"/>
                          <w:szCs w:val="28"/>
                          <w:u w:val="single"/>
                          <w:lang w:eastAsia="zh-CN"/>
                          <w14:ligatures w14:val="none"/>
                        </w:rPr>
                        <w:t>17-18 MAGGIO 2025.</w:t>
                      </w:r>
                    </w:p>
                    <w:p w14:paraId="314577D3" w14:textId="77777777" w:rsidR="008900DB" w:rsidRDefault="008900DB" w:rsidP="008E6ECA">
                      <w:pPr>
                        <w:pStyle w:val="Didascalia"/>
                        <w:shd w:val="clear" w:color="auto" w:fill="C2E0F4"/>
                        <w:rPr>
                          <w:b/>
                          <w:bCs/>
                          <w:i w:val="0"/>
                          <w:iCs w:val="0"/>
                          <w:sz w:val="28"/>
                          <w:szCs w:val="28"/>
                          <w:u w:val="single"/>
                          <w:lang w:val="en" w:eastAsia="it-IT"/>
                        </w:rPr>
                      </w:pPr>
                    </w:p>
                    <w:p w14:paraId="5112B716" w14:textId="77777777" w:rsidR="00175623" w:rsidRPr="00727730" w:rsidRDefault="00175623" w:rsidP="00175623">
                      <w:pPr>
                        <w:pStyle w:val="Didascalia"/>
                        <w:rPr>
                          <w:b/>
                          <w:bCs/>
                          <w:i w:val="0"/>
                          <w:iCs w:val="0"/>
                          <w:u w:val="single"/>
                          <w:lang w:val="en" w:eastAsia="it-IT"/>
                        </w:rPr>
                      </w:pPr>
                    </w:p>
                    <w:p w14:paraId="5606B43D" w14:textId="77777777" w:rsidR="00727730" w:rsidRDefault="00727730" w:rsidP="00727730">
                      <w:pPr>
                        <w:pStyle w:val="Didascalia"/>
                        <w:rPr>
                          <w:b/>
                          <w:bCs/>
                          <w:i w:val="0"/>
                          <w:iCs w:val="0"/>
                          <w:lang w:val="en" w:eastAsia="it-IT"/>
                        </w:rPr>
                      </w:pPr>
                    </w:p>
                    <w:p w14:paraId="5A3D5B8E" w14:textId="77777777" w:rsidR="00727730" w:rsidRDefault="00727730"/>
                  </w:txbxContent>
                </v:textbox>
                <w10:wrap type="square"/>
              </v:shape>
            </w:pict>
          </mc:Fallback>
        </mc:AlternateContent>
      </w:r>
      <w:r w:rsidR="008900DB">
        <w:rPr>
          <w:noProof/>
        </w:rPr>
        <mc:AlternateContent>
          <mc:Choice Requires="wps">
            <w:drawing>
              <wp:anchor distT="45720" distB="45720" distL="114300" distR="114300" simplePos="0" relativeHeight="251663360" behindDoc="0" locked="0" layoutInCell="1" allowOverlap="1" wp14:anchorId="5AAE7478" wp14:editId="4990293E">
                <wp:simplePos x="0" y="0"/>
                <wp:positionH relativeFrom="margin">
                  <wp:posOffset>3234690</wp:posOffset>
                </wp:positionH>
                <wp:positionV relativeFrom="paragraph">
                  <wp:posOffset>487680</wp:posOffset>
                </wp:positionV>
                <wp:extent cx="3436620" cy="2125980"/>
                <wp:effectExtent l="0" t="0" r="11430" b="26670"/>
                <wp:wrapSquare wrapText="bothSides"/>
                <wp:docPr id="98773678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6620" cy="2125980"/>
                        </a:xfrm>
                        <a:prstGeom prst="rect">
                          <a:avLst/>
                        </a:prstGeom>
                        <a:solidFill>
                          <a:srgbClr val="CCECFF"/>
                        </a:solidFill>
                        <a:ln w="9525">
                          <a:solidFill>
                            <a:srgbClr val="000000"/>
                          </a:solidFill>
                          <a:miter lim="800000"/>
                          <a:headEnd/>
                          <a:tailEnd/>
                        </a:ln>
                      </wps:spPr>
                      <wps:txbx>
                        <w:txbxContent>
                          <w:p w14:paraId="47DDB486" w14:textId="4030C206" w:rsidR="00044B15" w:rsidRPr="00752945" w:rsidRDefault="00752945" w:rsidP="00752945">
                            <w:pPr>
                              <w:shd w:val="clear" w:color="auto" w:fill="CCECFF"/>
                              <w:suppressAutoHyphens/>
                              <w:spacing w:after="0" w:line="240" w:lineRule="auto"/>
                              <w:jc w:val="both"/>
                              <w:rPr>
                                <w:rFonts w:ascii="Comic Sans MS" w:eastAsia="Times New Roman" w:hAnsi="Comic Sans MS" w:cs="Comic Sans MS"/>
                                <w:b/>
                                <w:color w:val="000000"/>
                                <w:kern w:val="0"/>
                                <w:sz w:val="20"/>
                                <w:szCs w:val="20"/>
                                <w:lang w:eastAsia="zh-CN"/>
                                <w14:ligatures w14:val="none"/>
                              </w:rPr>
                            </w:pPr>
                            <w:r w:rsidRPr="00D52A83">
                              <w:rPr>
                                <w:noProof/>
                              </w:rPr>
                              <w:drawing>
                                <wp:inline distT="0" distB="0" distL="0" distR="0" wp14:anchorId="46609C73" wp14:editId="66461B04">
                                  <wp:extent cx="678180" cy="522371"/>
                                  <wp:effectExtent l="0" t="0" r="7620" b="0"/>
                                  <wp:docPr id="800157157" name="Immagine 35" descr="Bandiera Britannica Vettoriali, Illustrazioni 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Bandiera Britannica Vettoriali, Illustrazioni e Clipar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7195" cy="537017"/>
                                          </a:xfrm>
                                          <a:prstGeom prst="rect">
                                            <a:avLst/>
                                          </a:prstGeom>
                                          <a:noFill/>
                                          <a:ln>
                                            <a:noFill/>
                                          </a:ln>
                                        </pic:spPr>
                                      </pic:pic>
                                    </a:graphicData>
                                  </a:graphic>
                                </wp:inline>
                              </w:drawing>
                            </w:r>
                            <w:r>
                              <w:rPr>
                                <w:rFonts w:ascii="Arial" w:eastAsia="Arial" w:hAnsi="Arial" w:cs="Arial"/>
                                <w:b/>
                                <w:kern w:val="0"/>
                                <w:sz w:val="28"/>
                                <w:szCs w:val="28"/>
                                <w:lang w:eastAsia="zh-CN"/>
                                <w14:ligatures w14:val="none"/>
                              </w:rPr>
                              <w:t xml:space="preserve">          </w:t>
                            </w:r>
                            <w:r w:rsidR="00044B15" w:rsidRPr="00044B15">
                              <w:rPr>
                                <w:rFonts w:ascii="Arial" w:eastAsia="Arial" w:hAnsi="Arial" w:cs="Arial"/>
                                <w:b/>
                                <w:kern w:val="0"/>
                                <w:sz w:val="28"/>
                                <w:szCs w:val="28"/>
                                <w:u w:val="single"/>
                                <w:lang w:eastAsia="zh-CN"/>
                                <w14:ligatures w14:val="none"/>
                              </w:rPr>
                              <w:t>PREMISE</w:t>
                            </w:r>
                          </w:p>
                          <w:p w14:paraId="736F9269" w14:textId="77777777" w:rsidR="00044B15" w:rsidRPr="00044B15" w:rsidRDefault="00044B15" w:rsidP="00A91AB4">
                            <w:pPr>
                              <w:pBdr>
                                <w:top w:val="nil"/>
                                <w:left w:val="nil"/>
                                <w:bottom w:val="nil"/>
                                <w:right w:val="nil"/>
                                <w:between w:val="nil"/>
                              </w:pBdr>
                              <w:shd w:val="clear" w:color="auto" w:fill="CCECFF"/>
                              <w:suppressAutoHyphens/>
                              <w:spacing w:after="0" w:line="240" w:lineRule="auto"/>
                              <w:jc w:val="both"/>
                              <w:rPr>
                                <w:rFonts w:ascii="Arial" w:eastAsia="Arial" w:hAnsi="Arial" w:cs="Arial"/>
                                <w:b/>
                                <w:bCs/>
                                <w:color w:val="000000"/>
                                <w:kern w:val="0"/>
                                <w:sz w:val="16"/>
                                <w:szCs w:val="16"/>
                                <w:lang w:eastAsia="zh-CN"/>
                                <w14:ligatures w14:val="none"/>
                              </w:rPr>
                            </w:pPr>
                          </w:p>
                          <w:p w14:paraId="1F6349C1" w14:textId="77777777" w:rsidR="00044B15" w:rsidRPr="00044B15" w:rsidRDefault="00044B15" w:rsidP="00A91AB4">
                            <w:pPr>
                              <w:pBdr>
                                <w:top w:val="nil"/>
                                <w:left w:val="nil"/>
                                <w:bottom w:val="nil"/>
                                <w:right w:val="nil"/>
                                <w:between w:val="nil"/>
                              </w:pBdr>
                              <w:shd w:val="clear" w:color="auto" w:fill="CCECFF"/>
                              <w:suppressAutoHyphens/>
                              <w:spacing w:after="0" w:line="240" w:lineRule="auto"/>
                              <w:jc w:val="both"/>
                              <w:rPr>
                                <w:rFonts w:ascii="Arial" w:eastAsia="Arial" w:hAnsi="Arial" w:cs="Arial"/>
                                <w:kern w:val="0"/>
                                <w:sz w:val="24"/>
                                <w:szCs w:val="24"/>
                                <w:lang w:eastAsia="zh-CN"/>
                                <w14:ligatures w14:val="none"/>
                              </w:rPr>
                            </w:pPr>
                            <w:r w:rsidRPr="00044B15">
                              <w:rPr>
                                <w:rFonts w:ascii="Arial" w:eastAsia="Arial" w:hAnsi="Arial" w:cs="Arial"/>
                                <w:color w:val="000000"/>
                                <w:kern w:val="0"/>
                                <w:sz w:val="24"/>
                                <w:szCs w:val="24"/>
                                <w:lang w:eastAsia="zh-CN"/>
                                <w14:ligatures w14:val="none"/>
                              </w:rPr>
                              <w:t>Please note that the above-mentioned competition will take place through selections presided over by a technical jury that will assess the level of creativity</w:t>
                            </w:r>
                            <w:r w:rsidRPr="00044B15">
                              <w:rPr>
                                <w:rFonts w:ascii="Arial" w:eastAsia="Arial" w:hAnsi="Arial" w:cs="Arial"/>
                                <w:kern w:val="0"/>
                                <w:sz w:val="24"/>
                                <w:szCs w:val="24"/>
                                <w:lang w:eastAsia="zh-CN"/>
                                <w14:ligatures w14:val="none"/>
                              </w:rPr>
                              <w:t xml:space="preserve">, </w:t>
                            </w:r>
                            <w:r w:rsidRPr="00044B15">
                              <w:rPr>
                                <w:rFonts w:ascii="Arial" w:eastAsia="Arial" w:hAnsi="Arial" w:cs="Arial"/>
                                <w:color w:val="000000"/>
                                <w:kern w:val="0"/>
                                <w:sz w:val="24"/>
                                <w:szCs w:val="24"/>
                                <w:lang w:eastAsia="zh-CN"/>
                                <w14:ligatures w14:val="none"/>
                              </w:rPr>
                              <w:t xml:space="preserve">coherence with the project input </w:t>
                            </w:r>
                            <w:r w:rsidRPr="00044B15">
                              <w:rPr>
                                <w:rFonts w:ascii="Arial" w:eastAsia="Arial" w:hAnsi="Arial" w:cs="Arial"/>
                                <w:kern w:val="0"/>
                                <w:sz w:val="24"/>
                                <w:szCs w:val="24"/>
                                <w:lang w:eastAsia="zh-CN"/>
                                <w14:ligatures w14:val="none"/>
                              </w:rPr>
                              <w:t>and</w:t>
                            </w:r>
                            <w:r w:rsidRPr="00044B15">
                              <w:rPr>
                                <w:rFonts w:ascii="Arial" w:eastAsia="Arial" w:hAnsi="Arial" w:cs="Arial"/>
                                <w:color w:val="000000"/>
                                <w:kern w:val="0"/>
                                <w:sz w:val="24"/>
                                <w:szCs w:val="24"/>
                                <w:lang w:eastAsia="zh-CN"/>
                                <w14:ligatures w14:val="none"/>
                              </w:rPr>
                              <w:t xml:space="preserve"> musicality</w:t>
                            </w:r>
                            <w:r w:rsidRPr="00044B15">
                              <w:rPr>
                                <w:rFonts w:ascii="Arial" w:eastAsia="Arial" w:hAnsi="Arial" w:cs="Arial"/>
                                <w:kern w:val="0"/>
                                <w:sz w:val="24"/>
                                <w:szCs w:val="24"/>
                                <w:lang w:eastAsia="zh-CN"/>
                                <w14:ligatures w14:val="none"/>
                              </w:rPr>
                              <w:t xml:space="preserve">. A </w:t>
                            </w:r>
                            <w:r w:rsidRPr="00044B15">
                              <w:rPr>
                                <w:rFonts w:ascii="Arial" w:eastAsia="Arial" w:hAnsi="Arial" w:cs="Arial"/>
                                <w:color w:val="000000"/>
                                <w:kern w:val="0"/>
                                <w:sz w:val="24"/>
                                <w:szCs w:val="24"/>
                                <w:lang w:eastAsia="zh-CN"/>
                                <w14:ligatures w14:val="none"/>
                              </w:rPr>
                              <w:t>maximum of</w:t>
                            </w:r>
                            <w:r w:rsidRPr="00044B15">
                              <w:rPr>
                                <w:rFonts w:ascii="Arial" w:eastAsia="Arial" w:hAnsi="Arial" w:cs="Arial"/>
                                <w:color w:val="000000"/>
                                <w:kern w:val="0"/>
                                <w:sz w:val="24"/>
                                <w:szCs w:val="24"/>
                                <w:u w:val="single"/>
                                <w:lang w:eastAsia="zh-CN"/>
                                <w14:ligatures w14:val="none"/>
                              </w:rPr>
                              <w:t xml:space="preserve"> 5 choirs</w:t>
                            </w:r>
                            <w:r w:rsidRPr="00044B15">
                              <w:rPr>
                                <w:rFonts w:ascii="Arial" w:eastAsia="Arial" w:hAnsi="Arial" w:cs="Arial"/>
                                <w:color w:val="000000"/>
                                <w:kern w:val="0"/>
                                <w:sz w:val="24"/>
                                <w:szCs w:val="24"/>
                                <w:lang w:eastAsia="zh-CN"/>
                                <w14:ligatures w14:val="none"/>
                              </w:rPr>
                              <w:t xml:space="preserve"> </w:t>
                            </w:r>
                            <w:r w:rsidRPr="00044B15">
                              <w:rPr>
                                <w:rFonts w:ascii="Arial" w:eastAsia="Arial" w:hAnsi="Arial" w:cs="Arial"/>
                                <w:kern w:val="0"/>
                                <w:sz w:val="24"/>
                                <w:szCs w:val="24"/>
                                <w:lang w:eastAsia="zh-CN"/>
                                <w14:ligatures w14:val="none"/>
                              </w:rPr>
                              <w:t xml:space="preserve">will be selected to participate in the final, scheduled in Fano (PU) on </w:t>
                            </w:r>
                            <w:r w:rsidRPr="00044B15">
                              <w:rPr>
                                <w:rFonts w:ascii="Arial" w:eastAsia="Arial" w:hAnsi="Arial" w:cs="Arial"/>
                                <w:b/>
                                <w:bCs/>
                                <w:kern w:val="0"/>
                                <w:sz w:val="28"/>
                                <w:szCs w:val="28"/>
                                <w:u w:val="single"/>
                                <w:lang w:eastAsia="zh-CN"/>
                                <w14:ligatures w14:val="none"/>
                              </w:rPr>
                              <w:t>May</w:t>
                            </w:r>
                            <w:r w:rsidRPr="00044B15">
                              <w:rPr>
                                <w:rFonts w:ascii="Arial" w:eastAsia="Arial" w:hAnsi="Arial" w:cs="Arial"/>
                                <w:b/>
                                <w:bCs/>
                                <w:kern w:val="0"/>
                                <w:sz w:val="24"/>
                                <w:szCs w:val="24"/>
                                <w:u w:val="single"/>
                                <w:lang w:eastAsia="zh-CN"/>
                                <w14:ligatures w14:val="none"/>
                              </w:rPr>
                              <w:t xml:space="preserve"> </w:t>
                            </w:r>
                            <w:r w:rsidRPr="00044B15">
                              <w:rPr>
                                <w:rFonts w:ascii="Arial" w:eastAsia="Arial" w:hAnsi="Arial" w:cs="Arial"/>
                                <w:b/>
                                <w:bCs/>
                                <w:kern w:val="0"/>
                                <w:sz w:val="32"/>
                                <w:szCs w:val="32"/>
                                <w:u w:val="single"/>
                                <w:lang w:eastAsia="zh-CN"/>
                                <w14:ligatures w14:val="none"/>
                              </w:rPr>
                              <w:t>17-18, 2025.</w:t>
                            </w:r>
                          </w:p>
                          <w:p w14:paraId="3F11391F" w14:textId="77777777" w:rsidR="00044B15" w:rsidRPr="00044B15" w:rsidRDefault="00044B15" w:rsidP="00A91AB4">
                            <w:pPr>
                              <w:shd w:val="clear" w:color="auto" w:fill="CCECFF"/>
                              <w:suppressAutoHyphens/>
                              <w:spacing w:after="0" w:line="240" w:lineRule="auto"/>
                              <w:jc w:val="both"/>
                              <w:rPr>
                                <w:rFonts w:ascii="Arial" w:eastAsia="Arial" w:hAnsi="Arial" w:cs="Arial"/>
                                <w:b/>
                                <w:bCs/>
                                <w:kern w:val="0"/>
                                <w:sz w:val="24"/>
                                <w:szCs w:val="24"/>
                                <w:lang w:eastAsia="zh-CN"/>
                                <w14:ligatures w14:val="none"/>
                              </w:rPr>
                            </w:pPr>
                          </w:p>
                          <w:p w14:paraId="3DC3054F" w14:textId="17DCA3C7" w:rsidR="00175623" w:rsidRDefault="00175623" w:rsidP="00175623">
                            <w:pPr>
                              <w:pStyle w:val="Didascalia"/>
                              <w:rPr>
                                <w:b/>
                                <w:bCs/>
                                <w:i w:val="0"/>
                                <w:iCs w:val="0"/>
                                <w:u w:val="single"/>
                                <w:lang w:val="en" w:eastAsia="it-IT"/>
                              </w:rPr>
                            </w:pPr>
                            <w:r w:rsidRPr="00727730">
                              <w:rPr>
                                <w:b/>
                                <w:bCs/>
                                <w:i w:val="0"/>
                                <w:iCs w:val="0"/>
                                <w:u w:val="single"/>
                                <w:lang w:val="en" w:eastAsia="it-IT"/>
                              </w:rPr>
                              <w:t>.</w:t>
                            </w:r>
                          </w:p>
                          <w:p w14:paraId="7DAF7A6B" w14:textId="77777777" w:rsidR="00727730" w:rsidRDefault="007277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AE7478" id="_x0000_s1029" type="#_x0000_t202" style="position:absolute;left:0;text-align:left;margin-left:254.7pt;margin-top:38.4pt;width:270.6pt;height:167.4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" fillcolor="#ccecff">
                <v:textbox>
                  <w:txbxContent>
                    <w:p w14:paraId="47DDB486" w14:textId="4030C206" w:rsidR="00044B15" w:rsidRPr="00752945" w:rsidRDefault="00752945" w:rsidP="00752945">
                      <w:pPr>
                        <w:shd w:val="clear" w:color="auto" w:fill="CCECFF"/>
                        <w:suppressAutoHyphens/>
                        <w:spacing w:after="0" w:line="240" w:lineRule="auto"/>
                        <w:jc w:val="both"/>
                        <w:rPr>
                          <w:rFonts w:ascii="Comic Sans MS" w:eastAsia="Times New Roman" w:hAnsi="Comic Sans MS" w:cs="Comic Sans MS"/>
                          <w:b/>
                          <w:color w:val="000000"/>
                          <w:kern w:val="0"/>
                          <w:sz w:val="20"/>
                          <w:szCs w:val="20"/>
                          <w:lang w:eastAsia="zh-CN"/>
                          <w14:ligatures w14:val="none"/>
                        </w:rPr>
                      </w:pPr>
                      <w:r w:rsidRPr="00D52A83">
                        <w:rPr>
                          <w:noProof/>
                        </w:rPr>
                        <w:drawing>
                          <wp:inline distT="0" distB="0" distL="0" distR="0" wp14:anchorId="46609C73" wp14:editId="66461B04">
                            <wp:extent cx="678180" cy="522371"/>
                            <wp:effectExtent l="0" t="0" r="7620" b="0"/>
                            <wp:docPr id="800157157" name="Immagine 35" descr="Bandiera Britannica Vettoriali, Illustrazioni 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Bandiera Britannica Vettoriali, Illustrazioni e Clipar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7195" cy="537017"/>
                                    </a:xfrm>
                                    <a:prstGeom prst="rect">
                                      <a:avLst/>
                                    </a:prstGeom>
                                    <a:noFill/>
                                    <a:ln>
                                      <a:noFill/>
                                    </a:ln>
                                  </pic:spPr>
                                </pic:pic>
                              </a:graphicData>
                            </a:graphic>
                          </wp:inline>
                        </w:drawing>
                      </w:r>
                      <w:r>
                        <w:rPr>
                          <w:rFonts w:ascii="Arial" w:eastAsia="Arial" w:hAnsi="Arial" w:cs="Arial"/>
                          <w:b/>
                          <w:kern w:val="0"/>
                          <w:sz w:val="28"/>
                          <w:szCs w:val="28"/>
                          <w:lang w:eastAsia="zh-CN"/>
                          <w14:ligatures w14:val="none"/>
                        </w:rPr>
                        <w:t xml:space="preserve">          </w:t>
                      </w:r>
                      <w:r w:rsidR="00044B15" w:rsidRPr="00044B15">
                        <w:rPr>
                          <w:rFonts w:ascii="Arial" w:eastAsia="Arial" w:hAnsi="Arial" w:cs="Arial"/>
                          <w:b/>
                          <w:kern w:val="0"/>
                          <w:sz w:val="28"/>
                          <w:szCs w:val="28"/>
                          <w:u w:val="single"/>
                          <w:lang w:eastAsia="zh-CN"/>
                          <w14:ligatures w14:val="none"/>
                        </w:rPr>
                        <w:t>PREMISE</w:t>
                      </w:r>
                    </w:p>
                    <w:p w14:paraId="736F9269" w14:textId="77777777" w:rsidR="00044B15" w:rsidRPr="00044B15" w:rsidRDefault="00044B15" w:rsidP="00A91AB4">
                      <w:pPr>
                        <w:pBdr>
                          <w:top w:val="nil"/>
                          <w:left w:val="nil"/>
                          <w:bottom w:val="nil"/>
                          <w:right w:val="nil"/>
                          <w:between w:val="nil"/>
                        </w:pBdr>
                        <w:shd w:val="clear" w:color="auto" w:fill="CCECFF"/>
                        <w:suppressAutoHyphens/>
                        <w:spacing w:after="0" w:line="240" w:lineRule="auto"/>
                        <w:jc w:val="both"/>
                        <w:rPr>
                          <w:rFonts w:ascii="Arial" w:eastAsia="Arial" w:hAnsi="Arial" w:cs="Arial"/>
                          <w:b/>
                          <w:bCs/>
                          <w:color w:val="000000"/>
                          <w:kern w:val="0"/>
                          <w:sz w:val="16"/>
                          <w:szCs w:val="16"/>
                          <w:lang w:eastAsia="zh-CN"/>
                          <w14:ligatures w14:val="none"/>
                        </w:rPr>
                      </w:pPr>
                    </w:p>
                    <w:p w14:paraId="1F6349C1" w14:textId="77777777" w:rsidR="00044B15" w:rsidRPr="00044B15" w:rsidRDefault="00044B15" w:rsidP="00A91AB4">
                      <w:pPr>
                        <w:pBdr>
                          <w:top w:val="nil"/>
                          <w:left w:val="nil"/>
                          <w:bottom w:val="nil"/>
                          <w:right w:val="nil"/>
                          <w:between w:val="nil"/>
                        </w:pBdr>
                        <w:shd w:val="clear" w:color="auto" w:fill="CCECFF"/>
                        <w:suppressAutoHyphens/>
                        <w:spacing w:after="0" w:line="240" w:lineRule="auto"/>
                        <w:jc w:val="both"/>
                        <w:rPr>
                          <w:rFonts w:ascii="Arial" w:eastAsia="Arial" w:hAnsi="Arial" w:cs="Arial"/>
                          <w:kern w:val="0"/>
                          <w:sz w:val="24"/>
                          <w:szCs w:val="24"/>
                          <w:lang w:eastAsia="zh-CN"/>
                          <w14:ligatures w14:val="none"/>
                        </w:rPr>
                      </w:pPr>
                      <w:r w:rsidRPr="00044B15">
                        <w:rPr>
                          <w:rFonts w:ascii="Arial" w:eastAsia="Arial" w:hAnsi="Arial" w:cs="Arial"/>
                          <w:color w:val="000000"/>
                          <w:kern w:val="0"/>
                          <w:sz w:val="24"/>
                          <w:szCs w:val="24"/>
                          <w:lang w:eastAsia="zh-CN"/>
                          <w14:ligatures w14:val="none"/>
                        </w:rPr>
                        <w:t>Please note that the above-mentioned competition will take place through selections presided over by a technical jury that will assess the level of creativity</w:t>
                      </w:r>
                      <w:r w:rsidRPr="00044B15">
                        <w:rPr>
                          <w:rFonts w:ascii="Arial" w:eastAsia="Arial" w:hAnsi="Arial" w:cs="Arial"/>
                          <w:kern w:val="0"/>
                          <w:sz w:val="24"/>
                          <w:szCs w:val="24"/>
                          <w:lang w:eastAsia="zh-CN"/>
                          <w14:ligatures w14:val="none"/>
                        </w:rPr>
                        <w:t xml:space="preserve">, </w:t>
                      </w:r>
                      <w:r w:rsidRPr="00044B15">
                        <w:rPr>
                          <w:rFonts w:ascii="Arial" w:eastAsia="Arial" w:hAnsi="Arial" w:cs="Arial"/>
                          <w:color w:val="000000"/>
                          <w:kern w:val="0"/>
                          <w:sz w:val="24"/>
                          <w:szCs w:val="24"/>
                          <w:lang w:eastAsia="zh-CN"/>
                          <w14:ligatures w14:val="none"/>
                        </w:rPr>
                        <w:t xml:space="preserve">coherence with the project input </w:t>
                      </w:r>
                      <w:r w:rsidRPr="00044B15">
                        <w:rPr>
                          <w:rFonts w:ascii="Arial" w:eastAsia="Arial" w:hAnsi="Arial" w:cs="Arial"/>
                          <w:kern w:val="0"/>
                          <w:sz w:val="24"/>
                          <w:szCs w:val="24"/>
                          <w:lang w:eastAsia="zh-CN"/>
                          <w14:ligatures w14:val="none"/>
                        </w:rPr>
                        <w:t>and</w:t>
                      </w:r>
                      <w:r w:rsidRPr="00044B15">
                        <w:rPr>
                          <w:rFonts w:ascii="Arial" w:eastAsia="Arial" w:hAnsi="Arial" w:cs="Arial"/>
                          <w:color w:val="000000"/>
                          <w:kern w:val="0"/>
                          <w:sz w:val="24"/>
                          <w:szCs w:val="24"/>
                          <w:lang w:eastAsia="zh-CN"/>
                          <w14:ligatures w14:val="none"/>
                        </w:rPr>
                        <w:t xml:space="preserve"> musicality</w:t>
                      </w:r>
                      <w:r w:rsidRPr="00044B15">
                        <w:rPr>
                          <w:rFonts w:ascii="Arial" w:eastAsia="Arial" w:hAnsi="Arial" w:cs="Arial"/>
                          <w:kern w:val="0"/>
                          <w:sz w:val="24"/>
                          <w:szCs w:val="24"/>
                          <w:lang w:eastAsia="zh-CN"/>
                          <w14:ligatures w14:val="none"/>
                        </w:rPr>
                        <w:t xml:space="preserve">. A </w:t>
                      </w:r>
                      <w:r w:rsidRPr="00044B15">
                        <w:rPr>
                          <w:rFonts w:ascii="Arial" w:eastAsia="Arial" w:hAnsi="Arial" w:cs="Arial"/>
                          <w:color w:val="000000"/>
                          <w:kern w:val="0"/>
                          <w:sz w:val="24"/>
                          <w:szCs w:val="24"/>
                          <w:lang w:eastAsia="zh-CN"/>
                          <w14:ligatures w14:val="none"/>
                        </w:rPr>
                        <w:t>maximum of</w:t>
                      </w:r>
                      <w:r w:rsidRPr="00044B15">
                        <w:rPr>
                          <w:rFonts w:ascii="Arial" w:eastAsia="Arial" w:hAnsi="Arial" w:cs="Arial"/>
                          <w:color w:val="000000"/>
                          <w:kern w:val="0"/>
                          <w:sz w:val="24"/>
                          <w:szCs w:val="24"/>
                          <w:u w:val="single"/>
                          <w:lang w:eastAsia="zh-CN"/>
                          <w14:ligatures w14:val="none"/>
                        </w:rPr>
                        <w:t xml:space="preserve"> 5 choirs</w:t>
                      </w:r>
                      <w:r w:rsidRPr="00044B15">
                        <w:rPr>
                          <w:rFonts w:ascii="Arial" w:eastAsia="Arial" w:hAnsi="Arial" w:cs="Arial"/>
                          <w:color w:val="000000"/>
                          <w:kern w:val="0"/>
                          <w:sz w:val="24"/>
                          <w:szCs w:val="24"/>
                          <w:lang w:eastAsia="zh-CN"/>
                          <w14:ligatures w14:val="none"/>
                        </w:rPr>
                        <w:t xml:space="preserve"> </w:t>
                      </w:r>
                      <w:r w:rsidRPr="00044B15">
                        <w:rPr>
                          <w:rFonts w:ascii="Arial" w:eastAsia="Arial" w:hAnsi="Arial" w:cs="Arial"/>
                          <w:kern w:val="0"/>
                          <w:sz w:val="24"/>
                          <w:szCs w:val="24"/>
                          <w:lang w:eastAsia="zh-CN"/>
                          <w14:ligatures w14:val="none"/>
                        </w:rPr>
                        <w:t xml:space="preserve">will be selected to participate in the final, scheduled in Fano (PU) on </w:t>
                      </w:r>
                      <w:r w:rsidRPr="00044B15">
                        <w:rPr>
                          <w:rFonts w:ascii="Arial" w:eastAsia="Arial" w:hAnsi="Arial" w:cs="Arial"/>
                          <w:b/>
                          <w:bCs/>
                          <w:kern w:val="0"/>
                          <w:sz w:val="28"/>
                          <w:szCs w:val="28"/>
                          <w:u w:val="single"/>
                          <w:lang w:eastAsia="zh-CN"/>
                          <w14:ligatures w14:val="none"/>
                        </w:rPr>
                        <w:t>May</w:t>
                      </w:r>
                      <w:r w:rsidRPr="00044B15">
                        <w:rPr>
                          <w:rFonts w:ascii="Arial" w:eastAsia="Arial" w:hAnsi="Arial" w:cs="Arial"/>
                          <w:b/>
                          <w:bCs/>
                          <w:kern w:val="0"/>
                          <w:sz w:val="24"/>
                          <w:szCs w:val="24"/>
                          <w:u w:val="single"/>
                          <w:lang w:eastAsia="zh-CN"/>
                          <w14:ligatures w14:val="none"/>
                        </w:rPr>
                        <w:t xml:space="preserve"> </w:t>
                      </w:r>
                      <w:r w:rsidRPr="00044B15">
                        <w:rPr>
                          <w:rFonts w:ascii="Arial" w:eastAsia="Arial" w:hAnsi="Arial" w:cs="Arial"/>
                          <w:b/>
                          <w:bCs/>
                          <w:kern w:val="0"/>
                          <w:sz w:val="32"/>
                          <w:szCs w:val="32"/>
                          <w:u w:val="single"/>
                          <w:lang w:eastAsia="zh-CN"/>
                          <w14:ligatures w14:val="none"/>
                        </w:rPr>
                        <w:t>17-18, 2025.</w:t>
                      </w:r>
                    </w:p>
                    <w:p w14:paraId="3F11391F" w14:textId="77777777" w:rsidR="00044B15" w:rsidRPr="00044B15" w:rsidRDefault="00044B15" w:rsidP="00A91AB4">
                      <w:pPr>
                        <w:shd w:val="clear" w:color="auto" w:fill="CCECFF"/>
                        <w:suppressAutoHyphens/>
                        <w:spacing w:after="0" w:line="240" w:lineRule="auto"/>
                        <w:jc w:val="both"/>
                        <w:rPr>
                          <w:rFonts w:ascii="Arial" w:eastAsia="Arial" w:hAnsi="Arial" w:cs="Arial"/>
                          <w:b/>
                          <w:bCs/>
                          <w:kern w:val="0"/>
                          <w:sz w:val="24"/>
                          <w:szCs w:val="24"/>
                          <w:lang w:eastAsia="zh-CN"/>
                          <w14:ligatures w14:val="none"/>
                        </w:rPr>
                      </w:pPr>
                    </w:p>
                    <w:p w14:paraId="3DC3054F" w14:textId="17DCA3C7" w:rsidR="00175623" w:rsidRDefault="00175623" w:rsidP="00175623">
                      <w:pPr>
                        <w:pStyle w:val="Didascalia"/>
                        <w:rPr>
                          <w:b/>
                          <w:bCs/>
                          <w:i w:val="0"/>
                          <w:iCs w:val="0"/>
                          <w:u w:val="single"/>
                          <w:lang w:val="en" w:eastAsia="it-IT"/>
                        </w:rPr>
                      </w:pPr>
                      <w:r w:rsidRPr="00727730">
                        <w:rPr>
                          <w:b/>
                          <w:bCs/>
                          <w:i w:val="0"/>
                          <w:iCs w:val="0"/>
                          <w:u w:val="single"/>
                          <w:lang w:val="en" w:eastAsia="it-IT"/>
                        </w:rPr>
                        <w:t>.</w:t>
                      </w:r>
                    </w:p>
                    <w:p w14:paraId="7DAF7A6B" w14:textId="77777777" w:rsidR="00727730" w:rsidRDefault="00727730"/>
                  </w:txbxContent>
                </v:textbox>
                <w10:wrap type="square" anchorx="margin"/>
              </v:shape>
            </w:pict>
          </mc:Fallback>
        </mc:AlternateContent>
      </w:r>
    </w:p>
    <w:p w14:paraId="7A3C8270" w14:textId="002D591F" w:rsidR="008D7873" w:rsidRDefault="00C675DD" w:rsidP="008D7873">
      <w:pPr>
        <w:jc w:val="center"/>
      </w:pPr>
      <w:r>
        <w:rPr>
          <w:noProof/>
        </w:rPr>
        <mc:AlternateContent>
          <mc:Choice Requires="wps">
            <w:drawing>
              <wp:anchor distT="45720" distB="45720" distL="114300" distR="114300" simplePos="0" relativeHeight="251667456" behindDoc="0" locked="0" layoutInCell="1" allowOverlap="1" wp14:anchorId="05FC4AAC" wp14:editId="4F3BAECF">
                <wp:simplePos x="0" y="0"/>
                <wp:positionH relativeFrom="column">
                  <wp:posOffset>3257550</wp:posOffset>
                </wp:positionH>
                <wp:positionV relativeFrom="paragraph">
                  <wp:posOffset>2769870</wp:posOffset>
                </wp:positionV>
                <wp:extent cx="3444240" cy="5882640"/>
                <wp:effectExtent l="0" t="0" r="22860" b="22860"/>
                <wp:wrapSquare wrapText="bothSides"/>
                <wp:docPr id="544140248"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4240" cy="5882640"/>
                        </a:xfrm>
                        <a:prstGeom prst="rect">
                          <a:avLst/>
                        </a:prstGeom>
                        <a:solidFill>
                          <a:srgbClr val="CCECFF"/>
                        </a:solidFill>
                        <a:ln w="9525">
                          <a:solidFill>
                            <a:srgbClr val="000000"/>
                          </a:solidFill>
                          <a:miter lim="800000"/>
                          <a:headEnd/>
                          <a:tailEnd/>
                        </a:ln>
                      </wps:spPr>
                      <wps:txbx>
                        <w:txbxContent>
                          <w:p w14:paraId="57DCC572" w14:textId="77777777" w:rsidR="00B80443" w:rsidRPr="00752945" w:rsidRDefault="00B80443" w:rsidP="00A91AB4">
                            <w:pPr>
                              <w:pBdr>
                                <w:top w:val="nil"/>
                                <w:left w:val="nil"/>
                                <w:bottom w:val="nil"/>
                                <w:right w:val="nil"/>
                                <w:between w:val="nil"/>
                              </w:pBdr>
                              <w:shd w:val="clear" w:color="auto" w:fill="CCECFF"/>
                              <w:suppressAutoHyphens/>
                              <w:spacing w:after="0" w:line="240" w:lineRule="auto"/>
                              <w:rPr>
                                <w:rFonts w:ascii="Arial" w:eastAsia="Arial" w:hAnsi="Arial" w:cs="Arial"/>
                                <w:b/>
                                <w:color w:val="000000"/>
                                <w:kern w:val="0"/>
                                <w:sz w:val="16"/>
                                <w:szCs w:val="16"/>
                                <w:u w:val="single"/>
                                <w:lang w:eastAsia="zh-CN"/>
                                <w14:ligatures w14:val="none"/>
                              </w:rPr>
                            </w:pPr>
                          </w:p>
                          <w:p w14:paraId="5D8554C6" w14:textId="25C12121" w:rsidR="00B80443" w:rsidRDefault="00752945" w:rsidP="00A91AB4">
                            <w:pPr>
                              <w:pBdr>
                                <w:top w:val="nil"/>
                                <w:left w:val="nil"/>
                                <w:bottom w:val="nil"/>
                                <w:right w:val="nil"/>
                                <w:between w:val="nil"/>
                              </w:pBdr>
                              <w:shd w:val="clear" w:color="auto" w:fill="CCECFF"/>
                              <w:suppressAutoHyphens/>
                              <w:spacing w:after="0" w:line="240" w:lineRule="auto"/>
                              <w:rPr>
                                <w:rFonts w:ascii="Arial" w:eastAsia="Arial" w:hAnsi="Arial" w:cs="Arial"/>
                                <w:b/>
                                <w:color w:val="000000"/>
                                <w:kern w:val="0"/>
                                <w:sz w:val="28"/>
                                <w:szCs w:val="28"/>
                                <w:u w:val="single"/>
                                <w:lang w:eastAsia="zh-CN"/>
                                <w14:ligatures w14:val="none"/>
                              </w:rPr>
                            </w:pPr>
                            <w:r w:rsidRPr="00D52A83">
                              <w:rPr>
                                <w:noProof/>
                              </w:rPr>
                              <w:drawing>
                                <wp:inline distT="0" distB="0" distL="0" distR="0" wp14:anchorId="7D20A622" wp14:editId="3339C58B">
                                  <wp:extent cx="769620" cy="592803"/>
                                  <wp:effectExtent l="0" t="0" r="0" b="0"/>
                                  <wp:docPr id="886811123" name="Immagine 35" descr="Bandiera Britannica Vettoriali, Illustrazioni 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Bandiera Britannica Vettoriali, Illustrazioni e Clipar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9658" cy="608237"/>
                                          </a:xfrm>
                                          <a:prstGeom prst="rect">
                                            <a:avLst/>
                                          </a:prstGeom>
                                          <a:noFill/>
                                          <a:ln>
                                            <a:noFill/>
                                          </a:ln>
                                        </pic:spPr>
                                      </pic:pic>
                                    </a:graphicData>
                                  </a:graphic>
                                </wp:inline>
                              </w:drawing>
                            </w:r>
                          </w:p>
                          <w:p w14:paraId="10ABDB4B" w14:textId="5F12087E" w:rsidR="00044B15" w:rsidRPr="00044B15" w:rsidRDefault="00044B15" w:rsidP="00752945">
                            <w:pPr>
                              <w:pBdr>
                                <w:top w:val="nil"/>
                                <w:left w:val="nil"/>
                                <w:bottom w:val="nil"/>
                                <w:right w:val="nil"/>
                                <w:between w:val="nil"/>
                              </w:pBdr>
                              <w:shd w:val="clear" w:color="auto" w:fill="CCECFF"/>
                              <w:suppressAutoHyphens/>
                              <w:spacing w:after="0" w:line="240" w:lineRule="auto"/>
                              <w:jc w:val="center"/>
                              <w:rPr>
                                <w:rFonts w:ascii="Arial" w:eastAsia="Arial" w:hAnsi="Arial" w:cs="Arial"/>
                                <w:color w:val="000000"/>
                                <w:kern w:val="0"/>
                                <w:sz w:val="24"/>
                                <w:szCs w:val="24"/>
                                <w:lang w:eastAsia="zh-CN"/>
                                <w14:ligatures w14:val="none"/>
                              </w:rPr>
                            </w:pPr>
                            <w:r w:rsidRPr="00044B15">
                              <w:rPr>
                                <w:rFonts w:ascii="Arial" w:eastAsia="Arial" w:hAnsi="Arial" w:cs="Arial"/>
                                <w:b/>
                                <w:color w:val="000000"/>
                                <w:kern w:val="0"/>
                                <w:sz w:val="28"/>
                                <w:szCs w:val="28"/>
                                <w:u w:val="single"/>
                                <w:lang w:eastAsia="zh-CN"/>
                                <w14:ligatures w14:val="none"/>
                              </w:rPr>
                              <w:t>REQUIREMENTS FOR PARTICIPATION:</w:t>
                            </w:r>
                          </w:p>
                          <w:p w14:paraId="2C08947A" w14:textId="77777777" w:rsidR="00044B15" w:rsidRPr="00044B15" w:rsidRDefault="00044B15" w:rsidP="00A91AB4">
                            <w:pPr>
                              <w:pBdr>
                                <w:top w:val="nil"/>
                                <w:left w:val="nil"/>
                                <w:bottom w:val="nil"/>
                                <w:right w:val="nil"/>
                                <w:between w:val="nil"/>
                              </w:pBdr>
                              <w:shd w:val="clear" w:color="auto" w:fill="CCECFF"/>
                              <w:suppressAutoHyphens/>
                              <w:spacing w:after="0" w:line="240" w:lineRule="auto"/>
                              <w:jc w:val="both"/>
                              <w:rPr>
                                <w:rFonts w:ascii="Arial" w:eastAsia="Arial" w:hAnsi="Arial" w:cs="Arial"/>
                                <w:color w:val="000000"/>
                                <w:kern w:val="0"/>
                                <w:sz w:val="24"/>
                                <w:szCs w:val="24"/>
                                <w:lang w:eastAsia="zh-CN"/>
                                <w14:ligatures w14:val="none"/>
                              </w:rPr>
                            </w:pPr>
                          </w:p>
                          <w:p w14:paraId="6034EA0E" w14:textId="77777777" w:rsidR="00044B15" w:rsidRPr="00044B15" w:rsidRDefault="00044B15" w:rsidP="00A91AB4">
                            <w:pPr>
                              <w:pBdr>
                                <w:top w:val="nil"/>
                                <w:left w:val="nil"/>
                                <w:bottom w:val="nil"/>
                                <w:right w:val="nil"/>
                                <w:between w:val="nil"/>
                              </w:pBdr>
                              <w:shd w:val="clear" w:color="auto" w:fill="CCECFF"/>
                              <w:suppressAutoHyphens/>
                              <w:spacing w:after="0" w:line="240" w:lineRule="auto"/>
                              <w:jc w:val="both"/>
                              <w:rPr>
                                <w:rFonts w:ascii="Arial" w:eastAsia="Arial" w:hAnsi="Arial" w:cs="Arial"/>
                                <w:kern w:val="0"/>
                                <w:sz w:val="24"/>
                                <w:szCs w:val="24"/>
                                <w:lang w:eastAsia="zh-CN"/>
                                <w14:ligatures w14:val="none"/>
                              </w:rPr>
                            </w:pPr>
                            <w:r w:rsidRPr="00044B15">
                              <w:rPr>
                                <w:rFonts w:ascii="Arial" w:eastAsia="Arial" w:hAnsi="Arial" w:cs="Arial"/>
                                <w:color w:val="000000"/>
                                <w:kern w:val="0"/>
                                <w:sz w:val="24"/>
                                <w:szCs w:val="24"/>
                                <w:lang w:eastAsia="zh-CN"/>
                                <w14:ligatures w14:val="none"/>
                              </w:rPr>
                              <w:t xml:space="preserve">The competition is open to </w:t>
                            </w:r>
                            <w:r w:rsidRPr="00044B15">
                              <w:rPr>
                                <w:rFonts w:ascii="Arial" w:eastAsia="Arial" w:hAnsi="Arial" w:cs="Arial"/>
                                <w:kern w:val="0"/>
                                <w:sz w:val="24"/>
                                <w:szCs w:val="24"/>
                                <w:lang w:eastAsia="zh-CN"/>
                                <w14:ligatures w14:val="none"/>
                              </w:rPr>
                              <w:t>Italian and European primary school choirs.</w:t>
                            </w:r>
                          </w:p>
                          <w:p w14:paraId="6903FDD7" w14:textId="77777777" w:rsidR="00044B15" w:rsidRPr="00044B15" w:rsidRDefault="00044B15" w:rsidP="00A91AB4">
                            <w:pPr>
                              <w:pBdr>
                                <w:top w:val="nil"/>
                                <w:left w:val="nil"/>
                                <w:bottom w:val="nil"/>
                                <w:right w:val="nil"/>
                                <w:between w:val="nil"/>
                              </w:pBdr>
                              <w:shd w:val="clear" w:color="auto" w:fill="CCECFF"/>
                              <w:suppressAutoHyphens/>
                              <w:spacing w:after="0" w:line="240" w:lineRule="auto"/>
                              <w:jc w:val="both"/>
                              <w:rPr>
                                <w:rFonts w:ascii="Arial" w:eastAsia="Arial" w:hAnsi="Arial" w:cs="Arial"/>
                                <w:kern w:val="0"/>
                                <w:sz w:val="24"/>
                                <w:szCs w:val="24"/>
                                <w:lang w:eastAsia="zh-CN"/>
                                <w14:ligatures w14:val="none"/>
                              </w:rPr>
                            </w:pPr>
                          </w:p>
                          <w:p w14:paraId="592E0A61" w14:textId="77777777" w:rsidR="00044B15" w:rsidRPr="00044B15" w:rsidRDefault="00044B15" w:rsidP="00A91AB4">
                            <w:pPr>
                              <w:pBdr>
                                <w:top w:val="nil"/>
                                <w:left w:val="nil"/>
                                <w:bottom w:val="nil"/>
                                <w:right w:val="nil"/>
                                <w:between w:val="nil"/>
                              </w:pBdr>
                              <w:shd w:val="clear" w:color="auto" w:fill="CCECFF"/>
                              <w:suppressAutoHyphens/>
                              <w:spacing w:after="0" w:line="240" w:lineRule="auto"/>
                              <w:jc w:val="both"/>
                              <w:rPr>
                                <w:rFonts w:ascii="Arial" w:eastAsia="Arial" w:hAnsi="Arial" w:cs="Arial"/>
                                <w:color w:val="000000"/>
                                <w:kern w:val="0"/>
                                <w:sz w:val="24"/>
                                <w:szCs w:val="24"/>
                                <w:lang w:eastAsia="zh-CN"/>
                                <w14:ligatures w14:val="none"/>
                              </w:rPr>
                            </w:pPr>
                            <w:r w:rsidRPr="00044B15">
                              <w:rPr>
                                <w:rFonts w:ascii="Arial" w:eastAsia="Arial" w:hAnsi="Arial" w:cs="Arial"/>
                                <w:color w:val="000000"/>
                                <w:kern w:val="0"/>
                                <w:sz w:val="24"/>
                                <w:szCs w:val="24"/>
                                <w:lang w:eastAsia="zh-CN"/>
                                <w14:ligatures w14:val="none"/>
                              </w:rPr>
                              <w:t xml:space="preserve">Each choir must consist of a </w:t>
                            </w:r>
                            <w:r w:rsidRPr="00044B15">
                              <w:rPr>
                                <w:rFonts w:ascii="Arial" w:eastAsia="Arial" w:hAnsi="Arial" w:cs="Arial"/>
                                <w:b/>
                                <w:bCs/>
                                <w:color w:val="000000"/>
                                <w:kern w:val="0"/>
                                <w:sz w:val="24"/>
                                <w:szCs w:val="24"/>
                                <w:u w:val="single"/>
                                <w:lang w:eastAsia="zh-CN"/>
                                <w14:ligatures w14:val="none"/>
                              </w:rPr>
                              <w:t>minimum of 15 children</w:t>
                            </w:r>
                            <w:r w:rsidRPr="00044B15">
                              <w:rPr>
                                <w:rFonts w:ascii="Arial" w:eastAsia="Arial" w:hAnsi="Arial" w:cs="Arial"/>
                                <w:kern w:val="0"/>
                                <w:sz w:val="24"/>
                                <w:szCs w:val="24"/>
                                <w:lang w:eastAsia="zh-CN"/>
                                <w14:ligatures w14:val="none"/>
                              </w:rPr>
                              <w:t xml:space="preserve">, with </w:t>
                            </w:r>
                            <w:r w:rsidRPr="00044B15">
                              <w:rPr>
                                <w:rFonts w:ascii="Arial" w:eastAsia="Arial" w:hAnsi="Arial" w:cs="Arial"/>
                                <w:color w:val="000000"/>
                                <w:kern w:val="0"/>
                                <w:sz w:val="24"/>
                                <w:szCs w:val="24"/>
                                <w:lang w:eastAsia="zh-CN"/>
                                <w14:ligatures w14:val="none"/>
                              </w:rPr>
                              <w:t xml:space="preserve">a maximum limit of </w:t>
                            </w:r>
                            <w:r w:rsidRPr="00044B15">
                              <w:rPr>
                                <w:rFonts w:ascii="Arial" w:eastAsia="Arial" w:hAnsi="Arial" w:cs="Arial"/>
                                <w:b/>
                                <w:bCs/>
                                <w:color w:val="000000"/>
                                <w:kern w:val="0"/>
                                <w:sz w:val="24"/>
                                <w:szCs w:val="24"/>
                                <w:u w:val="single"/>
                                <w:lang w:eastAsia="zh-CN"/>
                                <w14:ligatures w14:val="none"/>
                              </w:rPr>
                              <w:t>75 choristers</w:t>
                            </w:r>
                            <w:r w:rsidRPr="00044B15">
                              <w:rPr>
                                <w:rFonts w:ascii="Arial" w:eastAsia="Arial" w:hAnsi="Arial" w:cs="Arial"/>
                                <w:color w:val="000000"/>
                                <w:kern w:val="0"/>
                                <w:sz w:val="24"/>
                                <w:szCs w:val="24"/>
                                <w:u w:val="single"/>
                                <w:lang w:eastAsia="zh-CN"/>
                                <w14:ligatures w14:val="none"/>
                              </w:rPr>
                              <w:t>.</w:t>
                            </w:r>
                            <w:r w:rsidRPr="00044B15">
                              <w:rPr>
                                <w:rFonts w:ascii="Arial" w:eastAsia="Arial" w:hAnsi="Arial" w:cs="Arial"/>
                                <w:color w:val="000000"/>
                                <w:kern w:val="0"/>
                                <w:sz w:val="24"/>
                                <w:szCs w:val="24"/>
                                <w:lang w:eastAsia="zh-CN"/>
                                <w14:ligatures w14:val="none"/>
                              </w:rPr>
                              <w:t xml:space="preserve"> No more than </w:t>
                            </w:r>
                            <w:r w:rsidRPr="00044B15">
                              <w:rPr>
                                <w:rFonts w:ascii="Arial" w:eastAsia="Arial" w:hAnsi="Arial" w:cs="Arial"/>
                                <w:b/>
                                <w:bCs/>
                                <w:color w:val="000000"/>
                                <w:kern w:val="0"/>
                                <w:sz w:val="24"/>
                                <w:szCs w:val="24"/>
                                <w:u w:val="single"/>
                                <w:lang w:eastAsia="zh-CN"/>
                                <w14:ligatures w14:val="none"/>
                              </w:rPr>
                              <w:t>2 soloists are allowed</w:t>
                            </w:r>
                            <w:r w:rsidRPr="00044B15">
                              <w:rPr>
                                <w:rFonts w:ascii="Arial" w:eastAsia="Arial" w:hAnsi="Arial" w:cs="Arial"/>
                                <w:color w:val="000000"/>
                                <w:kern w:val="0"/>
                                <w:sz w:val="24"/>
                                <w:szCs w:val="24"/>
                                <w:lang w:eastAsia="zh-CN"/>
                                <w14:ligatures w14:val="none"/>
                              </w:rPr>
                              <w:t>.</w:t>
                            </w:r>
                          </w:p>
                          <w:p w14:paraId="56510CF2" w14:textId="77777777" w:rsidR="00044B15" w:rsidRPr="00044B15" w:rsidRDefault="00044B15" w:rsidP="00A91AB4">
                            <w:pPr>
                              <w:pBdr>
                                <w:top w:val="nil"/>
                                <w:left w:val="nil"/>
                                <w:bottom w:val="nil"/>
                                <w:right w:val="nil"/>
                                <w:between w:val="nil"/>
                              </w:pBdr>
                              <w:shd w:val="clear" w:color="auto" w:fill="CCECFF"/>
                              <w:suppressAutoHyphens/>
                              <w:spacing w:after="0" w:line="240" w:lineRule="auto"/>
                              <w:jc w:val="both"/>
                              <w:rPr>
                                <w:rFonts w:ascii="Arial" w:eastAsia="Arial" w:hAnsi="Arial" w:cs="Arial"/>
                                <w:color w:val="000000"/>
                                <w:kern w:val="0"/>
                                <w:lang w:eastAsia="zh-CN"/>
                                <w14:ligatures w14:val="none"/>
                              </w:rPr>
                            </w:pPr>
                          </w:p>
                          <w:p w14:paraId="7E6A745B" w14:textId="77777777" w:rsidR="00044B15" w:rsidRPr="00044B15" w:rsidRDefault="00044B15" w:rsidP="00A91AB4">
                            <w:pPr>
                              <w:pBdr>
                                <w:top w:val="nil"/>
                                <w:left w:val="nil"/>
                                <w:bottom w:val="nil"/>
                                <w:right w:val="nil"/>
                                <w:between w:val="nil"/>
                              </w:pBdr>
                              <w:shd w:val="clear" w:color="auto" w:fill="CCECFF"/>
                              <w:suppressAutoHyphens/>
                              <w:spacing w:after="0" w:line="240" w:lineRule="auto"/>
                              <w:jc w:val="both"/>
                              <w:rPr>
                                <w:rFonts w:ascii="Arial" w:eastAsia="Arial" w:hAnsi="Arial" w:cs="Arial"/>
                                <w:color w:val="000000"/>
                                <w:kern w:val="0"/>
                                <w:sz w:val="24"/>
                                <w:szCs w:val="24"/>
                                <w:lang w:eastAsia="zh-CN"/>
                                <w14:ligatures w14:val="none"/>
                              </w:rPr>
                            </w:pPr>
                            <w:r w:rsidRPr="00044B15">
                              <w:rPr>
                                <w:rFonts w:ascii="Arial" w:eastAsia="Arial" w:hAnsi="Arial" w:cs="Arial"/>
                                <w:color w:val="000000"/>
                                <w:kern w:val="0"/>
                                <w:sz w:val="24"/>
                                <w:szCs w:val="24"/>
                                <w:lang w:eastAsia="zh-CN"/>
                                <w14:ligatures w14:val="none"/>
                              </w:rPr>
                              <w:t xml:space="preserve">Entry to the Competition is subject to the submission of an </w:t>
                            </w:r>
                            <w:r w:rsidRPr="00044B15">
                              <w:rPr>
                                <w:rFonts w:ascii="Arial" w:eastAsia="Arial" w:hAnsi="Arial" w:cs="Arial"/>
                                <w:kern w:val="0"/>
                                <w:sz w:val="24"/>
                                <w:szCs w:val="24"/>
                                <w:lang w:eastAsia="zh-CN"/>
                                <w14:ligatures w14:val="none"/>
                              </w:rPr>
                              <w:t xml:space="preserve">UNPUBLISHED </w:t>
                            </w:r>
                            <w:r w:rsidRPr="00044B15">
                              <w:rPr>
                                <w:rFonts w:ascii="Arial" w:eastAsia="Arial" w:hAnsi="Arial" w:cs="Arial"/>
                                <w:color w:val="000000"/>
                                <w:kern w:val="0"/>
                                <w:sz w:val="24"/>
                                <w:szCs w:val="24"/>
                                <w:lang w:eastAsia="zh-CN"/>
                                <w14:ligatures w14:val="none"/>
                              </w:rPr>
                              <w:t>PIECE</w:t>
                            </w:r>
                            <w:r w:rsidRPr="00044B15">
                              <w:rPr>
                                <w:rFonts w:ascii="Arial" w:eastAsia="Arial" w:hAnsi="Arial" w:cs="Arial"/>
                                <w:kern w:val="0"/>
                                <w:sz w:val="24"/>
                                <w:szCs w:val="24"/>
                                <w:lang w:eastAsia="zh-CN"/>
                                <w14:ligatures w14:val="none"/>
                              </w:rPr>
                              <w:t xml:space="preserve">, </w:t>
                            </w:r>
                            <w:r w:rsidRPr="00044B15">
                              <w:rPr>
                                <w:rFonts w:ascii="Arial" w:eastAsia="Arial" w:hAnsi="Arial" w:cs="Arial"/>
                                <w:color w:val="000000"/>
                                <w:kern w:val="0"/>
                                <w:sz w:val="24"/>
                                <w:szCs w:val="24"/>
                                <w:lang w:eastAsia="zh-CN"/>
                                <w14:ligatures w14:val="none"/>
                              </w:rPr>
                              <w:t xml:space="preserve">both </w:t>
                            </w:r>
                            <w:r w:rsidRPr="00044B15">
                              <w:rPr>
                                <w:rFonts w:ascii="Arial" w:eastAsia="Arial" w:hAnsi="Arial" w:cs="Arial"/>
                                <w:kern w:val="0"/>
                                <w:sz w:val="24"/>
                                <w:szCs w:val="24"/>
                                <w:lang w:eastAsia="zh-CN"/>
                                <w14:ligatures w14:val="none"/>
                              </w:rPr>
                              <w:t xml:space="preserve">in lyrics </w:t>
                            </w:r>
                            <w:r w:rsidRPr="00044B15">
                              <w:rPr>
                                <w:rFonts w:ascii="Arial" w:eastAsia="Arial" w:hAnsi="Arial" w:cs="Arial"/>
                                <w:color w:val="000000"/>
                                <w:kern w:val="0"/>
                                <w:sz w:val="24"/>
                                <w:szCs w:val="24"/>
                                <w:lang w:eastAsia="zh-CN"/>
                                <w14:ligatures w14:val="none"/>
                              </w:rPr>
                              <w:t>and musical composition.</w:t>
                            </w:r>
                          </w:p>
                          <w:p w14:paraId="54FEBC18" w14:textId="77777777" w:rsidR="00044B15" w:rsidRPr="00044B15" w:rsidRDefault="00044B15" w:rsidP="00A91AB4">
                            <w:pPr>
                              <w:pBdr>
                                <w:top w:val="nil"/>
                                <w:left w:val="nil"/>
                                <w:bottom w:val="nil"/>
                                <w:right w:val="nil"/>
                                <w:between w:val="nil"/>
                              </w:pBdr>
                              <w:shd w:val="clear" w:color="auto" w:fill="CCECFF"/>
                              <w:suppressAutoHyphens/>
                              <w:spacing w:after="0" w:line="240" w:lineRule="auto"/>
                              <w:jc w:val="both"/>
                              <w:rPr>
                                <w:rFonts w:ascii="Arial" w:eastAsia="Arial" w:hAnsi="Arial" w:cs="Arial"/>
                                <w:color w:val="000000"/>
                                <w:kern w:val="0"/>
                                <w:sz w:val="24"/>
                                <w:szCs w:val="24"/>
                                <w:lang w:eastAsia="zh-CN"/>
                                <w14:ligatures w14:val="none"/>
                              </w:rPr>
                            </w:pPr>
                          </w:p>
                          <w:p w14:paraId="4B82DA6E" w14:textId="77777777" w:rsidR="00044B15" w:rsidRPr="00044B15" w:rsidRDefault="00044B15" w:rsidP="00A91AB4">
                            <w:pPr>
                              <w:shd w:val="clear" w:color="auto" w:fill="CCECFF"/>
                              <w:suppressAutoHyphens/>
                              <w:spacing w:before="240" w:after="240" w:line="240" w:lineRule="auto"/>
                              <w:rPr>
                                <w:rFonts w:ascii="Arial" w:eastAsia="Arial" w:hAnsi="Arial" w:cs="Arial"/>
                                <w:kern w:val="0"/>
                                <w:sz w:val="24"/>
                                <w:szCs w:val="24"/>
                                <w:lang w:eastAsia="zh-CN"/>
                                <w14:ligatures w14:val="none"/>
                              </w:rPr>
                            </w:pPr>
                            <w:r w:rsidRPr="00044B15">
                              <w:rPr>
                                <w:rFonts w:ascii="Arial" w:eastAsia="Arial" w:hAnsi="Arial" w:cs="Arial"/>
                                <w:kern w:val="0"/>
                                <w:sz w:val="24"/>
                                <w:szCs w:val="24"/>
                                <w:lang w:eastAsia="zh-CN"/>
                                <w14:ligatures w14:val="none"/>
                              </w:rPr>
                              <w:t>Songs in Italian, dialects, and foreign languages are allowed, provided they include a part in Italian.</w:t>
                            </w:r>
                          </w:p>
                          <w:p w14:paraId="76029582" w14:textId="77777777" w:rsidR="00044B15" w:rsidRPr="00044B15" w:rsidRDefault="00044B15" w:rsidP="00A91AB4">
                            <w:pPr>
                              <w:shd w:val="clear" w:color="auto" w:fill="CCECFF"/>
                              <w:suppressAutoHyphens/>
                              <w:spacing w:before="240" w:after="240" w:line="240" w:lineRule="auto"/>
                              <w:rPr>
                                <w:rFonts w:ascii="Arial" w:eastAsia="Arial" w:hAnsi="Arial" w:cs="Arial"/>
                                <w:kern w:val="0"/>
                                <w:sz w:val="24"/>
                                <w:szCs w:val="24"/>
                                <w:lang w:eastAsia="zh-CN"/>
                                <w14:ligatures w14:val="none"/>
                              </w:rPr>
                            </w:pPr>
                            <w:r w:rsidRPr="00044B15">
                              <w:rPr>
                                <w:rFonts w:ascii="Arial" w:eastAsia="Arial" w:hAnsi="Arial" w:cs="Arial"/>
                                <w:kern w:val="0"/>
                                <w:sz w:val="24"/>
                                <w:szCs w:val="24"/>
                                <w:lang w:eastAsia="zh-CN"/>
                                <w14:ligatures w14:val="none"/>
                              </w:rPr>
                              <w:t>Songs should not exceed 4 minutes in duration.</w:t>
                            </w:r>
                          </w:p>
                          <w:p w14:paraId="5C2E9D7A" w14:textId="77777777" w:rsidR="00044B15" w:rsidRPr="00044B15" w:rsidRDefault="00044B15" w:rsidP="00A91AB4">
                            <w:pPr>
                              <w:shd w:val="clear" w:color="auto" w:fill="CCECFF"/>
                              <w:suppressAutoHyphens/>
                              <w:spacing w:before="240" w:after="240" w:line="240" w:lineRule="auto"/>
                              <w:rPr>
                                <w:rFonts w:ascii="Arial" w:eastAsia="Arial" w:hAnsi="Arial" w:cs="Arial"/>
                                <w:kern w:val="0"/>
                                <w:sz w:val="24"/>
                                <w:szCs w:val="24"/>
                                <w:lang w:eastAsia="zh-CN"/>
                                <w14:ligatures w14:val="none"/>
                              </w:rPr>
                            </w:pPr>
                            <w:r w:rsidRPr="00044B15">
                              <w:rPr>
                                <w:rFonts w:ascii="Arial" w:eastAsia="Arial" w:hAnsi="Arial" w:cs="Arial"/>
                                <w:kern w:val="0"/>
                                <w:sz w:val="24"/>
                                <w:szCs w:val="24"/>
                                <w:lang w:eastAsia="zh-CN"/>
                                <w14:ligatures w14:val="none"/>
                              </w:rPr>
                              <w:t>No restrictions are placed on the choice of topics to be covered.</w:t>
                            </w:r>
                          </w:p>
                          <w:p w14:paraId="201634F2" w14:textId="035C37E7" w:rsidR="00727730" w:rsidRDefault="00044B15" w:rsidP="00A91AB4">
                            <w:pPr>
                              <w:shd w:val="clear" w:color="auto" w:fill="CCECFF"/>
                            </w:pPr>
                            <w:r w:rsidRPr="00044B15">
                              <w:rPr>
                                <w:rFonts w:ascii="Arial" w:eastAsia="Arial" w:hAnsi="Arial" w:cs="Arial"/>
                                <w:kern w:val="0"/>
                                <w:sz w:val="24"/>
                                <w:szCs w:val="24"/>
                                <w:lang w:eastAsia="zh-CN"/>
                                <w14:ligatures w14:val="none"/>
                              </w:rPr>
                              <w:t>However, the lyrics must not include content that could offend civil and religious morality or existing individuals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FC4AAC" id="_x0000_s1030" type="#_x0000_t202" style="position:absolute;left:0;text-align:left;margin-left:256.5pt;margin-top:218.1pt;width:271.2pt;height:463.2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" fillcolor="#ccecff">
                <v:textbox>
                  <w:txbxContent>
                    <w:p w14:paraId="57DCC572" w14:textId="77777777" w:rsidR="00B80443" w:rsidRPr="00752945" w:rsidRDefault="00B80443" w:rsidP="00A91AB4">
                      <w:pPr>
                        <w:pBdr>
                          <w:top w:val="nil"/>
                          <w:left w:val="nil"/>
                          <w:bottom w:val="nil"/>
                          <w:right w:val="nil"/>
                          <w:between w:val="nil"/>
                        </w:pBdr>
                        <w:shd w:val="clear" w:color="auto" w:fill="CCECFF"/>
                        <w:suppressAutoHyphens/>
                        <w:spacing w:after="0" w:line="240" w:lineRule="auto"/>
                        <w:rPr>
                          <w:rFonts w:ascii="Arial" w:eastAsia="Arial" w:hAnsi="Arial" w:cs="Arial"/>
                          <w:b/>
                          <w:color w:val="000000"/>
                          <w:kern w:val="0"/>
                          <w:sz w:val="16"/>
                          <w:szCs w:val="16"/>
                          <w:u w:val="single"/>
                          <w:lang w:eastAsia="zh-CN"/>
                          <w14:ligatures w14:val="none"/>
                        </w:rPr>
                      </w:pPr>
                    </w:p>
                    <w:p w14:paraId="5D8554C6" w14:textId="25C12121" w:rsidR="00B80443" w:rsidRDefault="00752945" w:rsidP="00A91AB4">
                      <w:pPr>
                        <w:pBdr>
                          <w:top w:val="nil"/>
                          <w:left w:val="nil"/>
                          <w:bottom w:val="nil"/>
                          <w:right w:val="nil"/>
                          <w:between w:val="nil"/>
                        </w:pBdr>
                        <w:shd w:val="clear" w:color="auto" w:fill="CCECFF"/>
                        <w:suppressAutoHyphens/>
                        <w:spacing w:after="0" w:line="240" w:lineRule="auto"/>
                        <w:rPr>
                          <w:rFonts w:ascii="Arial" w:eastAsia="Arial" w:hAnsi="Arial" w:cs="Arial"/>
                          <w:b/>
                          <w:color w:val="000000"/>
                          <w:kern w:val="0"/>
                          <w:sz w:val="28"/>
                          <w:szCs w:val="28"/>
                          <w:u w:val="single"/>
                          <w:lang w:eastAsia="zh-CN"/>
                          <w14:ligatures w14:val="none"/>
                        </w:rPr>
                      </w:pPr>
                      <w:r w:rsidRPr="00D52A83">
                        <w:rPr>
                          <w:noProof/>
                        </w:rPr>
                        <w:drawing>
                          <wp:inline distT="0" distB="0" distL="0" distR="0" wp14:anchorId="7D20A622" wp14:editId="3339C58B">
                            <wp:extent cx="769620" cy="592803"/>
                            <wp:effectExtent l="0" t="0" r="0" b="0"/>
                            <wp:docPr id="886811123" name="Immagine 35" descr="Bandiera Britannica Vettoriali, Illustrazioni 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Bandiera Britannica Vettoriali, Illustrazioni e Clipar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9658" cy="608237"/>
                                    </a:xfrm>
                                    <a:prstGeom prst="rect">
                                      <a:avLst/>
                                    </a:prstGeom>
                                    <a:noFill/>
                                    <a:ln>
                                      <a:noFill/>
                                    </a:ln>
                                  </pic:spPr>
                                </pic:pic>
                              </a:graphicData>
                            </a:graphic>
                          </wp:inline>
                        </w:drawing>
                      </w:r>
                    </w:p>
                    <w:p w14:paraId="10ABDB4B" w14:textId="5F12087E" w:rsidR="00044B15" w:rsidRPr="00044B15" w:rsidRDefault="00044B15" w:rsidP="00752945">
                      <w:pPr>
                        <w:pBdr>
                          <w:top w:val="nil"/>
                          <w:left w:val="nil"/>
                          <w:bottom w:val="nil"/>
                          <w:right w:val="nil"/>
                          <w:between w:val="nil"/>
                        </w:pBdr>
                        <w:shd w:val="clear" w:color="auto" w:fill="CCECFF"/>
                        <w:suppressAutoHyphens/>
                        <w:spacing w:after="0" w:line="240" w:lineRule="auto"/>
                        <w:jc w:val="center"/>
                        <w:rPr>
                          <w:rFonts w:ascii="Arial" w:eastAsia="Arial" w:hAnsi="Arial" w:cs="Arial"/>
                          <w:color w:val="000000"/>
                          <w:kern w:val="0"/>
                          <w:sz w:val="24"/>
                          <w:szCs w:val="24"/>
                          <w:lang w:eastAsia="zh-CN"/>
                          <w14:ligatures w14:val="none"/>
                        </w:rPr>
                      </w:pPr>
                      <w:r w:rsidRPr="00044B15">
                        <w:rPr>
                          <w:rFonts w:ascii="Arial" w:eastAsia="Arial" w:hAnsi="Arial" w:cs="Arial"/>
                          <w:b/>
                          <w:color w:val="000000"/>
                          <w:kern w:val="0"/>
                          <w:sz w:val="28"/>
                          <w:szCs w:val="28"/>
                          <w:u w:val="single"/>
                          <w:lang w:eastAsia="zh-CN"/>
                          <w14:ligatures w14:val="none"/>
                        </w:rPr>
                        <w:t>REQUIREMENTS FOR PARTICIPATION:</w:t>
                      </w:r>
                    </w:p>
                    <w:p w14:paraId="2C08947A" w14:textId="77777777" w:rsidR="00044B15" w:rsidRPr="00044B15" w:rsidRDefault="00044B15" w:rsidP="00A91AB4">
                      <w:pPr>
                        <w:pBdr>
                          <w:top w:val="nil"/>
                          <w:left w:val="nil"/>
                          <w:bottom w:val="nil"/>
                          <w:right w:val="nil"/>
                          <w:between w:val="nil"/>
                        </w:pBdr>
                        <w:shd w:val="clear" w:color="auto" w:fill="CCECFF"/>
                        <w:suppressAutoHyphens/>
                        <w:spacing w:after="0" w:line="240" w:lineRule="auto"/>
                        <w:jc w:val="both"/>
                        <w:rPr>
                          <w:rFonts w:ascii="Arial" w:eastAsia="Arial" w:hAnsi="Arial" w:cs="Arial"/>
                          <w:color w:val="000000"/>
                          <w:kern w:val="0"/>
                          <w:sz w:val="24"/>
                          <w:szCs w:val="24"/>
                          <w:lang w:eastAsia="zh-CN"/>
                          <w14:ligatures w14:val="none"/>
                        </w:rPr>
                      </w:pPr>
                    </w:p>
                    <w:p w14:paraId="6034EA0E" w14:textId="77777777" w:rsidR="00044B15" w:rsidRPr="00044B15" w:rsidRDefault="00044B15" w:rsidP="00A91AB4">
                      <w:pPr>
                        <w:pBdr>
                          <w:top w:val="nil"/>
                          <w:left w:val="nil"/>
                          <w:bottom w:val="nil"/>
                          <w:right w:val="nil"/>
                          <w:between w:val="nil"/>
                        </w:pBdr>
                        <w:shd w:val="clear" w:color="auto" w:fill="CCECFF"/>
                        <w:suppressAutoHyphens/>
                        <w:spacing w:after="0" w:line="240" w:lineRule="auto"/>
                        <w:jc w:val="both"/>
                        <w:rPr>
                          <w:rFonts w:ascii="Arial" w:eastAsia="Arial" w:hAnsi="Arial" w:cs="Arial"/>
                          <w:kern w:val="0"/>
                          <w:sz w:val="24"/>
                          <w:szCs w:val="24"/>
                          <w:lang w:eastAsia="zh-CN"/>
                          <w14:ligatures w14:val="none"/>
                        </w:rPr>
                      </w:pPr>
                      <w:r w:rsidRPr="00044B15">
                        <w:rPr>
                          <w:rFonts w:ascii="Arial" w:eastAsia="Arial" w:hAnsi="Arial" w:cs="Arial"/>
                          <w:color w:val="000000"/>
                          <w:kern w:val="0"/>
                          <w:sz w:val="24"/>
                          <w:szCs w:val="24"/>
                          <w:lang w:eastAsia="zh-CN"/>
                          <w14:ligatures w14:val="none"/>
                        </w:rPr>
                        <w:t xml:space="preserve">The competition is open to </w:t>
                      </w:r>
                      <w:r w:rsidRPr="00044B15">
                        <w:rPr>
                          <w:rFonts w:ascii="Arial" w:eastAsia="Arial" w:hAnsi="Arial" w:cs="Arial"/>
                          <w:kern w:val="0"/>
                          <w:sz w:val="24"/>
                          <w:szCs w:val="24"/>
                          <w:lang w:eastAsia="zh-CN"/>
                          <w14:ligatures w14:val="none"/>
                        </w:rPr>
                        <w:t>Italian and European primary school choirs.</w:t>
                      </w:r>
                    </w:p>
                    <w:p w14:paraId="6903FDD7" w14:textId="77777777" w:rsidR="00044B15" w:rsidRPr="00044B15" w:rsidRDefault="00044B15" w:rsidP="00A91AB4">
                      <w:pPr>
                        <w:pBdr>
                          <w:top w:val="nil"/>
                          <w:left w:val="nil"/>
                          <w:bottom w:val="nil"/>
                          <w:right w:val="nil"/>
                          <w:between w:val="nil"/>
                        </w:pBdr>
                        <w:shd w:val="clear" w:color="auto" w:fill="CCECFF"/>
                        <w:suppressAutoHyphens/>
                        <w:spacing w:after="0" w:line="240" w:lineRule="auto"/>
                        <w:jc w:val="both"/>
                        <w:rPr>
                          <w:rFonts w:ascii="Arial" w:eastAsia="Arial" w:hAnsi="Arial" w:cs="Arial"/>
                          <w:kern w:val="0"/>
                          <w:sz w:val="24"/>
                          <w:szCs w:val="24"/>
                          <w:lang w:eastAsia="zh-CN"/>
                          <w14:ligatures w14:val="none"/>
                        </w:rPr>
                      </w:pPr>
                    </w:p>
                    <w:p w14:paraId="592E0A61" w14:textId="77777777" w:rsidR="00044B15" w:rsidRPr="00044B15" w:rsidRDefault="00044B15" w:rsidP="00A91AB4">
                      <w:pPr>
                        <w:pBdr>
                          <w:top w:val="nil"/>
                          <w:left w:val="nil"/>
                          <w:bottom w:val="nil"/>
                          <w:right w:val="nil"/>
                          <w:between w:val="nil"/>
                        </w:pBdr>
                        <w:shd w:val="clear" w:color="auto" w:fill="CCECFF"/>
                        <w:suppressAutoHyphens/>
                        <w:spacing w:after="0" w:line="240" w:lineRule="auto"/>
                        <w:jc w:val="both"/>
                        <w:rPr>
                          <w:rFonts w:ascii="Arial" w:eastAsia="Arial" w:hAnsi="Arial" w:cs="Arial"/>
                          <w:color w:val="000000"/>
                          <w:kern w:val="0"/>
                          <w:sz w:val="24"/>
                          <w:szCs w:val="24"/>
                          <w:lang w:eastAsia="zh-CN"/>
                          <w14:ligatures w14:val="none"/>
                        </w:rPr>
                      </w:pPr>
                      <w:r w:rsidRPr="00044B15">
                        <w:rPr>
                          <w:rFonts w:ascii="Arial" w:eastAsia="Arial" w:hAnsi="Arial" w:cs="Arial"/>
                          <w:color w:val="000000"/>
                          <w:kern w:val="0"/>
                          <w:sz w:val="24"/>
                          <w:szCs w:val="24"/>
                          <w:lang w:eastAsia="zh-CN"/>
                          <w14:ligatures w14:val="none"/>
                        </w:rPr>
                        <w:t xml:space="preserve">Each choir must consist of a </w:t>
                      </w:r>
                      <w:r w:rsidRPr="00044B15">
                        <w:rPr>
                          <w:rFonts w:ascii="Arial" w:eastAsia="Arial" w:hAnsi="Arial" w:cs="Arial"/>
                          <w:b/>
                          <w:bCs/>
                          <w:color w:val="000000"/>
                          <w:kern w:val="0"/>
                          <w:sz w:val="24"/>
                          <w:szCs w:val="24"/>
                          <w:u w:val="single"/>
                          <w:lang w:eastAsia="zh-CN"/>
                          <w14:ligatures w14:val="none"/>
                        </w:rPr>
                        <w:t>minimum of 15 children</w:t>
                      </w:r>
                      <w:r w:rsidRPr="00044B15">
                        <w:rPr>
                          <w:rFonts w:ascii="Arial" w:eastAsia="Arial" w:hAnsi="Arial" w:cs="Arial"/>
                          <w:kern w:val="0"/>
                          <w:sz w:val="24"/>
                          <w:szCs w:val="24"/>
                          <w:lang w:eastAsia="zh-CN"/>
                          <w14:ligatures w14:val="none"/>
                        </w:rPr>
                        <w:t xml:space="preserve">, with </w:t>
                      </w:r>
                      <w:r w:rsidRPr="00044B15">
                        <w:rPr>
                          <w:rFonts w:ascii="Arial" w:eastAsia="Arial" w:hAnsi="Arial" w:cs="Arial"/>
                          <w:color w:val="000000"/>
                          <w:kern w:val="0"/>
                          <w:sz w:val="24"/>
                          <w:szCs w:val="24"/>
                          <w:lang w:eastAsia="zh-CN"/>
                          <w14:ligatures w14:val="none"/>
                        </w:rPr>
                        <w:t xml:space="preserve">a maximum limit of </w:t>
                      </w:r>
                      <w:r w:rsidRPr="00044B15">
                        <w:rPr>
                          <w:rFonts w:ascii="Arial" w:eastAsia="Arial" w:hAnsi="Arial" w:cs="Arial"/>
                          <w:b/>
                          <w:bCs/>
                          <w:color w:val="000000"/>
                          <w:kern w:val="0"/>
                          <w:sz w:val="24"/>
                          <w:szCs w:val="24"/>
                          <w:u w:val="single"/>
                          <w:lang w:eastAsia="zh-CN"/>
                          <w14:ligatures w14:val="none"/>
                        </w:rPr>
                        <w:t>75 choristers</w:t>
                      </w:r>
                      <w:r w:rsidRPr="00044B15">
                        <w:rPr>
                          <w:rFonts w:ascii="Arial" w:eastAsia="Arial" w:hAnsi="Arial" w:cs="Arial"/>
                          <w:color w:val="000000"/>
                          <w:kern w:val="0"/>
                          <w:sz w:val="24"/>
                          <w:szCs w:val="24"/>
                          <w:u w:val="single"/>
                          <w:lang w:eastAsia="zh-CN"/>
                          <w14:ligatures w14:val="none"/>
                        </w:rPr>
                        <w:t>.</w:t>
                      </w:r>
                      <w:r w:rsidRPr="00044B15">
                        <w:rPr>
                          <w:rFonts w:ascii="Arial" w:eastAsia="Arial" w:hAnsi="Arial" w:cs="Arial"/>
                          <w:color w:val="000000"/>
                          <w:kern w:val="0"/>
                          <w:sz w:val="24"/>
                          <w:szCs w:val="24"/>
                          <w:lang w:eastAsia="zh-CN"/>
                          <w14:ligatures w14:val="none"/>
                        </w:rPr>
                        <w:t xml:space="preserve"> No more than </w:t>
                      </w:r>
                      <w:r w:rsidRPr="00044B15">
                        <w:rPr>
                          <w:rFonts w:ascii="Arial" w:eastAsia="Arial" w:hAnsi="Arial" w:cs="Arial"/>
                          <w:b/>
                          <w:bCs/>
                          <w:color w:val="000000"/>
                          <w:kern w:val="0"/>
                          <w:sz w:val="24"/>
                          <w:szCs w:val="24"/>
                          <w:u w:val="single"/>
                          <w:lang w:eastAsia="zh-CN"/>
                          <w14:ligatures w14:val="none"/>
                        </w:rPr>
                        <w:t>2 soloists are allowed</w:t>
                      </w:r>
                      <w:r w:rsidRPr="00044B15">
                        <w:rPr>
                          <w:rFonts w:ascii="Arial" w:eastAsia="Arial" w:hAnsi="Arial" w:cs="Arial"/>
                          <w:color w:val="000000"/>
                          <w:kern w:val="0"/>
                          <w:sz w:val="24"/>
                          <w:szCs w:val="24"/>
                          <w:lang w:eastAsia="zh-CN"/>
                          <w14:ligatures w14:val="none"/>
                        </w:rPr>
                        <w:t>.</w:t>
                      </w:r>
                    </w:p>
                    <w:p w14:paraId="56510CF2" w14:textId="77777777" w:rsidR="00044B15" w:rsidRPr="00044B15" w:rsidRDefault="00044B15" w:rsidP="00A91AB4">
                      <w:pPr>
                        <w:pBdr>
                          <w:top w:val="nil"/>
                          <w:left w:val="nil"/>
                          <w:bottom w:val="nil"/>
                          <w:right w:val="nil"/>
                          <w:between w:val="nil"/>
                        </w:pBdr>
                        <w:shd w:val="clear" w:color="auto" w:fill="CCECFF"/>
                        <w:suppressAutoHyphens/>
                        <w:spacing w:after="0" w:line="240" w:lineRule="auto"/>
                        <w:jc w:val="both"/>
                        <w:rPr>
                          <w:rFonts w:ascii="Arial" w:eastAsia="Arial" w:hAnsi="Arial" w:cs="Arial"/>
                          <w:color w:val="000000"/>
                          <w:kern w:val="0"/>
                          <w:lang w:eastAsia="zh-CN"/>
                          <w14:ligatures w14:val="none"/>
                        </w:rPr>
                      </w:pPr>
                    </w:p>
                    <w:p w14:paraId="7E6A745B" w14:textId="77777777" w:rsidR="00044B15" w:rsidRPr="00044B15" w:rsidRDefault="00044B15" w:rsidP="00A91AB4">
                      <w:pPr>
                        <w:pBdr>
                          <w:top w:val="nil"/>
                          <w:left w:val="nil"/>
                          <w:bottom w:val="nil"/>
                          <w:right w:val="nil"/>
                          <w:between w:val="nil"/>
                        </w:pBdr>
                        <w:shd w:val="clear" w:color="auto" w:fill="CCECFF"/>
                        <w:suppressAutoHyphens/>
                        <w:spacing w:after="0" w:line="240" w:lineRule="auto"/>
                        <w:jc w:val="both"/>
                        <w:rPr>
                          <w:rFonts w:ascii="Arial" w:eastAsia="Arial" w:hAnsi="Arial" w:cs="Arial"/>
                          <w:color w:val="000000"/>
                          <w:kern w:val="0"/>
                          <w:sz w:val="24"/>
                          <w:szCs w:val="24"/>
                          <w:lang w:eastAsia="zh-CN"/>
                          <w14:ligatures w14:val="none"/>
                        </w:rPr>
                      </w:pPr>
                      <w:r w:rsidRPr="00044B15">
                        <w:rPr>
                          <w:rFonts w:ascii="Arial" w:eastAsia="Arial" w:hAnsi="Arial" w:cs="Arial"/>
                          <w:color w:val="000000"/>
                          <w:kern w:val="0"/>
                          <w:sz w:val="24"/>
                          <w:szCs w:val="24"/>
                          <w:lang w:eastAsia="zh-CN"/>
                          <w14:ligatures w14:val="none"/>
                        </w:rPr>
                        <w:t xml:space="preserve">Entry to the Competition is subject to the submission of an </w:t>
                      </w:r>
                      <w:r w:rsidRPr="00044B15">
                        <w:rPr>
                          <w:rFonts w:ascii="Arial" w:eastAsia="Arial" w:hAnsi="Arial" w:cs="Arial"/>
                          <w:kern w:val="0"/>
                          <w:sz w:val="24"/>
                          <w:szCs w:val="24"/>
                          <w:lang w:eastAsia="zh-CN"/>
                          <w14:ligatures w14:val="none"/>
                        </w:rPr>
                        <w:t xml:space="preserve">UNPUBLISHED </w:t>
                      </w:r>
                      <w:r w:rsidRPr="00044B15">
                        <w:rPr>
                          <w:rFonts w:ascii="Arial" w:eastAsia="Arial" w:hAnsi="Arial" w:cs="Arial"/>
                          <w:color w:val="000000"/>
                          <w:kern w:val="0"/>
                          <w:sz w:val="24"/>
                          <w:szCs w:val="24"/>
                          <w:lang w:eastAsia="zh-CN"/>
                          <w14:ligatures w14:val="none"/>
                        </w:rPr>
                        <w:t>PIECE</w:t>
                      </w:r>
                      <w:r w:rsidRPr="00044B15">
                        <w:rPr>
                          <w:rFonts w:ascii="Arial" w:eastAsia="Arial" w:hAnsi="Arial" w:cs="Arial"/>
                          <w:kern w:val="0"/>
                          <w:sz w:val="24"/>
                          <w:szCs w:val="24"/>
                          <w:lang w:eastAsia="zh-CN"/>
                          <w14:ligatures w14:val="none"/>
                        </w:rPr>
                        <w:t xml:space="preserve">, </w:t>
                      </w:r>
                      <w:r w:rsidRPr="00044B15">
                        <w:rPr>
                          <w:rFonts w:ascii="Arial" w:eastAsia="Arial" w:hAnsi="Arial" w:cs="Arial"/>
                          <w:color w:val="000000"/>
                          <w:kern w:val="0"/>
                          <w:sz w:val="24"/>
                          <w:szCs w:val="24"/>
                          <w:lang w:eastAsia="zh-CN"/>
                          <w14:ligatures w14:val="none"/>
                        </w:rPr>
                        <w:t xml:space="preserve">both </w:t>
                      </w:r>
                      <w:r w:rsidRPr="00044B15">
                        <w:rPr>
                          <w:rFonts w:ascii="Arial" w:eastAsia="Arial" w:hAnsi="Arial" w:cs="Arial"/>
                          <w:kern w:val="0"/>
                          <w:sz w:val="24"/>
                          <w:szCs w:val="24"/>
                          <w:lang w:eastAsia="zh-CN"/>
                          <w14:ligatures w14:val="none"/>
                        </w:rPr>
                        <w:t xml:space="preserve">in lyrics </w:t>
                      </w:r>
                      <w:r w:rsidRPr="00044B15">
                        <w:rPr>
                          <w:rFonts w:ascii="Arial" w:eastAsia="Arial" w:hAnsi="Arial" w:cs="Arial"/>
                          <w:color w:val="000000"/>
                          <w:kern w:val="0"/>
                          <w:sz w:val="24"/>
                          <w:szCs w:val="24"/>
                          <w:lang w:eastAsia="zh-CN"/>
                          <w14:ligatures w14:val="none"/>
                        </w:rPr>
                        <w:t>and musical composition.</w:t>
                      </w:r>
                    </w:p>
                    <w:p w14:paraId="54FEBC18" w14:textId="77777777" w:rsidR="00044B15" w:rsidRPr="00044B15" w:rsidRDefault="00044B15" w:rsidP="00A91AB4">
                      <w:pPr>
                        <w:pBdr>
                          <w:top w:val="nil"/>
                          <w:left w:val="nil"/>
                          <w:bottom w:val="nil"/>
                          <w:right w:val="nil"/>
                          <w:between w:val="nil"/>
                        </w:pBdr>
                        <w:shd w:val="clear" w:color="auto" w:fill="CCECFF"/>
                        <w:suppressAutoHyphens/>
                        <w:spacing w:after="0" w:line="240" w:lineRule="auto"/>
                        <w:jc w:val="both"/>
                        <w:rPr>
                          <w:rFonts w:ascii="Arial" w:eastAsia="Arial" w:hAnsi="Arial" w:cs="Arial"/>
                          <w:color w:val="000000"/>
                          <w:kern w:val="0"/>
                          <w:sz w:val="24"/>
                          <w:szCs w:val="24"/>
                          <w:lang w:eastAsia="zh-CN"/>
                          <w14:ligatures w14:val="none"/>
                        </w:rPr>
                      </w:pPr>
                    </w:p>
                    <w:p w14:paraId="4B82DA6E" w14:textId="77777777" w:rsidR="00044B15" w:rsidRPr="00044B15" w:rsidRDefault="00044B15" w:rsidP="00A91AB4">
                      <w:pPr>
                        <w:shd w:val="clear" w:color="auto" w:fill="CCECFF"/>
                        <w:suppressAutoHyphens/>
                        <w:spacing w:before="240" w:after="240" w:line="240" w:lineRule="auto"/>
                        <w:rPr>
                          <w:rFonts w:ascii="Arial" w:eastAsia="Arial" w:hAnsi="Arial" w:cs="Arial"/>
                          <w:kern w:val="0"/>
                          <w:sz w:val="24"/>
                          <w:szCs w:val="24"/>
                          <w:lang w:eastAsia="zh-CN"/>
                          <w14:ligatures w14:val="none"/>
                        </w:rPr>
                      </w:pPr>
                      <w:r w:rsidRPr="00044B15">
                        <w:rPr>
                          <w:rFonts w:ascii="Arial" w:eastAsia="Arial" w:hAnsi="Arial" w:cs="Arial"/>
                          <w:kern w:val="0"/>
                          <w:sz w:val="24"/>
                          <w:szCs w:val="24"/>
                          <w:lang w:eastAsia="zh-CN"/>
                          <w14:ligatures w14:val="none"/>
                        </w:rPr>
                        <w:t>Songs in Italian, dialects, and foreign languages are allowed, provided they include a part in Italian.</w:t>
                      </w:r>
                    </w:p>
                    <w:p w14:paraId="76029582" w14:textId="77777777" w:rsidR="00044B15" w:rsidRPr="00044B15" w:rsidRDefault="00044B15" w:rsidP="00A91AB4">
                      <w:pPr>
                        <w:shd w:val="clear" w:color="auto" w:fill="CCECFF"/>
                        <w:suppressAutoHyphens/>
                        <w:spacing w:before="240" w:after="240" w:line="240" w:lineRule="auto"/>
                        <w:rPr>
                          <w:rFonts w:ascii="Arial" w:eastAsia="Arial" w:hAnsi="Arial" w:cs="Arial"/>
                          <w:kern w:val="0"/>
                          <w:sz w:val="24"/>
                          <w:szCs w:val="24"/>
                          <w:lang w:eastAsia="zh-CN"/>
                          <w14:ligatures w14:val="none"/>
                        </w:rPr>
                      </w:pPr>
                      <w:r w:rsidRPr="00044B15">
                        <w:rPr>
                          <w:rFonts w:ascii="Arial" w:eastAsia="Arial" w:hAnsi="Arial" w:cs="Arial"/>
                          <w:kern w:val="0"/>
                          <w:sz w:val="24"/>
                          <w:szCs w:val="24"/>
                          <w:lang w:eastAsia="zh-CN"/>
                          <w14:ligatures w14:val="none"/>
                        </w:rPr>
                        <w:t>Songs should not exceed 4 minutes in duration.</w:t>
                      </w:r>
                    </w:p>
                    <w:p w14:paraId="5C2E9D7A" w14:textId="77777777" w:rsidR="00044B15" w:rsidRPr="00044B15" w:rsidRDefault="00044B15" w:rsidP="00A91AB4">
                      <w:pPr>
                        <w:shd w:val="clear" w:color="auto" w:fill="CCECFF"/>
                        <w:suppressAutoHyphens/>
                        <w:spacing w:before="240" w:after="240" w:line="240" w:lineRule="auto"/>
                        <w:rPr>
                          <w:rFonts w:ascii="Arial" w:eastAsia="Arial" w:hAnsi="Arial" w:cs="Arial"/>
                          <w:kern w:val="0"/>
                          <w:sz w:val="24"/>
                          <w:szCs w:val="24"/>
                          <w:lang w:eastAsia="zh-CN"/>
                          <w14:ligatures w14:val="none"/>
                        </w:rPr>
                      </w:pPr>
                      <w:r w:rsidRPr="00044B15">
                        <w:rPr>
                          <w:rFonts w:ascii="Arial" w:eastAsia="Arial" w:hAnsi="Arial" w:cs="Arial"/>
                          <w:kern w:val="0"/>
                          <w:sz w:val="24"/>
                          <w:szCs w:val="24"/>
                          <w:lang w:eastAsia="zh-CN"/>
                          <w14:ligatures w14:val="none"/>
                        </w:rPr>
                        <w:t>No restrictions are placed on the choice of topics to be covered.</w:t>
                      </w:r>
                    </w:p>
                    <w:p w14:paraId="201634F2" w14:textId="035C37E7" w:rsidR="00727730" w:rsidRDefault="00044B15" w:rsidP="00A91AB4">
                      <w:pPr>
                        <w:shd w:val="clear" w:color="auto" w:fill="CCECFF"/>
                      </w:pPr>
                      <w:r w:rsidRPr="00044B15">
                        <w:rPr>
                          <w:rFonts w:ascii="Arial" w:eastAsia="Arial" w:hAnsi="Arial" w:cs="Arial"/>
                          <w:kern w:val="0"/>
                          <w:sz w:val="24"/>
                          <w:szCs w:val="24"/>
                          <w:lang w:eastAsia="zh-CN"/>
                          <w14:ligatures w14:val="none"/>
                        </w:rPr>
                        <w:t>However, the lyrics must not include content that could offend civil and religious morality or existing individuals</w:t>
                      </w:r>
                    </w:p>
                  </w:txbxContent>
                </v:textbox>
                <w10:wrap type="square"/>
              </v:shape>
            </w:pict>
          </mc:Fallback>
        </mc:AlternateContent>
      </w:r>
      <w:r>
        <w:rPr>
          <w:noProof/>
        </w:rPr>
        <mc:AlternateContent>
          <mc:Choice Requires="wps">
            <w:drawing>
              <wp:anchor distT="45720" distB="45720" distL="114300" distR="114300" simplePos="0" relativeHeight="251669504" behindDoc="0" locked="0" layoutInCell="1" allowOverlap="1" wp14:anchorId="614B5E61" wp14:editId="3713CC89">
                <wp:simplePos x="0" y="0"/>
                <wp:positionH relativeFrom="margin">
                  <wp:posOffset>-590550</wp:posOffset>
                </wp:positionH>
                <wp:positionV relativeFrom="paragraph">
                  <wp:posOffset>2785110</wp:posOffset>
                </wp:positionV>
                <wp:extent cx="3596640" cy="5875020"/>
                <wp:effectExtent l="0" t="0" r="22860" b="11430"/>
                <wp:wrapSquare wrapText="bothSides"/>
                <wp:docPr id="14764948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5875020"/>
                        </a:xfrm>
                        <a:prstGeom prst="rect">
                          <a:avLst/>
                        </a:prstGeom>
                        <a:solidFill>
                          <a:srgbClr val="C2E0F4"/>
                        </a:solidFill>
                        <a:ln w="9525">
                          <a:solidFill>
                            <a:srgbClr val="000000"/>
                          </a:solidFill>
                          <a:miter lim="800000"/>
                          <a:headEnd/>
                          <a:tailEnd/>
                        </a:ln>
                      </wps:spPr>
                      <wps:txbx>
                        <w:txbxContent>
                          <w:p w14:paraId="7A573AF9" w14:textId="77777777" w:rsidR="00B80443" w:rsidRPr="00B80443" w:rsidRDefault="00B80443" w:rsidP="008E6ECA">
                            <w:pPr>
                              <w:shd w:val="clear" w:color="auto" w:fill="C2E0F4"/>
                              <w:suppressAutoHyphens/>
                              <w:autoSpaceDE w:val="0"/>
                              <w:spacing w:after="0" w:line="240" w:lineRule="auto"/>
                              <w:jc w:val="both"/>
                              <w:rPr>
                                <w:rFonts w:ascii="Arial" w:eastAsia="Times New Roman" w:hAnsi="Arial" w:cs="Arial"/>
                                <w:b/>
                                <w:kern w:val="0"/>
                                <w:sz w:val="16"/>
                                <w:szCs w:val="16"/>
                                <w:u w:val="single"/>
                                <w:lang w:eastAsia="zh-CN"/>
                                <w14:ligatures w14:val="none"/>
                              </w:rPr>
                            </w:pPr>
                          </w:p>
                          <w:p w14:paraId="2AE449E0" w14:textId="1DB7D8E8" w:rsidR="00B80443" w:rsidRDefault="00B80443" w:rsidP="008E6ECA">
                            <w:pPr>
                              <w:shd w:val="clear" w:color="auto" w:fill="C2E0F4"/>
                              <w:suppressAutoHyphens/>
                              <w:autoSpaceDE w:val="0"/>
                              <w:spacing w:after="0" w:line="240" w:lineRule="auto"/>
                              <w:jc w:val="both"/>
                              <w:rPr>
                                <w:rFonts w:ascii="Arial" w:eastAsia="Times New Roman" w:hAnsi="Arial" w:cs="Arial"/>
                                <w:b/>
                                <w:kern w:val="0"/>
                                <w:sz w:val="28"/>
                                <w:szCs w:val="28"/>
                                <w:u w:val="single"/>
                                <w:lang w:eastAsia="zh-CN"/>
                                <w14:ligatures w14:val="none"/>
                              </w:rPr>
                            </w:pPr>
                            <w:r>
                              <w:rPr>
                                <w:noProof/>
                              </w:rPr>
                              <w:drawing>
                                <wp:inline distT="0" distB="0" distL="0" distR="0" wp14:anchorId="31090ABB" wp14:editId="42ED8897">
                                  <wp:extent cx="716280" cy="560861"/>
                                  <wp:effectExtent l="0" t="0" r="7620" b="0"/>
                                  <wp:docPr id="1327157435" name="Immagine 4" descr="Disegno bandiera italia colorato da Filo il 05 di Luglio del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segno bandiera italia colorato da Filo il 05 di Luglio del 20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4236" cy="567091"/>
                                          </a:xfrm>
                                          <a:prstGeom prst="rect">
                                            <a:avLst/>
                                          </a:prstGeom>
                                          <a:noFill/>
                                          <a:ln>
                                            <a:noFill/>
                                          </a:ln>
                                        </pic:spPr>
                                      </pic:pic>
                                    </a:graphicData>
                                  </a:graphic>
                                </wp:inline>
                              </w:drawing>
                            </w:r>
                          </w:p>
                          <w:p w14:paraId="3733BCD4" w14:textId="35B8A23F" w:rsidR="000E5B7A" w:rsidRDefault="00B80443" w:rsidP="00B80443">
                            <w:pPr>
                              <w:shd w:val="clear" w:color="auto" w:fill="C2E0F4"/>
                              <w:suppressAutoHyphens/>
                              <w:autoSpaceDE w:val="0"/>
                              <w:spacing w:after="0" w:line="240" w:lineRule="auto"/>
                              <w:rPr>
                                <w:rFonts w:ascii="Arial" w:eastAsia="Times New Roman" w:hAnsi="Arial" w:cs="Arial"/>
                                <w:b/>
                                <w:kern w:val="0"/>
                                <w:sz w:val="28"/>
                                <w:szCs w:val="28"/>
                                <w:u w:val="single"/>
                                <w:lang w:eastAsia="zh-CN"/>
                                <w14:ligatures w14:val="none"/>
                              </w:rPr>
                            </w:pPr>
                            <w:r w:rsidRPr="00B80443">
                              <w:rPr>
                                <w:rFonts w:ascii="Arial" w:eastAsia="Times New Roman" w:hAnsi="Arial" w:cs="Arial"/>
                                <w:b/>
                                <w:kern w:val="0"/>
                                <w:sz w:val="28"/>
                                <w:szCs w:val="28"/>
                                <w:lang w:eastAsia="zh-CN"/>
                                <w14:ligatures w14:val="none"/>
                              </w:rPr>
                              <w:t xml:space="preserve">                      </w:t>
                            </w:r>
                            <w:r w:rsidR="00175623" w:rsidRPr="00175623">
                              <w:rPr>
                                <w:rFonts w:ascii="Arial" w:eastAsia="Times New Roman" w:hAnsi="Arial" w:cs="Arial"/>
                                <w:b/>
                                <w:kern w:val="0"/>
                                <w:sz w:val="28"/>
                                <w:szCs w:val="28"/>
                                <w:u w:val="single"/>
                                <w:lang w:eastAsia="zh-CN"/>
                                <w14:ligatures w14:val="none"/>
                              </w:rPr>
                              <w:t>REQUISITI PER</w:t>
                            </w:r>
                          </w:p>
                          <w:p w14:paraId="56DFE65C" w14:textId="77777777" w:rsidR="00175623" w:rsidRPr="00175623" w:rsidRDefault="00175623" w:rsidP="00B80443">
                            <w:pPr>
                              <w:shd w:val="clear" w:color="auto" w:fill="C2E0F4"/>
                              <w:suppressAutoHyphens/>
                              <w:autoSpaceDE w:val="0"/>
                              <w:spacing w:after="0" w:line="240" w:lineRule="auto"/>
                              <w:jc w:val="center"/>
                              <w:rPr>
                                <w:rFonts w:ascii="Arial" w:eastAsia="Times New Roman" w:hAnsi="Arial" w:cs="Arial"/>
                                <w:kern w:val="0"/>
                                <w:sz w:val="24"/>
                                <w:szCs w:val="24"/>
                                <w:lang w:eastAsia="zh-CN"/>
                                <w14:ligatures w14:val="none"/>
                              </w:rPr>
                            </w:pPr>
                            <w:r w:rsidRPr="00175623">
                              <w:rPr>
                                <w:rFonts w:ascii="Arial" w:eastAsia="Times New Roman" w:hAnsi="Arial" w:cs="Arial"/>
                                <w:b/>
                                <w:kern w:val="0"/>
                                <w:sz w:val="28"/>
                                <w:szCs w:val="28"/>
                                <w:u w:val="single"/>
                                <w:lang w:eastAsia="zh-CN"/>
                                <w14:ligatures w14:val="none"/>
                              </w:rPr>
                              <w:t>LA PARTECIPAZIONE:</w:t>
                            </w:r>
                          </w:p>
                          <w:p w14:paraId="66952CFD" w14:textId="77777777" w:rsidR="00175623" w:rsidRPr="00175623" w:rsidRDefault="00175623" w:rsidP="008E6ECA">
                            <w:pPr>
                              <w:shd w:val="clear" w:color="auto" w:fill="C2E0F4"/>
                              <w:suppressAutoHyphens/>
                              <w:autoSpaceDE w:val="0"/>
                              <w:spacing w:after="0" w:line="240" w:lineRule="auto"/>
                              <w:jc w:val="both"/>
                              <w:rPr>
                                <w:rFonts w:ascii="Arial" w:eastAsia="Times New Roman" w:hAnsi="Arial" w:cs="Arial"/>
                                <w:kern w:val="0"/>
                                <w:sz w:val="24"/>
                                <w:szCs w:val="24"/>
                                <w:lang w:eastAsia="zh-CN"/>
                                <w14:ligatures w14:val="none"/>
                              </w:rPr>
                            </w:pPr>
                          </w:p>
                          <w:p w14:paraId="03EBD063" w14:textId="77777777" w:rsidR="00175623" w:rsidRPr="00175623" w:rsidRDefault="00175623" w:rsidP="008E6ECA">
                            <w:pPr>
                              <w:shd w:val="clear" w:color="auto" w:fill="C2E0F4"/>
                              <w:suppressAutoHyphens/>
                              <w:autoSpaceDE w:val="0"/>
                              <w:spacing w:after="0" w:line="240" w:lineRule="auto"/>
                              <w:jc w:val="both"/>
                              <w:rPr>
                                <w:rFonts w:ascii="Arial" w:eastAsia="Times New Roman" w:hAnsi="Arial" w:cs="Arial"/>
                                <w:kern w:val="0"/>
                                <w:sz w:val="24"/>
                                <w:szCs w:val="24"/>
                                <w:lang w:eastAsia="zh-CN"/>
                                <w14:ligatures w14:val="none"/>
                              </w:rPr>
                            </w:pPr>
                            <w:r w:rsidRPr="00175623">
                              <w:rPr>
                                <w:rFonts w:ascii="Arial" w:eastAsia="Times New Roman" w:hAnsi="Arial" w:cs="Arial"/>
                                <w:kern w:val="0"/>
                                <w:sz w:val="24"/>
                                <w:szCs w:val="24"/>
                                <w:lang w:eastAsia="zh-CN"/>
                                <w14:ligatures w14:val="none"/>
                              </w:rPr>
                              <w:t>Il Concorso è aperto ai cori delle scuole primarie italiane ed europee.</w:t>
                            </w:r>
                          </w:p>
                          <w:p w14:paraId="08A61DB7" w14:textId="77777777" w:rsidR="00175623" w:rsidRPr="00175623" w:rsidRDefault="00175623" w:rsidP="008E6ECA">
                            <w:pPr>
                              <w:shd w:val="clear" w:color="auto" w:fill="C2E0F4"/>
                              <w:suppressAutoHyphens/>
                              <w:autoSpaceDE w:val="0"/>
                              <w:spacing w:after="0" w:line="240" w:lineRule="auto"/>
                              <w:jc w:val="both"/>
                              <w:rPr>
                                <w:rFonts w:ascii="Arial" w:eastAsia="Times New Roman" w:hAnsi="Arial" w:cs="Arial"/>
                                <w:kern w:val="0"/>
                                <w:sz w:val="24"/>
                                <w:szCs w:val="24"/>
                                <w:lang w:eastAsia="zh-CN"/>
                                <w14:ligatures w14:val="none"/>
                              </w:rPr>
                            </w:pPr>
                          </w:p>
                          <w:p w14:paraId="67CEAE59" w14:textId="77777777" w:rsidR="00175623" w:rsidRPr="00175623" w:rsidRDefault="00175623" w:rsidP="008E6ECA">
                            <w:pPr>
                              <w:shd w:val="clear" w:color="auto" w:fill="C2E0F4"/>
                              <w:suppressAutoHyphens/>
                              <w:autoSpaceDE w:val="0"/>
                              <w:spacing w:after="0" w:line="240" w:lineRule="auto"/>
                              <w:jc w:val="both"/>
                              <w:rPr>
                                <w:rFonts w:ascii="Arial" w:eastAsia="Times New Roman" w:hAnsi="Arial" w:cs="Arial"/>
                                <w:kern w:val="0"/>
                                <w:sz w:val="24"/>
                                <w:szCs w:val="24"/>
                                <w:lang w:eastAsia="zh-CN"/>
                                <w14:ligatures w14:val="none"/>
                              </w:rPr>
                            </w:pPr>
                            <w:r w:rsidRPr="00175623">
                              <w:rPr>
                                <w:rFonts w:ascii="Arial" w:eastAsia="Times New Roman" w:hAnsi="Arial" w:cs="Arial"/>
                                <w:kern w:val="0"/>
                                <w:sz w:val="24"/>
                                <w:szCs w:val="24"/>
                                <w:lang w:eastAsia="zh-CN"/>
                                <w14:ligatures w14:val="none"/>
                              </w:rPr>
                              <w:t xml:space="preserve">Ogni coro deve essere composto da un minimo di 15 bambini. </w:t>
                            </w:r>
                          </w:p>
                          <w:p w14:paraId="7F03875C" w14:textId="77777777" w:rsidR="00175623" w:rsidRPr="00175623" w:rsidRDefault="00175623" w:rsidP="008E6ECA">
                            <w:pPr>
                              <w:shd w:val="clear" w:color="auto" w:fill="C2E0F4"/>
                              <w:suppressAutoHyphens/>
                              <w:autoSpaceDE w:val="0"/>
                              <w:spacing w:after="0" w:line="240" w:lineRule="auto"/>
                              <w:jc w:val="both"/>
                              <w:rPr>
                                <w:rFonts w:ascii="Arial" w:eastAsia="Times New Roman" w:hAnsi="Arial" w:cs="Arial"/>
                                <w:kern w:val="0"/>
                                <w:sz w:val="24"/>
                                <w:szCs w:val="24"/>
                                <w:lang w:eastAsia="zh-CN"/>
                                <w14:ligatures w14:val="none"/>
                              </w:rPr>
                            </w:pPr>
                            <w:r w:rsidRPr="00175623">
                              <w:rPr>
                                <w:rFonts w:ascii="Arial" w:eastAsia="Times New Roman" w:hAnsi="Arial" w:cs="Arial"/>
                                <w:kern w:val="0"/>
                                <w:sz w:val="24"/>
                                <w:szCs w:val="24"/>
                                <w:u w:val="single"/>
                                <w:lang w:eastAsia="zh-CN"/>
                                <w14:ligatures w14:val="none"/>
                              </w:rPr>
                              <w:t>È fissato un limite massimo di 75 coristi.</w:t>
                            </w:r>
                            <w:r w:rsidRPr="00175623">
                              <w:rPr>
                                <w:rFonts w:ascii="Arial" w:eastAsia="Times New Roman" w:hAnsi="Arial" w:cs="Arial"/>
                                <w:kern w:val="0"/>
                                <w:sz w:val="24"/>
                                <w:szCs w:val="24"/>
                                <w:lang w:eastAsia="zh-CN"/>
                                <w14:ligatures w14:val="none"/>
                              </w:rPr>
                              <w:t xml:space="preserve"> Non sono ammessi più di 2 solisti.</w:t>
                            </w:r>
                          </w:p>
                          <w:p w14:paraId="456CDE5D" w14:textId="77777777" w:rsidR="00175623" w:rsidRPr="00175623" w:rsidRDefault="00175623" w:rsidP="008E6ECA">
                            <w:pPr>
                              <w:shd w:val="clear" w:color="auto" w:fill="C2E0F4"/>
                              <w:suppressAutoHyphens/>
                              <w:autoSpaceDE w:val="0"/>
                              <w:spacing w:after="0" w:line="240" w:lineRule="auto"/>
                              <w:jc w:val="both"/>
                              <w:rPr>
                                <w:rFonts w:ascii="Arial" w:eastAsia="Times New Roman" w:hAnsi="Arial" w:cs="Arial"/>
                                <w:kern w:val="0"/>
                                <w:lang w:eastAsia="zh-CN"/>
                                <w14:ligatures w14:val="none"/>
                              </w:rPr>
                            </w:pPr>
                          </w:p>
                          <w:p w14:paraId="7C9B7F0E" w14:textId="77777777" w:rsidR="00175623" w:rsidRPr="00175623" w:rsidRDefault="00175623" w:rsidP="008E6ECA">
                            <w:pPr>
                              <w:shd w:val="clear" w:color="auto" w:fill="C2E0F4"/>
                              <w:suppressAutoHyphens/>
                              <w:autoSpaceDE w:val="0"/>
                              <w:spacing w:after="0" w:line="240" w:lineRule="auto"/>
                              <w:jc w:val="both"/>
                              <w:rPr>
                                <w:rFonts w:ascii="Arial" w:eastAsia="Times New Roman" w:hAnsi="Arial" w:cs="Arial"/>
                                <w:kern w:val="0"/>
                                <w:sz w:val="24"/>
                                <w:szCs w:val="24"/>
                                <w:lang w:eastAsia="zh-CN"/>
                                <w14:ligatures w14:val="none"/>
                              </w:rPr>
                            </w:pPr>
                            <w:r w:rsidRPr="00175623">
                              <w:rPr>
                                <w:rFonts w:ascii="Arial" w:eastAsia="Times New Roman" w:hAnsi="Arial" w:cs="Arial"/>
                                <w:kern w:val="0"/>
                                <w:sz w:val="24"/>
                                <w:szCs w:val="24"/>
                                <w:lang w:eastAsia="zh-CN"/>
                                <w14:ligatures w14:val="none"/>
                              </w:rPr>
                              <w:t>L’iscrizione al Concorso è subordinata alla presentazione di un BRANO INEDITO sia per il testo che la composizione musicale.</w:t>
                            </w:r>
                          </w:p>
                          <w:p w14:paraId="74664427" w14:textId="77777777" w:rsidR="00175623" w:rsidRPr="00175623" w:rsidRDefault="00175623" w:rsidP="008E6ECA">
                            <w:pPr>
                              <w:shd w:val="clear" w:color="auto" w:fill="C2E0F4"/>
                              <w:suppressAutoHyphens/>
                              <w:autoSpaceDE w:val="0"/>
                              <w:spacing w:after="0" w:line="240" w:lineRule="auto"/>
                              <w:jc w:val="both"/>
                              <w:rPr>
                                <w:rFonts w:ascii="Arial" w:eastAsia="Times New Roman" w:hAnsi="Arial" w:cs="Arial"/>
                                <w:kern w:val="0"/>
                                <w:sz w:val="24"/>
                                <w:szCs w:val="24"/>
                                <w:lang w:eastAsia="zh-CN"/>
                                <w14:ligatures w14:val="none"/>
                              </w:rPr>
                            </w:pPr>
                          </w:p>
                          <w:p w14:paraId="125186FB" w14:textId="77777777" w:rsidR="00175623" w:rsidRPr="00175623" w:rsidRDefault="00175623" w:rsidP="008E6ECA">
                            <w:pPr>
                              <w:shd w:val="clear" w:color="auto" w:fill="C2E0F4"/>
                              <w:suppressAutoHyphens/>
                              <w:autoSpaceDE w:val="0"/>
                              <w:spacing w:after="0" w:line="240" w:lineRule="auto"/>
                              <w:jc w:val="both"/>
                              <w:rPr>
                                <w:rFonts w:ascii="Arial" w:eastAsia="Times New Roman" w:hAnsi="Arial" w:cs="Arial"/>
                                <w:kern w:val="0"/>
                                <w:sz w:val="24"/>
                                <w:szCs w:val="24"/>
                                <w:lang w:eastAsia="zh-CN"/>
                                <w14:ligatures w14:val="none"/>
                              </w:rPr>
                            </w:pPr>
                            <w:r w:rsidRPr="00175623">
                              <w:rPr>
                                <w:rFonts w:ascii="Arial" w:eastAsia="Times New Roman" w:hAnsi="Arial" w:cs="Arial"/>
                                <w:kern w:val="0"/>
                                <w:sz w:val="24"/>
                                <w:szCs w:val="24"/>
                                <w:lang w:eastAsia="zh-CN"/>
                                <w14:ligatures w14:val="none"/>
                              </w:rPr>
                              <w:t xml:space="preserve">Sono ammessi al Concorso brani in lingua italiana, in dialetto, in lingua straniera purchè contengano una parte in italiano. </w:t>
                            </w:r>
                          </w:p>
                          <w:p w14:paraId="5CB3F392" w14:textId="77777777" w:rsidR="00175623" w:rsidRPr="00175623" w:rsidRDefault="00175623" w:rsidP="008E6ECA">
                            <w:pPr>
                              <w:shd w:val="clear" w:color="auto" w:fill="C2E0F4"/>
                              <w:suppressAutoHyphens/>
                              <w:autoSpaceDE w:val="0"/>
                              <w:spacing w:after="0" w:line="240" w:lineRule="auto"/>
                              <w:jc w:val="both"/>
                              <w:rPr>
                                <w:rFonts w:ascii="Arial" w:eastAsia="Times New Roman" w:hAnsi="Arial" w:cs="Arial"/>
                                <w:kern w:val="0"/>
                                <w:sz w:val="24"/>
                                <w:szCs w:val="24"/>
                                <w:lang w:eastAsia="zh-CN"/>
                                <w14:ligatures w14:val="none"/>
                              </w:rPr>
                            </w:pPr>
                          </w:p>
                          <w:p w14:paraId="7E93FE34" w14:textId="77777777" w:rsidR="00175623" w:rsidRPr="00175623" w:rsidRDefault="00175623" w:rsidP="008E6ECA">
                            <w:pPr>
                              <w:shd w:val="clear" w:color="auto" w:fill="C2E0F4"/>
                              <w:suppressAutoHyphens/>
                              <w:autoSpaceDE w:val="0"/>
                              <w:spacing w:after="0" w:line="240" w:lineRule="auto"/>
                              <w:jc w:val="both"/>
                              <w:rPr>
                                <w:rFonts w:ascii="Arial" w:eastAsia="Times New Roman" w:hAnsi="Arial" w:cs="Arial"/>
                                <w:kern w:val="0"/>
                                <w:sz w:val="24"/>
                                <w:szCs w:val="24"/>
                                <w:lang w:eastAsia="zh-CN"/>
                                <w14:ligatures w14:val="none"/>
                              </w:rPr>
                            </w:pPr>
                            <w:r w:rsidRPr="00175623">
                              <w:rPr>
                                <w:rFonts w:ascii="Arial" w:eastAsia="Times New Roman" w:hAnsi="Arial" w:cs="Arial"/>
                                <w:kern w:val="0"/>
                                <w:sz w:val="24"/>
                                <w:szCs w:val="24"/>
                                <w:lang w:eastAsia="zh-CN"/>
                                <w14:ligatures w14:val="none"/>
                              </w:rPr>
                              <w:t>Sono ammessi al Concorso brani che non superino la durata di 4’.</w:t>
                            </w:r>
                          </w:p>
                          <w:p w14:paraId="0E8C0CC0" w14:textId="77777777" w:rsidR="00175623" w:rsidRPr="00175623" w:rsidRDefault="00175623" w:rsidP="008E6ECA">
                            <w:pPr>
                              <w:shd w:val="clear" w:color="auto" w:fill="C2E0F4"/>
                              <w:suppressAutoHyphens/>
                              <w:autoSpaceDE w:val="0"/>
                              <w:spacing w:after="0" w:line="240" w:lineRule="auto"/>
                              <w:jc w:val="both"/>
                              <w:rPr>
                                <w:rFonts w:ascii="Arial" w:eastAsia="Times New Roman" w:hAnsi="Arial" w:cs="Arial"/>
                                <w:kern w:val="0"/>
                                <w:sz w:val="24"/>
                                <w:szCs w:val="24"/>
                                <w:lang w:eastAsia="zh-CN"/>
                                <w14:ligatures w14:val="none"/>
                              </w:rPr>
                            </w:pPr>
                          </w:p>
                          <w:p w14:paraId="2DD1DEF8" w14:textId="77777777" w:rsidR="00175623" w:rsidRDefault="00175623" w:rsidP="008E6ECA">
                            <w:pPr>
                              <w:shd w:val="clear" w:color="auto" w:fill="C2E0F4"/>
                              <w:suppressAutoHyphens/>
                              <w:autoSpaceDE w:val="0"/>
                              <w:spacing w:after="0" w:line="240" w:lineRule="auto"/>
                              <w:jc w:val="both"/>
                              <w:rPr>
                                <w:rFonts w:ascii="Arial" w:eastAsia="Times New Roman" w:hAnsi="Arial" w:cs="Arial"/>
                                <w:kern w:val="0"/>
                                <w:sz w:val="24"/>
                                <w:szCs w:val="24"/>
                                <w:lang w:eastAsia="zh-CN"/>
                                <w14:ligatures w14:val="none"/>
                              </w:rPr>
                            </w:pPr>
                            <w:r w:rsidRPr="00175623">
                              <w:rPr>
                                <w:rFonts w:ascii="Arial" w:eastAsia="Times New Roman" w:hAnsi="Arial" w:cs="Arial"/>
                                <w:kern w:val="0"/>
                                <w:sz w:val="24"/>
                                <w:szCs w:val="24"/>
                                <w:lang w:eastAsia="zh-CN"/>
                                <w14:ligatures w14:val="none"/>
                              </w:rPr>
                              <w:t>Non si dà nessuna indicazione in merito alla scelta dei temi da trattare.</w:t>
                            </w:r>
                          </w:p>
                          <w:p w14:paraId="676392ED" w14:textId="77777777" w:rsidR="00175623" w:rsidRPr="00175623" w:rsidRDefault="00175623" w:rsidP="008E6ECA">
                            <w:pPr>
                              <w:shd w:val="clear" w:color="auto" w:fill="C2E0F4"/>
                              <w:suppressAutoHyphens/>
                              <w:autoSpaceDE w:val="0"/>
                              <w:spacing w:after="0" w:line="240" w:lineRule="auto"/>
                              <w:jc w:val="both"/>
                              <w:rPr>
                                <w:rFonts w:ascii="Arial" w:eastAsia="Times New Roman" w:hAnsi="Arial" w:cs="Arial"/>
                                <w:kern w:val="0"/>
                                <w:sz w:val="16"/>
                                <w:szCs w:val="16"/>
                                <w:lang w:eastAsia="zh-CN"/>
                                <w14:ligatures w14:val="none"/>
                              </w:rPr>
                            </w:pPr>
                          </w:p>
                          <w:p w14:paraId="72088F32" w14:textId="77777777" w:rsidR="00175623" w:rsidRPr="00175623" w:rsidRDefault="00175623" w:rsidP="008E6ECA">
                            <w:pPr>
                              <w:shd w:val="clear" w:color="auto" w:fill="C2E0F4"/>
                              <w:suppressAutoHyphens/>
                              <w:autoSpaceDE w:val="0"/>
                              <w:spacing w:after="0" w:line="240" w:lineRule="auto"/>
                              <w:jc w:val="both"/>
                              <w:rPr>
                                <w:rFonts w:ascii="Arial" w:eastAsia="Times New Roman" w:hAnsi="Arial" w:cs="Arial"/>
                                <w:kern w:val="0"/>
                                <w:sz w:val="24"/>
                                <w:szCs w:val="24"/>
                                <w:lang w:eastAsia="zh-CN"/>
                                <w14:ligatures w14:val="none"/>
                              </w:rPr>
                            </w:pPr>
                            <w:r w:rsidRPr="00175623">
                              <w:rPr>
                                <w:rFonts w:ascii="Arial" w:eastAsia="Times New Roman" w:hAnsi="Arial" w:cs="Arial"/>
                                <w:kern w:val="0"/>
                                <w:sz w:val="24"/>
                                <w:szCs w:val="24"/>
                                <w:lang w:eastAsia="zh-CN"/>
                                <w14:ligatures w14:val="none"/>
                              </w:rPr>
                              <w:t>Il testo ovviamente non dovrà avere contenuti che possano offendere la morale civile e religiosa o persone realmente esistenti.</w:t>
                            </w:r>
                          </w:p>
                          <w:p w14:paraId="4D6A7018" w14:textId="77777777" w:rsidR="00175623" w:rsidRPr="00175623" w:rsidRDefault="00175623" w:rsidP="008E6ECA">
                            <w:pPr>
                              <w:shd w:val="clear" w:color="auto" w:fill="C2E0F4"/>
                              <w:suppressAutoHyphens/>
                              <w:autoSpaceDE w:val="0"/>
                              <w:spacing w:after="0" w:line="240" w:lineRule="auto"/>
                              <w:jc w:val="both"/>
                              <w:rPr>
                                <w:rFonts w:ascii="TTE2BEC9B0t00" w:eastAsia="Times New Roman" w:hAnsi="TTE2BEC9B0t00" w:cs="TTE2BEC9B0t00"/>
                                <w:kern w:val="0"/>
                                <w:sz w:val="20"/>
                                <w:szCs w:val="20"/>
                                <w:lang w:eastAsia="zh-CN"/>
                                <w14:ligatures w14:val="none"/>
                              </w:rPr>
                            </w:pPr>
                          </w:p>
                          <w:p w14:paraId="075B172C" w14:textId="77777777" w:rsidR="00175623" w:rsidRPr="00175623" w:rsidRDefault="00175623" w:rsidP="008E6ECA">
                            <w:pPr>
                              <w:shd w:val="clear" w:color="auto" w:fill="C2E0F4"/>
                              <w:suppressAutoHyphens/>
                              <w:autoSpaceDE w:val="0"/>
                              <w:spacing w:after="0" w:line="240" w:lineRule="auto"/>
                              <w:jc w:val="both"/>
                              <w:rPr>
                                <w:rFonts w:ascii="TTE2BEC9B0t00" w:eastAsia="Times New Roman" w:hAnsi="TTE2BEC9B0t00" w:cs="TTE2BEC9B0t00"/>
                                <w:kern w:val="0"/>
                                <w:sz w:val="20"/>
                                <w:szCs w:val="20"/>
                                <w:lang w:eastAsia="zh-CN"/>
                                <w14:ligatures w14:val="none"/>
                              </w:rPr>
                            </w:pPr>
                          </w:p>
                          <w:p w14:paraId="4C94AD47" w14:textId="77777777" w:rsidR="00727730" w:rsidRDefault="00727730" w:rsidP="008E6ECA">
                            <w:pPr>
                              <w:shd w:val="clear" w:color="auto" w:fill="C2E0F4"/>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4B5E61" id="_x0000_s1031" type="#_x0000_t202" style="position:absolute;left:0;text-align:left;margin-left:-46.5pt;margin-top:219.3pt;width:283.2pt;height:462.6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" fillcolor="#c2e0f4">
                <v:textbox>
                  <w:txbxContent>
                    <w:p w14:paraId="7A573AF9" w14:textId="77777777" w:rsidR="00B80443" w:rsidRPr="00B80443" w:rsidRDefault="00B80443" w:rsidP="008E6ECA">
                      <w:pPr>
                        <w:shd w:val="clear" w:color="auto" w:fill="C2E0F4"/>
                        <w:suppressAutoHyphens/>
                        <w:autoSpaceDE w:val="0"/>
                        <w:spacing w:after="0" w:line="240" w:lineRule="auto"/>
                        <w:jc w:val="both"/>
                        <w:rPr>
                          <w:rFonts w:ascii="Arial" w:eastAsia="Times New Roman" w:hAnsi="Arial" w:cs="Arial"/>
                          <w:b/>
                          <w:kern w:val="0"/>
                          <w:sz w:val="16"/>
                          <w:szCs w:val="16"/>
                          <w:u w:val="single"/>
                          <w:lang w:eastAsia="zh-CN"/>
                          <w14:ligatures w14:val="none"/>
                        </w:rPr>
                      </w:pPr>
                    </w:p>
                    <w:p w14:paraId="2AE449E0" w14:textId="1DB7D8E8" w:rsidR="00B80443" w:rsidRDefault="00B80443" w:rsidP="008E6ECA">
                      <w:pPr>
                        <w:shd w:val="clear" w:color="auto" w:fill="C2E0F4"/>
                        <w:suppressAutoHyphens/>
                        <w:autoSpaceDE w:val="0"/>
                        <w:spacing w:after="0" w:line="240" w:lineRule="auto"/>
                        <w:jc w:val="both"/>
                        <w:rPr>
                          <w:rFonts w:ascii="Arial" w:eastAsia="Times New Roman" w:hAnsi="Arial" w:cs="Arial"/>
                          <w:b/>
                          <w:kern w:val="0"/>
                          <w:sz w:val="28"/>
                          <w:szCs w:val="28"/>
                          <w:u w:val="single"/>
                          <w:lang w:eastAsia="zh-CN"/>
                          <w14:ligatures w14:val="none"/>
                        </w:rPr>
                      </w:pPr>
                      <w:r>
                        <w:rPr>
                          <w:noProof/>
                        </w:rPr>
                        <w:drawing>
                          <wp:inline distT="0" distB="0" distL="0" distR="0" wp14:anchorId="31090ABB" wp14:editId="42ED8897">
                            <wp:extent cx="716280" cy="560861"/>
                            <wp:effectExtent l="0" t="0" r="7620" b="0"/>
                            <wp:docPr id="1327157435" name="Immagine 4" descr="Disegno bandiera italia colorato da Filo il 05 di Luglio del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segno bandiera italia colorato da Filo il 05 di Luglio del 20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4236" cy="567091"/>
                                    </a:xfrm>
                                    <a:prstGeom prst="rect">
                                      <a:avLst/>
                                    </a:prstGeom>
                                    <a:noFill/>
                                    <a:ln>
                                      <a:noFill/>
                                    </a:ln>
                                  </pic:spPr>
                                </pic:pic>
                              </a:graphicData>
                            </a:graphic>
                          </wp:inline>
                        </w:drawing>
                      </w:r>
                    </w:p>
                    <w:p w14:paraId="3733BCD4" w14:textId="35B8A23F" w:rsidR="000E5B7A" w:rsidRDefault="00B80443" w:rsidP="00B80443">
                      <w:pPr>
                        <w:shd w:val="clear" w:color="auto" w:fill="C2E0F4"/>
                        <w:suppressAutoHyphens/>
                        <w:autoSpaceDE w:val="0"/>
                        <w:spacing w:after="0" w:line="240" w:lineRule="auto"/>
                        <w:rPr>
                          <w:rFonts w:ascii="Arial" w:eastAsia="Times New Roman" w:hAnsi="Arial" w:cs="Arial"/>
                          <w:b/>
                          <w:kern w:val="0"/>
                          <w:sz w:val="28"/>
                          <w:szCs w:val="28"/>
                          <w:u w:val="single"/>
                          <w:lang w:eastAsia="zh-CN"/>
                          <w14:ligatures w14:val="none"/>
                        </w:rPr>
                      </w:pPr>
                      <w:r w:rsidRPr="00B80443">
                        <w:rPr>
                          <w:rFonts w:ascii="Arial" w:eastAsia="Times New Roman" w:hAnsi="Arial" w:cs="Arial"/>
                          <w:b/>
                          <w:kern w:val="0"/>
                          <w:sz w:val="28"/>
                          <w:szCs w:val="28"/>
                          <w:lang w:eastAsia="zh-CN"/>
                          <w14:ligatures w14:val="none"/>
                        </w:rPr>
                        <w:t xml:space="preserve">                      </w:t>
                      </w:r>
                      <w:r w:rsidR="00175623" w:rsidRPr="00175623">
                        <w:rPr>
                          <w:rFonts w:ascii="Arial" w:eastAsia="Times New Roman" w:hAnsi="Arial" w:cs="Arial"/>
                          <w:b/>
                          <w:kern w:val="0"/>
                          <w:sz w:val="28"/>
                          <w:szCs w:val="28"/>
                          <w:u w:val="single"/>
                          <w:lang w:eastAsia="zh-CN"/>
                          <w14:ligatures w14:val="none"/>
                        </w:rPr>
                        <w:t>REQUISITI PER</w:t>
                      </w:r>
                    </w:p>
                    <w:p w14:paraId="56DFE65C" w14:textId="77777777" w:rsidR="00175623" w:rsidRPr="00175623" w:rsidRDefault="00175623" w:rsidP="00B80443">
                      <w:pPr>
                        <w:shd w:val="clear" w:color="auto" w:fill="C2E0F4"/>
                        <w:suppressAutoHyphens/>
                        <w:autoSpaceDE w:val="0"/>
                        <w:spacing w:after="0" w:line="240" w:lineRule="auto"/>
                        <w:jc w:val="center"/>
                        <w:rPr>
                          <w:rFonts w:ascii="Arial" w:eastAsia="Times New Roman" w:hAnsi="Arial" w:cs="Arial"/>
                          <w:kern w:val="0"/>
                          <w:sz w:val="24"/>
                          <w:szCs w:val="24"/>
                          <w:lang w:eastAsia="zh-CN"/>
                          <w14:ligatures w14:val="none"/>
                        </w:rPr>
                      </w:pPr>
                      <w:r w:rsidRPr="00175623">
                        <w:rPr>
                          <w:rFonts w:ascii="Arial" w:eastAsia="Times New Roman" w:hAnsi="Arial" w:cs="Arial"/>
                          <w:b/>
                          <w:kern w:val="0"/>
                          <w:sz w:val="28"/>
                          <w:szCs w:val="28"/>
                          <w:u w:val="single"/>
                          <w:lang w:eastAsia="zh-CN"/>
                          <w14:ligatures w14:val="none"/>
                        </w:rPr>
                        <w:t>LA PARTECIPAZIONE:</w:t>
                      </w:r>
                    </w:p>
                    <w:p w14:paraId="66952CFD" w14:textId="77777777" w:rsidR="00175623" w:rsidRPr="00175623" w:rsidRDefault="00175623" w:rsidP="008E6ECA">
                      <w:pPr>
                        <w:shd w:val="clear" w:color="auto" w:fill="C2E0F4"/>
                        <w:suppressAutoHyphens/>
                        <w:autoSpaceDE w:val="0"/>
                        <w:spacing w:after="0" w:line="240" w:lineRule="auto"/>
                        <w:jc w:val="both"/>
                        <w:rPr>
                          <w:rFonts w:ascii="Arial" w:eastAsia="Times New Roman" w:hAnsi="Arial" w:cs="Arial"/>
                          <w:kern w:val="0"/>
                          <w:sz w:val="24"/>
                          <w:szCs w:val="24"/>
                          <w:lang w:eastAsia="zh-CN"/>
                          <w14:ligatures w14:val="none"/>
                        </w:rPr>
                      </w:pPr>
                    </w:p>
                    <w:p w14:paraId="03EBD063" w14:textId="77777777" w:rsidR="00175623" w:rsidRPr="00175623" w:rsidRDefault="00175623" w:rsidP="008E6ECA">
                      <w:pPr>
                        <w:shd w:val="clear" w:color="auto" w:fill="C2E0F4"/>
                        <w:suppressAutoHyphens/>
                        <w:autoSpaceDE w:val="0"/>
                        <w:spacing w:after="0" w:line="240" w:lineRule="auto"/>
                        <w:jc w:val="both"/>
                        <w:rPr>
                          <w:rFonts w:ascii="Arial" w:eastAsia="Times New Roman" w:hAnsi="Arial" w:cs="Arial"/>
                          <w:kern w:val="0"/>
                          <w:sz w:val="24"/>
                          <w:szCs w:val="24"/>
                          <w:lang w:eastAsia="zh-CN"/>
                          <w14:ligatures w14:val="none"/>
                        </w:rPr>
                      </w:pPr>
                      <w:r w:rsidRPr="00175623">
                        <w:rPr>
                          <w:rFonts w:ascii="Arial" w:eastAsia="Times New Roman" w:hAnsi="Arial" w:cs="Arial"/>
                          <w:kern w:val="0"/>
                          <w:sz w:val="24"/>
                          <w:szCs w:val="24"/>
                          <w:lang w:eastAsia="zh-CN"/>
                          <w14:ligatures w14:val="none"/>
                        </w:rPr>
                        <w:t>Il Concorso è aperto ai cori delle scuole primarie italiane ed europee.</w:t>
                      </w:r>
                    </w:p>
                    <w:p w14:paraId="08A61DB7" w14:textId="77777777" w:rsidR="00175623" w:rsidRPr="00175623" w:rsidRDefault="00175623" w:rsidP="008E6ECA">
                      <w:pPr>
                        <w:shd w:val="clear" w:color="auto" w:fill="C2E0F4"/>
                        <w:suppressAutoHyphens/>
                        <w:autoSpaceDE w:val="0"/>
                        <w:spacing w:after="0" w:line="240" w:lineRule="auto"/>
                        <w:jc w:val="both"/>
                        <w:rPr>
                          <w:rFonts w:ascii="Arial" w:eastAsia="Times New Roman" w:hAnsi="Arial" w:cs="Arial"/>
                          <w:kern w:val="0"/>
                          <w:sz w:val="24"/>
                          <w:szCs w:val="24"/>
                          <w:lang w:eastAsia="zh-CN"/>
                          <w14:ligatures w14:val="none"/>
                        </w:rPr>
                      </w:pPr>
                    </w:p>
                    <w:p w14:paraId="67CEAE59" w14:textId="77777777" w:rsidR="00175623" w:rsidRPr="00175623" w:rsidRDefault="00175623" w:rsidP="008E6ECA">
                      <w:pPr>
                        <w:shd w:val="clear" w:color="auto" w:fill="C2E0F4"/>
                        <w:suppressAutoHyphens/>
                        <w:autoSpaceDE w:val="0"/>
                        <w:spacing w:after="0" w:line="240" w:lineRule="auto"/>
                        <w:jc w:val="both"/>
                        <w:rPr>
                          <w:rFonts w:ascii="Arial" w:eastAsia="Times New Roman" w:hAnsi="Arial" w:cs="Arial"/>
                          <w:kern w:val="0"/>
                          <w:sz w:val="24"/>
                          <w:szCs w:val="24"/>
                          <w:lang w:eastAsia="zh-CN"/>
                          <w14:ligatures w14:val="none"/>
                        </w:rPr>
                      </w:pPr>
                      <w:r w:rsidRPr="00175623">
                        <w:rPr>
                          <w:rFonts w:ascii="Arial" w:eastAsia="Times New Roman" w:hAnsi="Arial" w:cs="Arial"/>
                          <w:kern w:val="0"/>
                          <w:sz w:val="24"/>
                          <w:szCs w:val="24"/>
                          <w:lang w:eastAsia="zh-CN"/>
                          <w14:ligatures w14:val="none"/>
                        </w:rPr>
                        <w:t xml:space="preserve">Ogni coro deve essere composto da un minimo di 15 bambini. </w:t>
                      </w:r>
                    </w:p>
                    <w:p w14:paraId="7F03875C" w14:textId="77777777" w:rsidR="00175623" w:rsidRPr="00175623" w:rsidRDefault="00175623" w:rsidP="008E6ECA">
                      <w:pPr>
                        <w:shd w:val="clear" w:color="auto" w:fill="C2E0F4"/>
                        <w:suppressAutoHyphens/>
                        <w:autoSpaceDE w:val="0"/>
                        <w:spacing w:after="0" w:line="240" w:lineRule="auto"/>
                        <w:jc w:val="both"/>
                        <w:rPr>
                          <w:rFonts w:ascii="Arial" w:eastAsia="Times New Roman" w:hAnsi="Arial" w:cs="Arial"/>
                          <w:kern w:val="0"/>
                          <w:sz w:val="24"/>
                          <w:szCs w:val="24"/>
                          <w:lang w:eastAsia="zh-CN"/>
                          <w14:ligatures w14:val="none"/>
                        </w:rPr>
                      </w:pPr>
                      <w:r w:rsidRPr="00175623">
                        <w:rPr>
                          <w:rFonts w:ascii="Arial" w:eastAsia="Times New Roman" w:hAnsi="Arial" w:cs="Arial"/>
                          <w:kern w:val="0"/>
                          <w:sz w:val="24"/>
                          <w:szCs w:val="24"/>
                          <w:u w:val="single"/>
                          <w:lang w:eastAsia="zh-CN"/>
                          <w14:ligatures w14:val="none"/>
                        </w:rPr>
                        <w:t>È fissato un limite massimo di 75 coristi.</w:t>
                      </w:r>
                      <w:r w:rsidRPr="00175623">
                        <w:rPr>
                          <w:rFonts w:ascii="Arial" w:eastAsia="Times New Roman" w:hAnsi="Arial" w:cs="Arial"/>
                          <w:kern w:val="0"/>
                          <w:sz w:val="24"/>
                          <w:szCs w:val="24"/>
                          <w:lang w:eastAsia="zh-CN"/>
                          <w14:ligatures w14:val="none"/>
                        </w:rPr>
                        <w:t xml:space="preserve"> Non sono ammessi più di 2 solisti.</w:t>
                      </w:r>
                    </w:p>
                    <w:p w14:paraId="456CDE5D" w14:textId="77777777" w:rsidR="00175623" w:rsidRPr="00175623" w:rsidRDefault="00175623" w:rsidP="008E6ECA">
                      <w:pPr>
                        <w:shd w:val="clear" w:color="auto" w:fill="C2E0F4"/>
                        <w:suppressAutoHyphens/>
                        <w:autoSpaceDE w:val="0"/>
                        <w:spacing w:after="0" w:line="240" w:lineRule="auto"/>
                        <w:jc w:val="both"/>
                        <w:rPr>
                          <w:rFonts w:ascii="Arial" w:eastAsia="Times New Roman" w:hAnsi="Arial" w:cs="Arial"/>
                          <w:kern w:val="0"/>
                          <w:lang w:eastAsia="zh-CN"/>
                          <w14:ligatures w14:val="none"/>
                        </w:rPr>
                      </w:pPr>
                    </w:p>
                    <w:p w14:paraId="7C9B7F0E" w14:textId="77777777" w:rsidR="00175623" w:rsidRPr="00175623" w:rsidRDefault="00175623" w:rsidP="008E6ECA">
                      <w:pPr>
                        <w:shd w:val="clear" w:color="auto" w:fill="C2E0F4"/>
                        <w:suppressAutoHyphens/>
                        <w:autoSpaceDE w:val="0"/>
                        <w:spacing w:after="0" w:line="240" w:lineRule="auto"/>
                        <w:jc w:val="both"/>
                        <w:rPr>
                          <w:rFonts w:ascii="Arial" w:eastAsia="Times New Roman" w:hAnsi="Arial" w:cs="Arial"/>
                          <w:kern w:val="0"/>
                          <w:sz w:val="24"/>
                          <w:szCs w:val="24"/>
                          <w:lang w:eastAsia="zh-CN"/>
                          <w14:ligatures w14:val="none"/>
                        </w:rPr>
                      </w:pPr>
                      <w:r w:rsidRPr="00175623">
                        <w:rPr>
                          <w:rFonts w:ascii="Arial" w:eastAsia="Times New Roman" w:hAnsi="Arial" w:cs="Arial"/>
                          <w:kern w:val="0"/>
                          <w:sz w:val="24"/>
                          <w:szCs w:val="24"/>
                          <w:lang w:eastAsia="zh-CN"/>
                          <w14:ligatures w14:val="none"/>
                        </w:rPr>
                        <w:t>L’iscrizione al Concorso è subordinata alla presentazione di un BRANO INEDITO sia per il testo che la composizione musicale.</w:t>
                      </w:r>
                    </w:p>
                    <w:p w14:paraId="74664427" w14:textId="77777777" w:rsidR="00175623" w:rsidRPr="00175623" w:rsidRDefault="00175623" w:rsidP="008E6ECA">
                      <w:pPr>
                        <w:shd w:val="clear" w:color="auto" w:fill="C2E0F4"/>
                        <w:suppressAutoHyphens/>
                        <w:autoSpaceDE w:val="0"/>
                        <w:spacing w:after="0" w:line="240" w:lineRule="auto"/>
                        <w:jc w:val="both"/>
                        <w:rPr>
                          <w:rFonts w:ascii="Arial" w:eastAsia="Times New Roman" w:hAnsi="Arial" w:cs="Arial"/>
                          <w:kern w:val="0"/>
                          <w:sz w:val="24"/>
                          <w:szCs w:val="24"/>
                          <w:lang w:eastAsia="zh-CN"/>
                          <w14:ligatures w14:val="none"/>
                        </w:rPr>
                      </w:pPr>
                    </w:p>
                    <w:p w14:paraId="125186FB" w14:textId="77777777" w:rsidR="00175623" w:rsidRPr="00175623" w:rsidRDefault="00175623" w:rsidP="008E6ECA">
                      <w:pPr>
                        <w:shd w:val="clear" w:color="auto" w:fill="C2E0F4"/>
                        <w:suppressAutoHyphens/>
                        <w:autoSpaceDE w:val="0"/>
                        <w:spacing w:after="0" w:line="240" w:lineRule="auto"/>
                        <w:jc w:val="both"/>
                        <w:rPr>
                          <w:rFonts w:ascii="Arial" w:eastAsia="Times New Roman" w:hAnsi="Arial" w:cs="Arial"/>
                          <w:kern w:val="0"/>
                          <w:sz w:val="24"/>
                          <w:szCs w:val="24"/>
                          <w:lang w:eastAsia="zh-CN"/>
                          <w14:ligatures w14:val="none"/>
                        </w:rPr>
                      </w:pPr>
                      <w:r w:rsidRPr="00175623">
                        <w:rPr>
                          <w:rFonts w:ascii="Arial" w:eastAsia="Times New Roman" w:hAnsi="Arial" w:cs="Arial"/>
                          <w:kern w:val="0"/>
                          <w:sz w:val="24"/>
                          <w:szCs w:val="24"/>
                          <w:lang w:eastAsia="zh-CN"/>
                          <w14:ligatures w14:val="none"/>
                        </w:rPr>
                        <w:t xml:space="preserve">Sono ammessi al Concorso brani in lingua italiana, in dialetto, in lingua straniera purchè contengano una parte in italiano. </w:t>
                      </w:r>
                    </w:p>
                    <w:p w14:paraId="5CB3F392" w14:textId="77777777" w:rsidR="00175623" w:rsidRPr="00175623" w:rsidRDefault="00175623" w:rsidP="008E6ECA">
                      <w:pPr>
                        <w:shd w:val="clear" w:color="auto" w:fill="C2E0F4"/>
                        <w:suppressAutoHyphens/>
                        <w:autoSpaceDE w:val="0"/>
                        <w:spacing w:after="0" w:line="240" w:lineRule="auto"/>
                        <w:jc w:val="both"/>
                        <w:rPr>
                          <w:rFonts w:ascii="Arial" w:eastAsia="Times New Roman" w:hAnsi="Arial" w:cs="Arial"/>
                          <w:kern w:val="0"/>
                          <w:sz w:val="24"/>
                          <w:szCs w:val="24"/>
                          <w:lang w:eastAsia="zh-CN"/>
                          <w14:ligatures w14:val="none"/>
                        </w:rPr>
                      </w:pPr>
                    </w:p>
                    <w:p w14:paraId="7E93FE34" w14:textId="77777777" w:rsidR="00175623" w:rsidRPr="00175623" w:rsidRDefault="00175623" w:rsidP="008E6ECA">
                      <w:pPr>
                        <w:shd w:val="clear" w:color="auto" w:fill="C2E0F4"/>
                        <w:suppressAutoHyphens/>
                        <w:autoSpaceDE w:val="0"/>
                        <w:spacing w:after="0" w:line="240" w:lineRule="auto"/>
                        <w:jc w:val="both"/>
                        <w:rPr>
                          <w:rFonts w:ascii="Arial" w:eastAsia="Times New Roman" w:hAnsi="Arial" w:cs="Arial"/>
                          <w:kern w:val="0"/>
                          <w:sz w:val="24"/>
                          <w:szCs w:val="24"/>
                          <w:lang w:eastAsia="zh-CN"/>
                          <w14:ligatures w14:val="none"/>
                        </w:rPr>
                      </w:pPr>
                      <w:r w:rsidRPr="00175623">
                        <w:rPr>
                          <w:rFonts w:ascii="Arial" w:eastAsia="Times New Roman" w:hAnsi="Arial" w:cs="Arial"/>
                          <w:kern w:val="0"/>
                          <w:sz w:val="24"/>
                          <w:szCs w:val="24"/>
                          <w:lang w:eastAsia="zh-CN"/>
                          <w14:ligatures w14:val="none"/>
                        </w:rPr>
                        <w:t>Sono ammessi al Concorso brani che non superino la durata di 4’.</w:t>
                      </w:r>
                    </w:p>
                    <w:p w14:paraId="0E8C0CC0" w14:textId="77777777" w:rsidR="00175623" w:rsidRPr="00175623" w:rsidRDefault="00175623" w:rsidP="008E6ECA">
                      <w:pPr>
                        <w:shd w:val="clear" w:color="auto" w:fill="C2E0F4"/>
                        <w:suppressAutoHyphens/>
                        <w:autoSpaceDE w:val="0"/>
                        <w:spacing w:after="0" w:line="240" w:lineRule="auto"/>
                        <w:jc w:val="both"/>
                        <w:rPr>
                          <w:rFonts w:ascii="Arial" w:eastAsia="Times New Roman" w:hAnsi="Arial" w:cs="Arial"/>
                          <w:kern w:val="0"/>
                          <w:sz w:val="24"/>
                          <w:szCs w:val="24"/>
                          <w:lang w:eastAsia="zh-CN"/>
                          <w14:ligatures w14:val="none"/>
                        </w:rPr>
                      </w:pPr>
                    </w:p>
                    <w:p w14:paraId="2DD1DEF8" w14:textId="77777777" w:rsidR="00175623" w:rsidRDefault="00175623" w:rsidP="008E6ECA">
                      <w:pPr>
                        <w:shd w:val="clear" w:color="auto" w:fill="C2E0F4"/>
                        <w:suppressAutoHyphens/>
                        <w:autoSpaceDE w:val="0"/>
                        <w:spacing w:after="0" w:line="240" w:lineRule="auto"/>
                        <w:jc w:val="both"/>
                        <w:rPr>
                          <w:rFonts w:ascii="Arial" w:eastAsia="Times New Roman" w:hAnsi="Arial" w:cs="Arial"/>
                          <w:kern w:val="0"/>
                          <w:sz w:val="24"/>
                          <w:szCs w:val="24"/>
                          <w:lang w:eastAsia="zh-CN"/>
                          <w14:ligatures w14:val="none"/>
                        </w:rPr>
                      </w:pPr>
                      <w:r w:rsidRPr="00175623">
                        <w:rPr>
                          <w:rFonts w:ascii="Arial" w:eastAsia="Times New Roman" w:hAnsi="Arial" w:cs="Arial"/>
                          <w:kern w:val="0"/>
                          <w:sz w:val="24"/>
                          <w:szCs w:val="24"/>
                          <w:lang w:eastAsia="zh-CN"/>
                          <w14:ligatures w14:val="none"/>
                        </w:rPr>
                        <w:t>Non si dà nessuna indicazione in merito alla scelta dei temi da trattare.</w:t>
                      </w:r>
                    </w:p>
                    <w:p w14:paraId="676392ED" w14:textId="77777777" w:rsidR="00175623" w:rsidRPr="00175623" w:rsidRDefault="00175623" w:rsidP="008E6ECA">
                      <w:pPr>
                        <w:shd w:val="clear" w:color="auto" w:fill="C2E0F4"/>
                        <w:suppressAutoHyphens/>
                        <w:autoSpaceDE w:val="0"/>
                        <w:spacing w:after="0" w:line="240" w:lineRule="auto"/>
                        <w:jc w:val="both"/>
                        <w:rPr>
                          <w:rFonts w:ascii="Arial" w:eastAsia="Times New Roman" w:hAnsi="Arial" w:cs="Arial"/>
                          <w:kern w:val="0"/>
                          <w:sz w:val="16"/>
                          <w:szCs w:val="16"/>
                          <w:lang w:eastAsia="zh-CN"/>
                          <w14:ligatures w14:val="none"/>
                        </w:rPr>
                      </w:pPr>
                    </w:p>
                    <w:p w14:paraId="72088F32" w14:textId="77777777" w:rsidR="00175623" w:rsidRPr="00175623" w:rsidRDefault="00175623" w:rsidP="008E6ECA">
                      <w:pPr>
                        <w:shd w:val="clear" w:color="auto" w:fill="C2E0F4"/>
                        <w:suppressAutoHyphens/>
                        <w:autoSpaceDE w:val="0"/>
                        <w:spacing w:after="0" w:line="240" w:lineRule="auto"/>
                        <w:jc w:val="both"/>
                        <w:rPr>
                          <w:rFonts w:ascii="Arial" w:eastAsia="Times New Roman" w:hAnsi="Arial" w:cs="Arial"/>
                          <w:kern w:val="0"/>
                          <w:sz w:val="24"/>
                          <w:szCs w:val="24"/>
                          <w:lang w:eastAsia="zh-CN"/>
                          <w14:ligatures w14:val="none"/>
                        </w:rPr>
                      </w:pPr>
                      <w:r w:rsidRPr="00175623">
                        <w:rPr>
                          <w:rFonts w:ascii="Arial" w:eastAsia="Times New Roman" w:hAnsi="Arial" w:cs="Arial"/>
                          <w:kern w:val="0"/>
                          <w:sz w:val="24"/>
                          <w:szCs w:val="24"/>
                          <w:lang w:eastAsia="zh-CN"/>
                          <w14:ligatures w14:val="none"/>
                        </w:rPr>
                        <w:t>Il testo ovviamente non dovrà avere contenuti che possano offendere la morale civile e religiosa o persone realmente esistenti.</w:t>
                      </w:r>
                    </w:p>
                    <w:p w14:paraId="4D6A7018" w14:textId="77777777" w:rsidR="00175623" w:rsidRPr="00175623" w:rsidRDefault="00175623" w:rsidP="008E6ECA">
                      <w:pPr>
                        <w:shd w:val="clear" w:color="auto" w:fill="C2E0F4"/>
                        <w:suppressAutoHyphens/>
                        <w:autoSpaceDE w:val="0"/>
                        <w:spacing w:after="0" w:line="240" w:lineRule="auto"/>
                        <w:jc w:val="both"/>
                        <w:rPr>
                          <w:rFonts w:ascii="TTE2BEC9B0t00" w:eastAsia="Times New Roman" w:hAnsi="TTE2BEC9B0t00" w:cs="TTE2BEC9B0t00"/>
                          <w:kern w:val="0"/>
                          <w:sz w:val="20"/>
                          <w:szCs w:val="20"/>
                          <w:lang w:eastAsia="zh-CN"/>
                          <w14:ligatures w14:val="none"/>
                        </w:rPr>
                      </w:pPr>
                    </w:p>
                    <w:p w14:paraId="075B172C" w14:textId="77777777" w:rsidR="00175623" w:rsidRPr="00175623" w:rsidRDefault="00175623" w:rsidP="008E6ECA">
                      <w:pPr>
                        <w:shd w:val="clear" w:color="auto" w:fill="C2E0F4"/>
                        <w:suppressAutoHyphens/>
                        <w:autoSpaceDE w:val="0"/>
                        <w:spacing w:after="0" w:line="240" w:lineRule="auto"/>
                        <w:jc w:val="both"/>
                        <w:rPr>
                          <w:rFonts w:ascii="TTE2BEC9B0t00" w:eastAsia="Times New Roman" w:hAnsi="TTE2BEC9B0t00" w:cs="TTE2BEC9B0t00"/>
                          <w:kern w:val="0"/>
                          <w:sz w:val="20"/>
                          <w:szCs w:val="20"/>
                          <w:lang w:eastAsia="zh-CN"/>
                          <w14:ligatures w14:val="none"/>
                        </w:rPr>
                      </w:pPr>
                    </w:p>
                    <w:p w14:paraId="4C94AD47" w14:textId="77777777" w:rsidR="00727730" w:rsidRDefault="00727730" w:rsidP="008E6ECA">
                      <w:pPr>
                        <w:shd w:val="clear" w:color="auto" w:fill="C2E0F4"/>
                      </w:pPr>
                    </w:p>
                  </w:txbxContent>
                </v:textbox>
                <w10:wrap type="square" anchorx="margin"/>
              </v:shape>
            </w:pict>
          </mc:Fallback>
        </mc:AlternateContent>
      </w:r>
    </w:p>
    <w:p w14:paraId="13C6BB73" w14:textId="3B0063EB" w:rsidR="00175623" w:rsidRDefault="00175623" w:rsidP="00175623"/>
    <w:p w14:paraId="4A11EE10" w14:textId="2A963F64" w:rsidR="008D7873" w:rsidRDefault="00C675DD" w:rsidP="000E5B7A">
      <w:r>
        <w:rPr>
          <w:noProof/>
        </w:rPr>
        <mc:AlternateContent>
          <mc:Choice Requires="wps">
            <w:drawing>
              <wp:anchor distT="45720" distB="45720" distL="114300" distR="114300" simplePos="0" relativeHeight="251671552" behindDoc="0" locked="0" layoutInCell="1" allowOverlap="1" wp14:anchorId="0E17D691" wp14:editId="359AAFB7">
                <wp:simplePos x="0" y="0"/>
                <wp:positionH relativeFrom="column">
                  <wp:posOffset>3204210</wp:posOffset>
                </wp:positionH>
                <wp:positionV relativeFrom="paragraph">
                  <wp:posOffset>247650</wp:posOffset>
                </wp:positionV>
                <wp:extent cx="3531870" cy="6568440"/>
                <wp:effectExtent l="0" t="0" r="11430" b="22860"/>
                <wp:wrapSquare wrapText="bothSides"/>
                <wp:docPr id="41760669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1870" cy="6568440"/>
                        </a:xfrm>
                        <a:prstGeom prst="rect">
                          <a:avLst/>
                        </a:prstGeom>
                        <a:solidFill>
                          <a:srgbClr val="CCECFF"/>
                        </a:solidFill>
                        <a:ln w="9525">
                          <a:solidFill>
                            <a:srgbClr val="000000"/>
                          </a:solidFill>
                          <a:miter lim="800000"/>
                          <a:headEnd/>
                          <a:tailEnd/>
                        </a:ln>
                      </wps:spPr>
                      <wps:txbx>
                        <w:txbxContent>
                          <w:p w14:paraId="0636D0FA" w14:textId="174A164B" w:rsidR="00752945" w:rsidRDefault="001E63EA" w:rsidP="001E63EA">
                            <w:pPr>
                              <w:ind w:left="142"/>
                              <w:rPr>
                                <w:rFonts w:ascii="Arial" w:eastAsia="Times New Roman" w:hAnsi="Arial" w:cs="Arial"/>
                                <w:b/>
                                <w:bCs/>
                                <w:kern w:val="0"/>
                                <w:sz w:val="28"/>
                                <w:szCs w:val="28"/>
                                <w:u w:val="single"/>
                                <w:lang w:val="en" w:eastAsia="it-IT"/>
                                <w14:ligatures w14:val="none"/>
                              </w:rPr>
                            </w:pPr>
                            <w:r w:rsidRPr="00D52A83">
                              <w:rPr>
                                <w:noProof/>
                              </w:rPr>
                              <w:drawing>
                                <wp:inline distT="0" distB="0" distL="0" distR="0" wp14:anchorId="1045F279" wp14:editId="6673BA69">
                                  <wp:extent cx="769620" cy="592803"/>
                                  <wp:effectExtent l="0" t="0" r="0" b="0"/>
                                  <wp:docPr id="1500339199" name="Immagine 35" descr="Bandiera Britannica Vettoriali, Illustrazioni 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Bandiera Britannica Vettoriali, Illustrazioni e Clipar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9658" cy="608237"/>
                                          </a:xfrm>
                                          <a:prstGeom prst="rect">
                                            <a:avLst/>
                                          </a:prstGeom>
                                          <a:noFill/>
                                          <a:ln>
                                            <a:noFill/>
                                          </a:ln>
                                        </pic:spPr>
                                      </pic:pic>
                                    </a:graphicData>
                                  </a:graphic>
                                </wp:inline>
                              </w:drawing>
                            </w:r>
                          </w:p>
                          <w:p w14:paraId="5055FC3E" w14:textId="7FFBC109" w:rsidR="00175623" w:rsidRPr="00175623" w:rsidRDefault="00175623" w:rsidP="00175623">
                            <w:pPr>
                              <w:ind w:left="720"/>
                              <w:rPr>
                                <w:rFonts w:ascii="Arial" w:eastAsia="Times New Roman" w:hAnsi="Arial" w:cs="Arial"/>
                                <w:b/>
                                <w:bCs/>
                                <w:kern w:val="0"/>
                                <w:sz w:val="28"/>
                                <w:szCs w:val="28"/>
                                <w:u w:val="single"/>
                                <w:lang w:val="en" w:eastAsia="it-IT"/>
                                <w14:ligatures w14:val="none"/>
                              </w:rPr>
                            </w:pPr>
                            <w:r w:rsidRPr="00175623">
                              <w:rPr>
                                <w:rFonts w:ascii="Arial" w:eastAsia="Times New Roman" w:hAnsi="Arial" w:cs="Arial"/>
                                <w:b/>
                                <w:bCs/>
                                <w:kern w:val="0"/>
                                <w:sz w:val="28"/>
                                <w:szCs w:val="28"/>
                                <w:u w:val="single"/>
                                <w:lang w:val="en" w:eastAsia="it-IT"/>
                                <w14:ligatures w14:val="none"/>
                              </w:rPr>
                              <w:t>REGISTRATION METHOD:</w:t>
                            </w:r>
                          </w:p>
                          <w:p w14:paraId="0DBAC712" w14:textId="77777777" w:rsidR="00175623" w:rsidRPr="00175623" w:rsidRDefault="00175623" w:rsidP="00175623">
                            <w:pPr>
                              <w:suppressAutoHyphens/>
                              <w:spacing w:after="0" w:line="240" w:lineRule="auto"/>
                              <w:rPr>
                                <w:rFonts w:ascii="Arial" w:eastAsia="Times New Roman" w:hAnsi="Arial" w:cs="Arial"/>
                                <w:kern w:val="0"/>
                                <w:sz w:val="24"/>
                                <w:szCs w:val="24"/>
                                <w:lang w:val="en" w:eastAsia="it-IT"/>
                                <w14:ligatures w14:val="none"/>
                              </w:rPr>
                            </w:pPr>
                          </w:p>
                          <w:p w14:paraId="5173AA45" w14:textId="77777777" w:rsidR="00175623" w:rsidRDefault="00175623" w:rsidP="00175623">
                            <w:pPr>
                              <w:suppressAutoHyphens/>
                              <w:spacing w:after="0" w:line="240" w:lineRule="auto"/>
                              <w:rPr>
                                <w:rFonts w:ascii="Arial" w:eastAsia="Times New Roman" w:hAnsi="Arial" w:cs="Arial"/>
                                <w:kern w:val="0"/>
                                <w:sz w:val="24"/>
                                <w:szCs w:val="24"/>
                                <w:lang w:val="en" w:eastAsia="it-IT"/>
                                <w14:ligatures w14:val="none"/>
                              </w:rPr>
                            </w:pPr>
                            <w:r w:rsidRPr="00175623">
                              <w:rPr>
                                <w:rFonts w:ascii="Arial" w:eastAsia="Times New Roman" w:hAnsi="Arial" w:cs="Arial"/>
                                <w:kern w:val="0"/>
                                <w:sz w:val="24"/>
                                <w:szCs w:val="24"/>
                                <w:lang w:val="en" w:eastAsia="it-IT"/>
                                <w14:ligatures w14:val="none"/>
                              </w:rPr>
                              <w:t xml:space="preserve">By </w:t>
                            </w:r>
                            <w:r w:rsidRPr="00175623">
                              <w:rPr>
                                <w:rFonts w:ascii="Arial" w:eastAsia="Times New Roman" w:hAnsi="Arial" w:cs="Arial"/>
                                <w:b/>
                                <w:bCs/>
                                <w:kern w:val="0"/>
                                <w:sz w:val="24"/>
                                <w:szCs w:val="24"/>
                                <w:u w:val="single"/>
                                <w:lang w:val="en" w:eastAsia="it-IT"/>
                                <w14:ligatures w14:val="none"/>
                              </w:rPr>
                              <w:t>10 FEBRUARY 2025</w:t>
                            </w:r>
                            <w:r w:rsidRPr="00175623">
                              <w:rPr>
                                <w:rFonts w:ascii="Arial" w:eastAsia="Times New Roman" w:hAnsi="Arial" w:cs="Arial"/>
                                <w:kern w:val="0"/>
                                <w:sz w:val="24"/>
                                <w:szCs w:val="24"/>
                                <w:lang w:val="en" w:eastAsia="it-IT"/>
                                <w14:ligatures w14:val="none"/>
                              </w:rPr>
                              <w:t xml:space="preserve"> it must be received at the secretariat of the Tra le Note Association at the following e-mail address </w:t>
                            </w:r>
                            <w:r w:rsidRPr="001E63EA">
                              <w:rPr>
                                <w:rFonts w:ascii="Arial" w:eastAsia="Times New Roman" w:hAnsi="Arial" w:cs="Arial"/>
                                <w:b/>
                                <w:bCs/>
                                <w:color w:val="4916D8"/>
                                <w:kern w:val="0"/>
                                <w:sz w:val="24"/>
                                <w:szCs w:val="24"/>
                                <w:u w:val="single"/>
                                <w:lang w:val="en" w:eastAsia="it-IT"/>
                                <w14:ligatures w14:val="none"/>
                              </w:rPr>
                              <w:t>info@tralenote.it</w:t>
                            </w:r>
                            <w:r w:rsidRPr="00175623">
                              <w:rPr>
                                <w:rFonts w:ascii="Arial" w:eastAsia="Times New Roman" w:hAnsi="Arial" w:cs="Arial"/>
                                <w:kern w:val="0"/>
                                <w:sz w:val="24"/>
                                <w:szCs w:val="24"/>
                                <w:lang w:val="en" w:eastAsia="it-IT"/>
                                <w14:ligatures w14:val="none"/>
                              </w:rPr>
                              <w:t xml:space="preserve"> or at the address: Associazione culturale “Tra le note” via Fenile,64 61032 FANO (PU) </w:t>
                            </w:r>
                          </w:p>
                          <w:p w14:paraId="5D5803C3" w14:textId="77777777" w:rsidR="00F369B8" w:rsidRPr="00175623" w:rsidRDefault="00F369B8" w:rsidP="00175623">
                            <w:pPr>
                              <w:suppressAutoHyphens/>
                              <w:spacing w:after="0" w:line="240" w:lineRule="auto"/>
                              <w:rPr>
                                <w:rFonts w:ascii="Arial" w:eastAsia="Times New Roman" w:hAnsi="Arial" w:cs="Arial"/>
                                <w:kern w:val="0"/>
                                <w:sz w:val="24"/>
                                <w:szCs w:val="24"/>
                                <w:lang w:val="en" w:eastAsia="it-IT"/>
                                <w14:ligatures w14:val="none"/>
                              </w:rPr>
                            </w:pPr>
                          </w:p>
                          <w:p w14:paraId="149542DC" w14:textId="77777777" w:rsidR="00175623" w:rsidRPr="00175623" w:rsidRDefault="00175623" w:rsidP="00175623">
                            <w:pPr>
                              <w:suppressAutoHyphens/>
                              <w:spacing w:after="0" w:line="240" w:lineRule="auto"/>
                              <w:rPr>
                                <w:rFonts w:ascii="Arial" w:eastAsia="Times New Roman" w:hAnsi="Arial" w:cs="Arial"/>
                                <w:kern w:val="0"/>
                                <w:sz w:val="24"/>
                                <w:szCs w:val="24"/>
                                <w:lang w:val="en" w:eastAsia="it-IT"/>
                                <w14:ligatures w14:val="none"/>
                              </w:rPr>
                            </w:pPr>
                          </w:p>
                          <w:p w14:paraId="3D329E6E" w14:textId="77777777" w:rsidR="00175623" w:rsidRPr="00175623" w:rsidRDefault="00175623" w:rsidP="00175623">
                            <w:pPr>
                              <w:suppressAutoHyphens/>
                              <w:spacing w:after="0" w:line="240" w:lineRule="auto"/>
                              <w:rPr>
                                <w:rFonts w:ascii="Arial" w:eastAsia="Times New Roman" w:hAnsi="Arial" w:cs="Arial"/>
                                <w:kern w:val="0"/>
                                <w:sz w:val="24"/>
                                <w:szCs w:val="24"/>
                                <w:lang w:val="en" w:eastAsia="it-IT"/>
                                <w14:ligatures w14:val="none"/>
                              </w:rPr>
                            </w:pPr>
                            <w:r w:rsidRPr="00175623">
                              <w:rPr>
                                <w:rFonts w:ascii="Arial" w:eastAsia="Times New Roman" w:hAnsi="Arial" w:cs="Arial"/>
                                <w:kern w:val="0"/>
                                <w:sz w:val="24"/>
                                <w:szCs w:val="24"/>
                                <w:lang w:val="en" w:eastAsia="it-IT"/>
                                <w14:ligatures w14:val="none"/>
                              </w:rPr>
                              <w:t xml:space="preserve">• Duly completed registration form for the Competition (see attachment n.1) </w:t>
                            </w:r>
                          </w:p>
                          <w:p w14:paraId="59F4B7C1" w14:textId="77777777" w:rsidR="00175623" w:rsidRPr="00175623" w:rsidRDefault="00175623" w:rsidP="00175623">
                            <w:pPr>
                              <w:suppressAutoHyphens/>
                              <w:spacing w:after="0" w:line="240" w:lineRule="auto"/>
                              <w:rPr>
                                <w:rFonts w:ascii="Arial" w:eastAsia="Times New Roman" w:hAnsi="Arial" w:cs="Arial"/>
                                <w:kern w:val="0"/>
                                <w:sz w:val="24"/>
                                <w:szCs w:val="24"/>
                                <w:lang w:val="en" w:eastAsia="it-IT"/>
                                <w14:ligatures w14:val="none"/>
                              </w:rPr>
                            </w:pPr>
                          </w:p>
                          <w:p w14:paraId="1C3A4021" w14:textId="77777777" w:rsidR="00175623" w:rsidRPr="00175623" w:rsidRDefault="00175623" w:rsidP="00175623">
                            <w:pPr>
                              <w:suppressAutoHyphens/>
                              <w:spacing w:after="0" w:line="240" w:lineRule="auto"/>
                              <w:rPr>
                                <w:rFonts w:ascii="Arial" w:eastAsia="Times New Roman" w:hAnsi="Arial" w:cs="Arial"/>
                                <w:kern w:val="0"/>
                                <w:sz w:val="24"/>
                                <w:szCs w:val="24"/>
                                <w:lang w:val="en" w:eastAsia="it-IT"/>
                                <w14:ligatures w14:val="none"/>
                              </w:rPr>
                            </w:pPr>
                            <w:r w:rsidRPr="00175623">
                              <w:rPr>
                                <w:rFonts w:ascii="Arial" w:eastAsia="Times New Roman" w:hAnsi="Arial" w:cs="Arial"/>
                                <w:kern w:val="0"/>
                                <w:sz w:val="24"/>
                                <w:szCs w:val="24"/>
                                <w:lang w:val="en" w:eastAsia="it-IT"/>
                                <w14:ligatures w14:val="none"/>
                              </w:rPr>
                              <w:t xml:space="preserve">• Audio file in MP3 sent via email or alternatively CD sent to the address above, containing the song proposed for the competition (backing track + guide voice) </w:t>
                            </w:r>
                          </w:p>
                          <w:p w14:paraId="01BB03BD" w14:textId="77777777" w:rsidR="00175623" w:rsidRPr="00175623" w:rsidRDefault="00175623" w:rsidP="00175623">
                            <w:pPr>
                              <w:suppressAutoHyphens/>
                              <w:spacing w:after="0" w:line="240" w:lineRule="auto"/>
                              <w:rPr>
                                <w:rFonts w:ascii="Arial" w:eastAsia="Times New Roman" w:hAnsi="Arial" w:cs="Arial"/>
                                <w:kern w:val="0"/>
                                <w:sz w:val="24"/>
                                <w:szCs w:val="24"/>
                                <w:lang w:val="en" w:eastAsia="it-IT"/>
                                <w14:ligatures w14:val="none"/>
                              </w:rPr>
                            </w:pPr>
                          </w:p>
                          <w:p w14:paraId="7E8B23A7" w14:textId="77777777" w:rsidR="00175623" w:rsidRPr="00175623" w:rsidRDefault="00175623" w:rsidP="00175623">
                            <w:pPr>
                              <w:suppressAutoHyphens/>
                              <w:spacing w:after="0" w:line="240" w:lineRule="auto"/>
                              <w:rPr>
                                <w:rFonts w:ascii="Arial" w:eastAsia="Times New Roman" w:hAnsi="Arial" w:cs="Arial"/>
                                <w:kern w:val="0"/>
                                <w:sz w:val="24"/>
                                <w:szCs w:val="24"/>
                                <w:lang w:val="en" w:eastAsia="it-IT"/>
                                <w14:ligatures w14:val="none"/>
                              </w:rPr>
                            </w:pPr>
                            <w:r w:rsidRPr="00175623">
                              <w:rPr>
                                <w:rFonts w:ascii="Arial" w:eastAsia="Times New Roman" w:hAnsi="Arial" w:cs="Arial"/>
                                <w:kern w:val="0"/>
                                <w:sz w:val="24"/>
                                <w:szCs w:val="24"/>
                                <w:lang w:val="en" w:eastAsia="it-IT"/>
                                <w14:ligatures w14:val="none"/>
                              </w:rPr>
                              <w:t xml:space="preserve">• Conductor score and chords in MuseScore </w:t>
                            </w:r>
                            <w:r w:rsidR="00F369B8">
                              <w:rPr>
                                <w:rFonts w:ascii="Arial" w:eastAsia="Times New Roman" w:hAnsi="Arial" w:cs="Arial"/>
                                <w:kern w:val="0"/>
                                <w:sz w:val="24"/>
                                <w:szCs w:val="24"/>
                                <w:lang w:val="en" w:eastAsia="it-IT"/>
                                <w14:ligatures w14:val="none"/>
                              </w:rPr>
                              <w:t xml:space="preserve">    </w:t>
                            </w:r>
                            <w:r w:rsidRPr="00175623">
                              <w:rPr>
                                <w:rFonts w:ascii="Arial" w:eastAsia="Times New Roman" w:hAnsi="Arial" w:cs="Arial"/>
                                <w:kern w:val="0"/>
                                <w:sz w:val="24"/>
                                <w:szCs w:val="24"/>
                                <w:lang w:val="en" w:eastAsia="it-IT"/>
                                <w14:ligatures w14:val="none"/>
                              </w:rPr>
                              <w:t>format</w:t>
                            </w:r>
                          </w:p>
                          <w:p w14:paraId="3AE3AE23" w14:textId="77777777" w:rsidR="00175623" w:rsidRPr="00175623" w:rsidRDefault="00175623" w:rsidP="00175623">
                            <w:pPr>
                              <w:suppressAutoHyphens/>
                              <w:spacing w:after="0" w:line="240" w:lineRule="auto"/>
                              <w:rPr>
                                <w:rFonts w:ascii="Arial" w:eastAsia="Times New Roman" w:hAnsi="Arial" w:cs="Arial"/>
                                <w:kern w:val="0"/>
                                <w:sz w:val="24"/>
                                <w:szCs w:val="24"/>
                                <w:lang w:val="en" w:eastAsia="it-IT"/>
                                <w14:ligatures w14:val="none"/>
                              </w:rPr>
                            </w:pPr>
                          </w:p>
                          <w:p w14:paraId="4B9C57D8" w14:textId="77777777" w:rsidR="00175623" w:rsidRPr="00175623" w:rsidRDefault="00175623" w:rsidP="00175623">
                            <w:pPr>
                              <w:suppressAutoHyphens/>
                              <w:spacing w:after="0" w:line="240" w:lineRule="auto"/>
                              <w:rPr>
                                <w:rFonts w:ascii="Arial" w:eastAsia="Times New Roman" w:hAnsi="Arial" w:cs="Arial"/>
                                <w:kern w:val="0"/>
                                <w:sz w:val="24"/>
                                <w:szCs w:val="24"/>
                                <w:lang w:val="en" w:eastAsia="it-IT"/>
                                <w14:ligatures w14:val="none"/>
                              </w:rPr>
                            </w:pPr>
                            <w:r w:rsidRPr="00175623">
                              <w:rPr>
                                <w:rFonts w:ascii="Arial" w:eastAsia="Times New Roman" w:hAnsi="Arial" w:cs="Arial"/>
                                <w:kern w:val="0"/>
                                <w:sz w:val="24"/>
                                <w:szCs w:val="24"/>
                                <w:lang w:val="en" w:eastAsia="it-IT"/>
                                <w14:ligatures w14:val="none"/>
                              </w:rPr>
                              <w:t>• Text in word</w:t>
                            </w:r>
                          </w:p>
                          <w:p w14:paraId="47E2DF39" w14:textId="77777777" w:rsidR="00175623" w:rsidRPr="00175623" w:rsidRDefault="00175623" w:rsidP="00175623">
                            <w:pPr>
                              <w:suppressAutoHyphens/>
                              <w:spacing w:after="0" w:line="240" w:lineRule="auto"/>
                              <w:rPr>
                                <w:rFonts w:ascii="Arial" w:eastAsia="Times New Roman" w:hAnsi="Arial" w:cs="Arial"/>
                                <w:kern w:val="0"/>
                                <w:sz w:val="24"/>
                                <w:szCs w:val="24"/>
                                <w:lang w:val="en" w:eastAsia="it-IT"/>
                                <w14:ligatures w14:val="none"/>
                              </w:rPr>
                            </w:pPr>
                          </w:p>
                          <w:p w14:paraId="659A5ACE" w14:textId="77777777" w:rsidR="00175623" w:rsidRPr="00175623" w:rsidRDefault="00175623" w:rsidP="00175623">
                            <w:pPr>
                              <w:suppressAutoHyphens/>
                              <w:spacing w:after="0" w:line="240" w:lineRule="auto"/>
                              <w:rPr>
                                <w:rFonts w:ascii="Arial" w:eastAsia="Times New Roman" w:hAnsi="Arial" w:cs="Arial"/>
                                <w:kern w:val="0"/>
                                <w:sz w:val="24"/>
                                <w:szCs w:val="24"/>
                                <w:lang w:val="en" w:eastAsia="it-IT"/>
                                <w14:ligatures w14:val="none"/>
                              </w:rPr>
                            </w:pPr>
                            <w:r w:rsidRPr="00175623">
                              <w:rPr>
                                <w:rFonts w:ascii="Arial" w:eastAsia="Times New Roman" w:hAnsi="Arial" w:cs="Arial"/>
                                <w:kern w:val="0"/>
                                <w:sz w:val="24"/>
                                <w:szCs w:val="24"/>
                                <w:lang w:val="en" w:eastAsia="it-IT"/>
                                <w14:ligatures w14:val="none"/>
                              </w:rPr>
                              <w:t>• The competition notice (attachment no. 2) signed by the School Director.</w:t>
                            </w:r>
                          </w:p>
                          <w:p w14:paraId="6D9A8D84" w14:textId="77777777" w:rsidR="00175623" w:rsidRPr="00175623" w:rsidRDefault="00175623" w:rsidP="00175623">
                            <w:pPr>
                              <w:suppressAutoHyphens/>
                              <w:spacing w:after="0" w:line="240" w:lineRule="auto"/>
                              <w:rPr>
                                <w:rFonts w:ascii="Arial" w:eastAsia="Times New Roman" w:hAnsi="Arial" w:cs="Arial"/>
                                <w:kern w:val="0"/>
                                <w:sz w:val="24"/>
                                <w:szCs w:val="24"/>
                                <w:lang w:val="en" w:eastAsia="it-IT"/>
                                <w14:ligatures w14:val="none"/>
                              </w:rPr>
                            </w:pPr>
                          </w:p>
                          <w:p w14:paraId="5D33E462" w14:textId="77777777" w:rsidR="00175623" w:rsidRPr="00175623" w:rsidRDefault="00175623" w:rsidP="00175623">
                            <w:pPr>
                              <w:suppressAutoHyphens/>
                              <w:spacing w:after="0" w:line="240" w:lineRule="auto"/>
                              <w:rPr>
                                <w:rFonts w:ascii="Arial" w:eastAsia="Times New Roman" w:hAnsi="Arial" w:cs="Arial"/>
                                <w:kern w:val="0"/>
                                <w:sz w:val="24"/>
                                <w:szCs w:val="24"/>
                                <w:lang w:val="en" w:eastAsia="it-IT"/>
                                <w14:ligatures w14:val="none"/>
                              </w:rPr>
                            </w:pPr>
                            <w:r w:rsidRPr="00175623">
                              <w:rPr>
                                <w:rFonts w:ascii="Arial" w:eastAsia="Times New Roman" w:hAnsi="Arial" w:cs="Arial"/>
                                <w:kern w:val="0"/>
                                <w:sz w:val="24"/>
                                <w:szCs w:val="24"/>
                                <w:lang w:val="en" w:eastAsia="it-IT"/>
                                <w14:ligatures w14:val="none"/>
                              </w:rPr>
                              <w:t>• The participation coupon for the update</w:t>
                            </w:r>
                          </w:p>
                          <w:p w14:paraId="57ED4B15" w14:textId="77777777" w:rsidR="00C675DD" w:rsidRPr="00C675DD" w:rsidRDefault="00C675DD">
                            <w:pPr>
                              <w:rPr>
                                <w:rFonts w:ascii="Arial" w:eastAsia="Times New Roman" w:hAnsi="Arial" w:cs="Arial"/>
                                <w:b/>
                                <w:bCs/>
                                <w:color w:val="1F1F1F"/>
                                <w:kern w:val="0"/>
                                <w:sz w:val="36"/>
                                <w:szCs w:val="36"/>
                                <w:lang w:val="en" w:eastAsia="it-IT"/>
                                <w14:ligatures w14:val="none"/>
                              </w:rPr>
                            </w:pPr>
                          </w:p>
                          <w:p w14:paraId="3294D473" w14:textId="77777777" w:rsidR="000E5B7A" w:rsidRDefault="000E5B7A">
                            <w:r>
                              <w:rPr>
                                <w:rFonts w:ascii="Arial" w:eastAsia="Times New Roman" w:hAnsi="Arial" w:cs="Arial"/>
                                <w:b/>
                                <w:bCs/>
                                <w:color w:val="1F1F1F"/>
                                <w:kern w:val="0"/>
                                <w:sz w:val="24"/>
                                <w:szCs w:val="24"/>
                                <w:lang w:val="en" w:eastAsia="it-IT"/>
                                <w14:ligatures w14:val="none"/>
                              </w:rPr>
                              <w:t>The date of arrival of registration application will prevail.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17D691" id="_x0000_s1032" type="#_x0000_t202" style="position:absolute;margin-left:252.3pt;margin-top:19.5pt;width:278.1pt;height:517.2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" fillcolor="#ccecff">
                <v:textbox>
                  <w:txbxContent>
                    <w:p w14:paraId="0636D0FA" w14:textId="174A164B" w:rsidR="00752945" w:rsidRDefault="001E63EA" w:rsidP="001E63EA">
                      <w:pPr>
                        <w:ind w:left="142"/>
                        <w:rPr>
                          <w:rFonts w:ascii="Arial" w:eastAsia="Times New Roman" w:hAnsi="Arial" w:cs="Arial"/>
                          <w:b/>
                          <w:bCs/>
                          <w:kern w:val="0"/>
                          <w:sz w:val="28"/>
                          <w:szCs w:val="28"/>
                          <w:u w:val="single"/>
                          <w:lang w:val="en" w:eastAsia="it-IT"/>
                          <w14:ligatures w14:val="none"/>
                        </w:rPr>
                      </w:pPr>
                      <w:r w:rsidRPr="00D52A83">
                        <w:rPr>
                          <w:noProof/>
                        </w:rPr>
                        <w:drawing>
                          <wp:inline distT="0" distB="0" distL="0" distR="0" wp14:anchorId="1045F279" wp14:editId="6673BA69">
                            <wp:extent cx="769620" cy="592803"/>
                            <wp:effectExtent l="0" t="0" r="0" b="0"/>
                            <wp:docPr id="1500339199" name="Immagine 35" descr="Bandiera Britannica Vettoriali, Illustrazioni 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Bandiera Britannica Vettoriali, Illustrazioni e Clipar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9658" cy="608237"/>
                                    </a:xfrm>
                                    <a:prstGeom prst="rect">
                                      <a:avLst/>
                                    </a:prstGeom>
                                    <a:noFill/>
                                    <a:ln>
                                      <a:noFill/>
                                    </a:ln>
                                  </pic:spPr>
                                </pic:pic>
                              </a:graphicData>
                            </a:graphic>
                          </wp:inline>
                        </w:drawing>
                      </w:r>
                    </w:p>
                    <w:p w14:paraId="5055FC3E" w14:textId="7FFBC109" w:rsidR="00175623" w:rsidRPr="00175623" w:rsidRDefault="00175623" w:rsidP="00175623">
                      <w:pPr>
                        <w:ind w:left="720"/>
                        <w:rPr>
                          <w:rFonts w:ascii="Arial" w:eastAsia="Times New Roman" w:hAnsi="Arial" w:cs="Arial"/>
                          <w:b/>
                          <w:bCs/>
                          <w:kern w:val="0"/>
                          <w:sz w:val="28"/>
                          <w:szCs w:val="28"/>
                          <w:u w:val="single"/>
                          <w:lang w:val="en" w:eastAsia="it-IT"/>
                          <w14:ligatures w14:val="none"/>
                        </w:rPr>
                      </w:pPr>
                      <w:r w:rsidRPr="00175623">
                        <w:rPr>
                          <w:rFonts w:ascii="Arial" w:eastAsia="Times New Roman" w:hAnsi="Arial" w:cs="Arial"/>
                          <w:b/>
                          <w:bCs/>
                          <w:kern w:val="0"/>
                          <w:sz w:val="28"/>
                          <w:szCs w:val="28"/>
                          <w:u w:val="single"/>
                          <w:lang w:val="en" w:eastAsia="it-IT"/>
                          <w14:ligatures w14:val="none"/>
                        </w:rPr>
                        <w:t>REGISTRATION METHOD:</w:t>
                      </w:r>
                    </w:p>
                    <w:p w14:paraId="0DBAC712" w14:textId="77777777" w:rsidR="00175623" w:rsidRPr="00175623" w:rsidRDefault="00175623" w:rsidP="00175623">
                      <w:pPr>
                        <w:suppressAutoHyphens/>
                        <w:spacing w:after="0" w:line="240" w:lineRule="auto"/>
                        <w:rPr>
                          <w:rFonts w:ascii="Arial" w:eastAsia="Times New Roman" w:hAnsi="Arial" w:cs="Arial"/>
                          <w:kern w:val="0"/>
                          <w:sz w:val="24"/>
                          <w:szCs w:val="24"/>
                          <w:lang w:val="en" w:eastAsia="it-IT"/>
                          <w14:ligatures w14:val="none"/>
                        </w:rPr>
                      </w:pPr>
                    </w:p>
                    <w:p w14:paraId="5173AA45" w14:textId="77777777" w:rsidR="00175623" w:rsidRDefault="00175623" w:rsidP="00175623">
                      <w:pPr>
                        <w:suppressAutoHyphens/>
                        <w:spacing w:after="0" w:line="240" w:lineRule="auto"/>
                        <w:rPr>
                          <w:rFonts w:ascii="Arial" w:eastAsia="Times New Roman" w:hAnsi="Arial" w:cs="Arial"/>
                          <w:kern w:val="0"/>
                          <w:sz w:val="24"/>
                          <w:szCs w:val="24"/>
                          <w:lang w:val="en" w:eastAsia="it-IT"/>
                          <w14:ligatures w14:val="none"/>
                        </w:rPr>
                      </w:pPr>
                      <w:r w:rsidRPr="00175623">
                        <w:rPr>
                          <w:rFonts w:ascii="Arial" w:eastAsia="Times New Roman" w:hAnsi="Arial" w:cs="Arial"/>
                          <w:kern w:val="0"/>
                          <w:sz w:val="24"/>
                          <w:szCs w:val="24"/>
                          <w:lang w:val="en" w:eastAsia="it-IT"/>
                          <w14:ligatures w14:val="none"/>
                        </w:rPr>
                        <w:t xml:space="preserve">By </w:t>
                      </w:r>
                      <w:r w:rsidRPr="00175623">
                        <w:rPr>
                          <w:rFonts w:ascii="Arial" w:eastAsia="Times New Roman" w:hAnsi="Arial" w:cs="Arial"/>
                          <w:b/>
                          <w:bCs/>
                          <w:kern w:val="0"/>
                          <w:sz w:val="24"/>
                          <w:szCs w:val="24"/>
                          <w:u w:val="single"/>
                          <w:lang w:val="en" w:eastAsia="it-IT"/>
                          <w14:ligatures w14:val="none"/>
                        </w:rPr>
                        <w:t>10 FEBRUARY 2025</w:t>
                      </w:r>
                      <w:r w:rsidRPr="00175623">
                        <w:rPr>
                          <w:rFonts w:ascii="Arial" w:eastAsia="Times New Roman" w:hAnsi="Arial" w:cs="Arial"/>
                          <w:kern w:val="0"/>
                          <w:sz w:val="24"/>
                          <w:szCs w:val="24"/>
                          <w:lang w:val="en" w:eastAsia="it-IT"/>
                          <w14:ligatures w14:val="none"/>
                        </w:rPr>
                        <w:t xml:space="preserve"> it must be received at the secretariat of the Tra le Note Association at the following e-mail address </w:t>
                      </w:r>
                      <w:r w:rsidRPr="001E63EA">
                        <w:rPr>
                          <w:rFonts w:ascii="Arial" w:eastAsia="Times New Roman" w:hAnsi="Arial" w:cs="Arial"/>
                          <w:b/>
                          <w:bCs/>
                          <w:color w:val="4916D8"/>
                          <w:kern w:val="0"/>
                          <w:sz w:val="24"/>
                          <w:szCs w:val="24"/>
                          <w:u w:val="single"/>
                          <w:lang w:val="en" w:eastAsia="it-IT"/>
                          <w14:ligatures w14:val="none"/>
                        </w:rPr>
                        <w:t>info@tralenote.it</w:t>
                      </w:r>
                      <w:r w:rsidRPr="00175623">
                        <w:rPr>
                          <w:rFonts w:ascii="Arial" w:eastAsia="Times New Roman" w:hAnsi="Arial" w:cs="Arial"/>
                          <w:kern w:val="0"/>
                          <w:sz w:val="24"/>
                          <w:szCs w:val="24"/>
                          <w:lang w:val="en" w:eastAsia="it-IT"/>
                          <w14:ligatures w14:val="none"/>
                        </w:rPr>
                        <w:t xml:space="preserve"> or at the address: Associazione culturale “Tra le note” via Fenile,64 61032 FANO (PU) </w:t>
                      </w:r>
                    </w:p>
                    <w:p w14:paraId="5D5803C3" w14:textId="77777777" w:rsidR="00F369B8" w:rsidRPr="00175623" w:rsidRDefault="00F369B8" w:rsidP="00175623">
                      <w:pPr>
                        <w:suppressAutoHyphens/>
                        <w:spacing w:after="0" w:line="240" w:lineRule="auto"/>
                        <w:rPr>
                          <w:rFonts w:ascii="Arial" w:eastAsia="Times New Roman" w:hAnsi="Arial" w:cs="Arial"/>
                          <w:kern w:val="0"/>
                          <w:sz w:val="24"/>
                          <w:szCs w:val="24"/>
                          <w:lang w:val="en" w:eastAsia="it-IT"/>
                          <w14:ligatures w14:val="none"/>
                        </w:rPr>
                      </w:pPr>
                    </w:p>
                    <w:p w14:paraId="149542DC" w14:textId="77777777" w:rsidR="00175623" w:rsidRPr="00175623" w:rsidRDefault="00175623" w:rsidP="00175623">
                      <w:pPr>
                        <w:suppressAutoHyphens/>
                        <w:spacing w:after="0" w:line="240" w:lineRule="auto"/>
                        <w:rPr>
                          <w:rFonts w:ascii="Arial" w:eastAsia="Times New Roman" w:hAnsi="Arial" w:cs="Arial"/>
                          <w:kern w:val="0"/>
                          <w:sz w:val="24"/>
                          <w:szCs w:val="24"/>
                          <w:lang w:val="en" w:eastAsia="it-IT"/>
                          <w14:ligatures w14:val="none"/>
                        </w:rPr>
                      </w:pPr>
                    </w:p>
                    <w:p w14:paraId="3D329E6E" w14:textId="77777777" w:rsidR="00175623" w:rsidRPr="00175623" w:rsidRDefault="00175623" w:rsidP="00175623">
                      <w:pPr>
                        <w:suppressAutoHyphens/>
                        <w:spacing w:after="0" w:line="240" w:lineRule="auto"/>
                        <w:rPr>
                          <w:rFonts w:ascii="Arial" w:eastAsia="Times New Roman" w:hAnsi="Arial" w:cs="Arial"/>
                          <w:kern w:val="0"/>
                          <w:sz w:val="24"/>
                          <w:szCs w:val="24"/>
                          <w:lang w:val="en" w:eastAsia="it-IT"/>
                          <w14:ligatures w14:val="none"/>
                        </w:rPr>
                      </w:pPr>
                      <w:r w:rsidRPr="00175623">
                        <w:rPr>
                          <w:rFonts w:ascii="Arial" w:eastAsia="Times New Roman" w:hAnsi="Arial" w:cs="Arial"/>
                          <w:kern w:val="0"/>
                          <w:sz w:val="24"/>
                          <w:szCs w:val="24"/>
                          <w:lang w:val="en" w:eastAsia="it-IT"/>
                          <w14:ligatures w14:val="none"/>
                        </w:rPr>
                        <w:t xml:space="preserve">• Duly completed registration form for the Competition (see attachment n.1) </w:t>
                      </w:r>
                    </w:p>
                    <w:p w14:paraId="59F4B7C1" w14:textId="77777777" w:rsidR="00175623" w:rsidRPr="00175623" w:rsidRDefault="00175623" w:rsidP="00175623">
                      <w:pPr>
                        <w:suppressAutoHyphens/>
                        <w:spacing w:after="0" w:line="240" w:lineRule="auto"/>
                        <w:rPr>
                          <w:rFonts w:ascii="Arial" w:eastAsia="Times New Roman" w:hAnsi="Arial" w:cs="Arial"/>
                          <w:kern w:val="0"/>
                          <w:sz w:val="24"/>
                          <w:szCs w:val="24"/>
                          <w:lang w:val="en" w:eastAsia="it-IT"/>
                          <w14:ligatures w14:val="none"/>
                        </w:rPr>
                      </w:pPr>
                    </w:p>
                    <w:p w14:paraId="1C3A4021" w14:textId="77777777" w:rsidR="00175623" w:rsidRPr="00175623" w:rsidRDefault="00175623" w:rsidP="00175623">
                      <w:pPr>
                        <w:suppressAutoHyphens/>
                        <w:spacing w:after="0" w:line="240" w:lineRule="auto"/>
                        <w:rPr>
                          <w:rFonts w:ascii="Arial" w:eastAsia="Times New Roman" w:hAnsi="Arial" w:cs="Arial"/>
                          <w:kern w:val="0"/>
                          <w:sz w:val="24"/>
                          <w:szCs w:val="24"/>
                          <w:lang w:val="en" w:eastAsia="it-IT"/>
                          <w14:ligatures w14:val="none"/>
                        </w:rPr>
                      </w:pPr>
                      <w:r w:rsidRPr="00175623">
                        <w:rPr>
                          <w:rFonts w:ascii="Arial" w:eastAsia="Times New Roman" w:hAnsi="Arial" w:cs="Arial"/>
                          <w:kern w:val="0"/>
                          <w:sz w:val="24"/>
                          <w:szCs w:val="24"/>
                          <w:lang w:val="en" w:eastAsia="it-IT"/>
                          <w14:ligatures w14:val="none"/>
                        </w:rPr>
                        <w:t xml:space="preserve">• Audio file in MP3 sent via email or alternatively CD sent to the address above, containing the song proposed for the competition (backing track + guide voice) </w:t>
                      </w:r>
                    </w:p>
                    <w:p w14:paraId="01BB03BD" w14:textId="77777777" w:rsidR="00175623" w:rsidRPr="00175623" w:rsidRDefault="00175623" w:rsidP="00175623">
                      <w:pPr>
                        <w:suppressAutoHyphens/>
                        <w:spacing w:after="0" w:line="240" w:lineRule="auto"/>
                        <w:rPr>
                          <w:rFonts w:ascii="Arial" w:eastAsia="Times New Roman" w:hAnsi="Arial" w:cs="Arial"/>
                          <w:kern w:val="0"/>
                          <w:sz w:val="24"/>
                          <w:szCs w:val="24"/>
                          <w:lang w:val="en" w:eastAsia="it-IT"/>
                          <w14:ligatures w14:val="none"/>
                        </w:rPr>
                      </w:pPr>
                    </w:p>
                    <w:p w14:paraId="7E8B23A7" w14:textId="77777777" w:rsidR="00175623" w:rsidRPr="00175623" w:rsidRDefault="00175623" w:rsidP="00175623">
                      <w:pPr>
                        <w:suppressAutoHyphens/>
                        <w:spacing w:after="0" w:line="240" w:lineRule="auto"/>
                        <w:rPr>
                          <w:rFonts w:ascii="Arial" w:eastAsia="Times New Roman" w:hAnsi="Arial" w:cs="Arial"/>
                          <w:kern w:val="0"/>
                          <w:sz w:val="24"/>
                          <w:szCs w:val="24"/>
                          <w:lang w:val="en" w:eastAsia="it-IT"/>
                          <w14:ligatures w14:val="none"/>
                        </w:rPr>
                      </w:pPr>
                      <w:r w:rsidRPr="00175623">
                        <w:rPr>
                          <w:rFonts w:ascii="Arial" w:eastAsia="Times New Roman" w:hAnsi="Arial" w:cs="Arial"/>
                          <w:kern w:val="0"/>
                          <w:sz w:val="24"/>
                          <w:szCs w:val="24"/>
                          <w:lang w:val="en" w:eastAsia="it-IT"/>
                          <w14:ligatures w14:val="none"/>
                        </w:rPr>
                        <w:t xml:space="preserve">• Conductor score and chords in MuseScore </w:t>
                      </w:r>
                      <w:r w:rsidR="00F369B8">
                        <w:rPr>
                          <w:rFonts w:ascii="Arial" w:eastAsia="Times New Roman" w:hAnsi="Arial" w:cs="Arial"/>
                          <w:kern w:val="0"/>
                          <w:sz w:val="24"/>
                          <w:szCs w:val="24"/>
                          <w:lang w:val="en" w:eastAsia="it-IT"/>
                          <w14:ligatures w14:val="none"/>
                        </w:rPr>
                        <w:t xml:space="preserve">    </w:t>
                      </w:r>
                      <w:r w:rsidRPr="00175623">
                        <w:rPr>
                          <w:rFonts w:ascii="Arial" w:eastAsia="Times New Roman" w:hAnsi="Arial" w:cs="Arial"/>
                          <w:kern w:val="0"/>
                          <w:sz w:val="24"/>
                          <w:szCs w:val="24"/>
                          <w:lang w:val="en" w:eastAsia="it-IT"/>
                          <w14:ligatures w14:val="none"/>
                        </w:rPr>
                        <w:t>format</w:t>
                      </w:r>
                    </w:p>
                    <w:p w14:paraId="3AE3AE23" w14:textId="77777777" w:rsidR="00175623" w:rsidRPr="00175623" w:rsidRDefault="00175623" w:rsidP="00175623">
                      <w:pPr>
                        <w:suppressAutoHyphens/>
                        <w:spacing w:after="0" w:line="240" w:lineRule="auto"/>
                        <w:rPr>
                          <w:rFonts w:ascii="Arial" w:eastAsia="Times New Roman" w:hAnsi="Arial" w:cs="Arial"/>
                          <w:kern w:val="0"/>
                          <w:sz w:val="24"/>
                          <w:szCs w:val="24"/>
                          <w:lang w:val="en" w:eastAsia="it-IT"/>
                          <w14:ligatures w14:val="none"/>
                        </w:rPr>
                      </w:pPr>
                    </w:p>
                    <w:p w14:paraId="4B9C57D8" w14:textId="77777777" w:rsidR="00175623" w:rsidRPr="00175623" w:rsidRDefault="00175623" w:rsidP="00175623">
                      <w:pPr>
                        <w:suppressAutoHyphens/>
                        <w:spacing w:after="0" w:line="240" w:lineRule="auto"/>
                        <w:rPr>
                          <w:rFonts w:ascii="Arial" w:eastAsia="Times New Roman" w:hAnsi="Arial" w:cs="Arial"/>
                          <w:kern w:val="0"/>
                          <w:sz w:val="24"/>
                          <w:szCs w:val="24"/>
                          <w:lang w:val="en" w:eastAsia="it-IT"/>
                          <w14:ligatures w14:val="none"/>
                        </w:rPr>
                      </w:pPr>
                      <w:r w:rsidRPr="00175623">
                        <w:rPr>
                          <w:rFonts w:ascii="Arial" w:eastAsia="Times New Roman" w:hAnsi="Arial" w:cs="Arial"/>
                          <w:kern w:val="0"/>
                          <w:sz w:val="24"/>
                          <w:szCs w:val="24"/>
                          <w:lang w:val="en" w:eastAsia="it-IT"/>
                          <w14:ligatures w14:val="none"/>
                        </w:rPr>
                        <w:t>• Text in word</w:t>
                      </w:r>
                    </w:p>
                    <w:p w14:paraId="47E2DF39" w14:textId="77777777" w:rsidR="00175623" w:rsidRPr="00175623" w:rsidRDefault="00175623" w:rsidP="00175623">
                      <w:pPr>
                        <w:suppressAutoHyphens/>
                        <w:spacing w:after="0" w:line="240" w:lineRule="auto"/>
                        <w:rPr>
                          <w:rFonts w:ascii="Arial" w:eastAsia="Times New Roman" w:hAnsi="Arial" w:cs="Arial"/>
                          <w:kern w:val="0"/>
                          <w:sz w:val="24"/>
                          <w:szCs w:val="24"/>
                          <w:lang w:val="en" w:eastAsia="it-IT"/>
                          <w14:ligatures w14:val="none"/>
                        </w:rPr>
                      </w:pPr>
                    </w:p>
                    <w:p w14:paraId="659A5ACE" w14:textId="77777777" w:rsidR="00175623" w:rsidRPr="00175623" w:rsidRDefault="00175623" w:rsidP="00175623">
                      <w:pPr>
                        <w:suppressAutoHyphens/>
                        <w:spacing w:after="0" w:line="240" w:lineRule="auto"/>
                        <w:rPr>
                          <w:rFonts w:ascii="Arial" w:eastAsia="Times New Roman" w:hAnsi="Arial" w:cs="Arial"/>
                          <w:kern w:val="0"/>
                          <w:sz w:val="24"/>
                          <w:szCs w:val="24"/>
                          <w:lang w:val="en" w:eastAsia="it-IT"/>
                          <w14:ligatures w14:val="none"/>
                        </w:rPr>
                      </w:pPr>
                      <w:r w:rsidRPr="00175623">
                        <w:rPr>
                          <w:rFonts w:ascii="Arial" w:eastAsia="Times New Roman" w:hAnsi="Arial" w:cs="Arial"/>
                          <w:kern w:val="0"/>
                          <w:sz w:val="24"/>
                          <w:szCs w:val="24"/>
                          <w:lang w:val="en" w:eastAsia="it-IT"/>
                          <w14:ligatures w14:val="none"/>
                        </w:rPr>
                        <w:t>• The competition notice (attachment no. 2) signed by the School Director.</w:t>
                      </w:r>
                    </w:p>
                    <w:p w14:paraId="6D9A8D84" w14:textId="77777777" w:rsidR="00175623" w:rsidRPr="00175623" w:rsidRDefault="00175623" w:rsidP="00175623">
                      <w:pPr>
                        <w:suppressAutoHyphens/>
                        <w:spacing w:after="0" w:line="240" w:lineRule="auto"/>
                        <w:rPr>
                          <w:rFonts w:ascii="Arial" w:eastAsia="Times New Roman" w:hAnsi="Arial" w:cs="Arial"/>
                          <w:kern w:val="0"/>
                          <w:sz w:val="24"/>
                          <w:szCs w:val="24"/>
                          <w:lang w:val="en" w:eastAsia="it-IT"/>
                          <w14:ligatures w14:val="none"/>
                        </w:rPr>
                      </w:pPr>
                    </w:p>
                    <w:p w14:paraId="5D33E462" w14:textId="77777777" w:rsidR="00175623" w:rsidRPr="00175623" w:rsidRDefault="00175623" w:rsidP="00175623">
                      <w:pPr>
                        <w:suppressAutoHyphens/>
                        <w:spacing w:after="0" w:line="240" w:lineRule="auto"/>
                        <w:rPr>
                          <w:rFonts w:ascii="Arial" w:eastAsia="Times New Roman" w:hAnsi="Arial" w:cs="Arial"/>
                          <w:kern w:val="0"/>
                          <w:sz w:val="24"/>
                          <w:szCs w:val="24"/>
                          <w:lang w:val="en" w:eastAsia="it-IT"/>
                          <w14:ligatures w14:val="none"/>
                        </w:rPr>
                      </w:pPr>
                      <w:r w:rsidRPr="00175623">
                        <w:rPr>
                          <w:rFonts w:ascii="Arial" w:eastAsia="Times New Roman" w:hAnsi="Arial" w:cs="Arial"/>
                          <w:kern w:val="0"/>
                          <w:sz w:val="24"/>
                          <w:szCs w:val="24"/>
                          <w:lang w:val="en" w:eastAsia="it-IT"/>
                          <w14:ligatures w14:val="none"/>
                        </w:rPr>
                        <w:t>• The participation coupon for the update</w:t>
                      </w:r>
                    </w:p>
                    <w:p w14:paraId="57ED4B15" w14:textId="77777777" w:rsidR="00C675DD" w:rsidRPr="00C675DD" w:rsidRDefault="00C675DD">
                      <w:pPr>
                        <w:rPr>
                          <w:rFonts w:ascii="Arial" w:eastAsia="Times New Roman" w:hAnsi="Arial" w:cs="Arial"/>
                          <w:b/>
                          <w:bCs/>
                          <w:color w:val="1F1F1F"/>
                          <w:kern w:val="0"/>
                          <w:sz w:val="36"/>
                          <w:szCs w:val="36"/>
                          <w:lang w:val="en" w:eastAsia="it-IT"/>
                          <w14:ligatures w14:val="none"/>
                        </w:rPr>
                      </w:pPr>
                    </w:p>
                    <w:p w14:paraId="3294D473" w14:textId="77777777" w:rsidR="000E5B7A" w:rsidRDefault="000E5B7A">
                      <w:r>
                        <w:rPr>
                          <w:rFonts w:ascii="Arial" w:eastAsia="Times New Roman" w:hAnsi="Arial" w:cs="Arial"/>
                          <w:b/>
                          <w:bCs/>
                          <w:color w:val="1F1F1F"/>
                          <w:kern w:val="0"/>
                          <w:sz w:val="24"/>
                          <w:szCs w:val="24"/>
                          <w:lang w:val="en" w:eastAsia="it-IT"/>
                          <w14:ligatures w14:val="none"/>
                        </w:rPr>
                        <w:t>The date of arrival of registration application will prevail.</w:t>
                      </w:r>
                    </w:p>
                  </w:txbxContent>
                </v:textbox>
                <w10:wrap type="square"/>
              </v:shape>
            </w:pict>
          </mc:Fallback>
        </mc:AlternateContent>
      </w:r>
      <w:r>
        <w:rPr>
          <w:noProof/>
        </w:rPr>
        <mc:AlternateContent>
          <mc:Choice Requires="wps">
            <w:drawing>
              <wp:anchor distT="45720" distB="45720" distL="114300" distR="114300" simplePos="0" relativeHeight="251673600" behindDoc="0" locked="0" layoutInCell="1" allowOverlap="1" wp14:anchorId="13C5666A" wp14:editId="4BA6D65A">
                <wp:simplePos x="0" y="0"/>
                <wp:positionH relativeFrom="column">
                  <wp:posOffset>-430530</wp:posOffset>
                </wp:positionH>
                <wp:positionV relativeFrom="paragraph">
                  <wp:posOffset>232410</wp:posOffset>
                </wp:positionV>
                <wp:extent cx="3497580" cy="6560820"/>
                <wp:effectExtent l="0" t="0" r="26670" b="11430"/>
                <wp:wrapSquare wrapText="bothSides"/>
                <wp:docPr id="206019424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7580" cy="6560820"/>
                        </a:xfrm>
                        <a:prstGeom prst="rect">
                          <a:avLst/>
                        </a:prstGeom>
                        <a:solidFill>
                          <a:srgbClr val="C2E0F4"/>
                        </a:solidFill>
                        <a:ln w="9525">
                          <a:solidFill>
                            <a:srgbClr val="000000"/>
                          </a:solidFill>
                          <a:miter lim="800000"/>
                          <a:headEnd/>
                          <a:tailEnd/>
                        </a:ln>
                      </wps:spPr>
                      <wps:txbx>
                        <w:txbxContent>
                          <w:p w14:paraId="0318D8B1" w14:textId="4B86EAB7" w:rsidR="00175623" w:rsidRPr="00175623" w:rsidRDefault="00074731" w:rsidP="008E6ECA">
                            <w:pPr>
                              <w:shd w:val="clear" w:color="auto" w:fill="C2E0F4"/>
                              <w:autoSpaceDE w:val="0"/>
                              <w:jc w:val="both"/>
                              <w:rPr>
                                <w:rFonts w:ascii="Arial" w:eastAsia="Times New Roman" w:hAnsi="Arial" w:cs="Arial"/>
                                <w:b/>
                                <w:kern w:val="0"/>
                                <w:sz w:val="16"/>
                                <w:szCs w:val="16"/>
                                <w:u w:val="single"/>
                                <w:lang w:eastAsia="zh-CN"/>
                                <w14:ligatures w14:val="none"/>
                              </w:rPr>
                            </w:pPr>
                            <w:r>
                              <w:rPr>
                                <w:noProof/>
                              </w:rPr>
                              <w:drawing>
                                <wp:inline distT="0" distB="0" distL="0" distR="0" wp14:anchorId="11E7500A" wp14:editId="71F65623">
                                  <wp:extent cx="749329" cy="586740"/>
                                  <wp:effectExtent l="0" t="0" r="0" b="3810"/>
                                  <wp:docPr id="78074998" name="Immagine 4" descr="Disegno bandiera italia colorato da Filo il 05 di Luglio del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segno bandiera italia colorato da Filo il 05 di Luglio del 20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1931" cy="596608"/>
                                          </a:xfrm>
                                          <a:prstGeom prst="rect">
                                            <a:avLst/>
                                          </a:prstGeom>
                                          <a:noFill/>
                                          <a:ln>
                                            <a:noFill/>
                                          </a:ln>
                                        </pic:spPr>
                                      </pic:pic>
                                    </a:graphicData>
                                  </a:graphic>
                                </wp:inline>
                              </w:drawing>
                            </w:r>
                          </w:p>
                          <w:p w14:paraId="6B3DAFE7" w14:textId="1FC00EEF" w:rsidR="00175623" w:rsidRPr="00175623" w:rsidRDefault="00175623" w:rsidP="008E6ECA">
                            <w:pPr>
                              <w:shd w:val="clear" w:color="auto" w:fill="C2E0F4"/>
                              <w:autoSpaceDE w:val="0"/>
                              <w:jc w:val="center"/>
                              <w:rPr>
                                <w:rFonts w:ascii="Arial" w:eastAsia="Times New Roman" w:hAnsi="Arial" w:cs="Arial"/>
                                <w:kern w:val="0"/>
                                <w:sz w:val="24"/>
                                <w:szCs w:val="24"/>
                                <w:lang w:eastAsia="zh-CN"/>
                                <w14:ligatures w14:val="none"/>
                              </w:rPr>
                            </w:pPr>
                            <w:r w:rsidRPr="00175623">
                              <w:rPr>
                                <w:rFonts w:ascii="Arial" w:eastAsia="Times New Roman" w:hAnsi="Arial" w:cs="Arial"/>
                                <w:b/>
                                <w:kern w:val="0"/>
                                <w:sz w:val="28"/>
                                <w:szCs w:val="28"/>
                                <w:u w:val="single"/>
                                <w:lang w:eastAsia="zh-CN"/>
                                <w14:ligatures w14:val="none"/>
                              </w:rPr>
                              <w:t>MODALITÀ DI ISCRIZIONE:</w:t>
                            </w:r>
                          </w:p>
                          <w:p w14:paraId="38921433" w14:textId="77777777" w:rsidR="00175623" w:rsidRPr="00175623" w:rsidRDefault="00175623" w:rsidP="008E6ECA">
                            <w:pPr>
                              <w:shd w:val="clear" w:color="auto" w:fill="C2E0F4"/>
                              <w:suppressAutoHyphens/>
                              <w:autoSpaceDE w:val="0"/>
                              <w:spacing w:after="0" w:line="240" w:lineRule="auto"/>
                              <w:jc w:val="both"/>
                              <w:rPr>
                                <w:rFonts w:ascii="TTE2BEC9B0t00" w:eastAsia="Times New Roman" w:hAnsi="TTE2BEC9B0t00" w:cs="TTE2BEC9B0t00"/>
                                <w:kern w:val="0"/>
                                <w:sz w:val="20"/>
                                <w:szCs w:val="20"/>
                                <w:lang w:eastAsia="zh-CN"/>
                                <w14:ligatures w14:val="none"/>
                              </w:rPr>
                            </w:pPr>
                          </w:p>
                          <w:p w14:paraId="571DCCDB" w14:textId="77777777" w:rsidR="00175623" w:rsidRPr="00175623" w:rsidRDefault="00175623" w:rsidP="008E6ECA">
                            <w:pPr>
                              <w:shd w:val="clear" w:color="auto" w:fill="C2E0F4"/>
                              <w:suppressAutoHyphens/>
                              <w:autoSpaceDE w:val="0"/>
                              <w:spacing w:after="0" w:line="240" w:lineRule="auto"/>
                              <w:jc w:val="both"/>
                              <w:rPr>
                                <w:rFonts w:ascii="Arial" w:eastAsia="Times New Roman" w:hAnsi="Arial" w:cs="Arial"/>
                                <w:kern w:val="0"/>
                                <w:sz w:val="24"/>
                                <w:szCs w:val="24"/>
                                <w:lang w:eastAsia="zh-CN"/>
                                <w14:ligatures w14:val="none"/>
                              </w:rPr>
                            </w:pPr>
                            <w:r w:rsidRPr="00175623">
                              <w:rPr>
                                <w:rFonts w:ascii="Arial" w:eastAsia="Times New Roman" w:hAnsi="Arial" w:cs="Arial"/>
                                <w:kern w:val="0"/>
                                <w:sz w:val="24"/>
                                <w:szCs w:val="24"/>
                                <w:lang w:eastAsia="zh-CN"/>
                                <w14:ligatures w14:val="none"/>
                              </w:rPr>
                              <w:t xml:space="preserve">Entro la data del </w:t>
                            </w:r>
                            <w:r w:rsidRPr="00175623">
                              <w:rPr>
                                <w:rFonts w:ascii="Arial" w:eastAsia="Times New Roman" w:hAnsi="Arial" w:cs="Arial"/>
                                <w:b/>
                                <w:bCs/>
                                <w:kern w:val="0"/>
                                <w:sz w:val="28"/>
                                <w:szCs w:val="28"/>
                                <w:u w:val="single"/>
                                <w:lang w:eastAsia="zh-CN"/>
                                <w14:ligatures w14:val="none"/>
                              </w:rPr>
                              <w:t>10 FEBBRAIO 2025</w:t>
                            </w:r>
                            <w:r w:rsidRPr="00175623">
                              <w:rPr>
                                <w:rFonts w:ascii="Arial" w:eastAsia="Times New Roman" w:hAnsi="Arial" w:cs="Arial"/>
                                <w:b/>
                                <w:bCs/>
                                <w:kern w:val="0"/>
                                <w:sz w:val="24"/>
                                <w:szCs w:val="24"/>
                                <w:lang w:eastAsia="zh-CN"/>
                                <w14:ligatures w14:val="none"/>
                              </w:rPr>
                              <w:t xml:space="preserve"> </w:t>
                            </w:r>
                            <w:r w:rsidRPr="00175623">
                              <w:rPr>
                                <w:rFonts w:ascii="Arial" w:eastAsia="Times New Roman" w:hAnsi="Arial" w:cs="Arial"/>
                                <w:kern w:val="0"/>
                                <w:sz w:val="24"/>
                                <w:szCs w:val="24"/>
                                <w:lang w:eastAsia="zh-CN"/>
                                <w14:ligatures w14:val="none"/>
                              </w:rPr>
                              <w:t xml:space="preserve">dovrà pervenire presso la segreteria dell’Associazione Tra le Note al seguente indirizzo e-mail </w:t>
                            </w:r>
                            <w:hyperlink r:id="rId10" w:history="1">
                              <w:r w:rsidRPr="00175623">
                                <w:rPr>
                                  <w:rFonts w:ascii="Arial" w:eastAsia="Times New Roman" w:hAnsi="Arial" w:cs="Arial"/>
                                  <w:b/>
                                  <w:color w:val="0000FF"/>
                                  <w:kern w:val="0"/>
                                  <w:sz w:val="24"/>
                                  <w:szCs w:val="24"/>
                                  <w:u w:val="single"/>
                                  <w:lang w:eastAsia="zh-CN"/>
                                  <w14:ligatures w14:val="none"/>
                                </w:rPr>
                                <w:t>info@tralenote.it</w:t>
                              </w:r>
                            </w:hyperlink>
                            <w:r w:rsidRPr="00175623">
                              <w:rPr>
                                <w:rFonts w:ascii="Arial" w:eastAsia="Times New Roman" w:hAnsi="Arial" w:cs="Arial"/>
                                <w:b/>
                                <w:kern w:val="0"/>
                                <w:sz w:val="24"/>
                                <w:szCs w:val="24"/>
                                <w:lang w:eastAsia="zh-CN"/>
                                <w14:ligatures w14:val="none"/>
                              </w:rPr>
                              <w:t xml:space="preserve"> </w:t>
                            </w:r>
                            <w:r w:rsidRPr="00175623">
                              <w:rPr>
                                <w:rFonts w:ascii="Arial" w:eastAsia="Times New Roman" w:hAnsi="Arial" w:cs="Arial"/>
                                <w:kern w:val="0"/>
                                <w:sz w:val="24"/>
                                <w:szCs w:val="24"/>
                                <w:lang w:eastAsia="zh-CN"/>
                                <w14:ligatures w14:val="none"/>
                              </w:rPr>
                              <w:t xml:space="preserve">o all’ indirizzo: Associazione culturale “Tra le note” via Fenile,64 61032 FANO (PU) </w:t>
                            </w:r>
                          </w:p>
                          <w:p w14:paraId="2D48CFB7" w14:textId="77777777" w:rsidR="00175623" w:rsidRPr="00175623" w:rsidRDefault="00175623" w:rsidP="008E6ECA">
                            <w:pPr>
                              <w:shd w:val="clear" w:color="auto" w:fill="C2E0F4"/>
                              <w:suppressAutoHyphens/>
                              <w:autoSpaceDE w:val="0"/>
                              <w:spacing w:after="0" w:line="240" w:lineRule="auto"/>
                              <w:jc w:val="both"/>
                              <w:rPr>
                                <w:rFonts w:ascii="Arial" w:eastAsia="Times New Roman" w:hAnsi="Arial" w:cs="Arial"/>
                                <w:kern w:val="0"/>
                                <w:sz w:val="24"/>
                                <w:szCs w:val="24"/>
                                <w:lang w:eastAsia="zh-CN"/>
                                <w14:ligatures w14:val="none"/>
                              </w:rPr>
                            </w:pPr>
                          </w:p>
                          <w:p w14:paraId="5D55775F" w14:textId="77777777" w:rsidR="00175623" w:rsidRPr="00175623" w:rsidRDefault="00175623" w:rsidP="008E6ECA">
                            <w:pPr>
                              <w:numPr>
                                <w:ilvl w:val="0"/>
                                <w:numId w:val="3"/>
                              </w:numPr>
                              <w:shd w:val="clear" w:color="auto" w:fill="C2E0F4"/>
                              <w:suppressAutoHyphens/>
                              <w:autoSpaceDE w:val="0"/>
                              <w:spacing w:after="0" w:line="240" w:lineRule="auto"/>
                              <w:jc w:val="both"/>
                              <w:rPr>
                                <w:rFonts w:ascii="Arial" w:eastAsia="Times New Roman" w:hAnsi="Arial" w:cs="Arial"/>
                                <w:kern w:val="0"/>
                                <w:sz w:val="24"/>
                                <w:szCs w:val="24"/>
                                <w:lang w:eastAsia="zh-CN"/>
                                <w14:ligatures w14:val="none"/>
                              </w:rPr>
                            </w:pPr>
                            <w:r w:rsidRPr="00175623">
                              <w:rPr>
                                <w:rFonts w:ascii="Arial" w:eastAsia="Times New Roman" w:hAnsi="Arial" w:cs="Arial"/>
                                <w:kern w:val="0"/>
                                <w:sz w:val="24"/>
                                <w:szCs w:val="24"/>
                                <w:lang w:eastAsia="zh-CN"/>
                                <w14:ligatures w14:val="none"/>
                              </w:rPr>
                              <w:t xml:space="preserve">Modulo di iscrizione al Concorso debitamente compilato (vedi allegato n.1) </w:t>
                            </w:r>
                          </w:p>
                          <w:p w14:paraId="32D153D3" w14:textId="77777777" w:rsidR="00175623" w:rsidRPr="00175623" w:rsidRDefault="00175623" w:rsidP="008E6ECA">
                            <w:pPr>
                              <w:shd w:val="clear" w:color="auto" w:fill="C2E0F4"/>
                              <w:suppressAutoHyphens/>
                              <w:autoSpaceDE w:val="0"/>
                              <w:spacing w:after="0" w:line="240" w:lineRule="auto"/>
                              <w:ind w:left="360"/>
                              <w:jc w:val="both"/>
                              <w:rPr>
                                <w:rFonts w:ascii="Arial" w:eastAsia="Times New Roman" w:hAnsi="Arial" w:cs="Arial"/>
                                <w:kern w:val="0"/>
                                <w:sz w:val="24"/>
                                <w:szCs w:val="24"/>
                                <w:lang w:eastAsia="zh-CN"/>
                                <w14:ligatures w14:val="none"/>
                              </w:rPr>
                            </w:pPr>
                          </w:p>
                          <w:p w14:paraId="2389971A" w14:textId="77777777" w:rsidR="00175623" w:rsidRPr="00175623" w:rsidRDefault="00175623" w:rsidP="008E6ECA">
                            <w:pPr>
                              <w:numPr>
                                <w:ilvl w:val="0"/>
                                <w:numId w:val="3"/>
                              </w:numPr>
                              <w:shd w:val="clear" w:color="auto" w:fill="C2E0F4"/>
                              <w:suppressAutoHyphens/>
                              <w:autoSpaceDE w:val="0"/>
                              <w:spacing w:after="0" w:line="240" w:lineRule="auto"/>
                              <w:jc w:val="both"/>
                              <w:rPr>
                                <w:rFonts w:ascii="Arial" w:eastAsia="Times New Roman" w:hAnsi="Arial" w:cs="Arial"/>
                                <w:kern w:val="0"/>
                                <w:sz w:val="24"/>
                                <w:szCs w:val="24"/>
                                <w:lang w:eastAsia="zh-CN"/>
                                <w14:ligatures w14:val="none"/>
                              </w:rPr>
                            </w:pPr>
                            <w:r w:rsidRPr="00175623">
                              <w:rPr>
                                <w:rFonts w:ascii="Arial" w:eastAsia="Times New Roman" w:hAnsi="Arial" w:cs="Arial"/>
                                <w:kern w:val="0"/>
                                <w:sz w:val="24"/>
                                <w:szCs w:val="24"/>
                                <w:lang w:eastAsia="zh-CN"/>
                                <w14:ligatures w14:val="none"/>
                              </w:rPr>
                              <w:t xml:space="preserve">File audio in MP3 inviato via mail o in alternativa CD inviato all’indirizzo sopra, contenente il brano proposto per il concorso (base + voce guida) </w:t>
                            </w:r>
                          </w:p>
                          <w:p w14:paraId="707684ED" w14:textId="77777777" w:rsidR="00175623" w:rsidRPr="00175623" w:rsidRDefault="00175623" w:rsidP="008E6ECA">
                            <w:pPr>
                              <w:shd w:val="clear" w:color="auto" w:fill="C2E0F4"/>
                              <w:suppressAutoHyphens/>
                              <w:autoSpaceDE w:val="0"/>
                              <w:spacing w:after="0" w:line="240" w:lineRule="auto"/>
                              <w:ind w:left="360"/>
                              <w:jc w:val="both"/>
                              <w:rPr>
                                <w:rFonts w:ascii="Arial" w:eastAsia="Times New Roman" w:hAnsi="Arial" w:cs="Arial"/>
                                <w:kern w:val="0"/>
                                <w:sz w:val="24"/>
                                <w:szCs w:val="24"/>
                                <w:lang w:eastAsia="zh-CN"/>
                                <w14:ligatures w14:val="none"/>
                              </w:rPr>
                            </w:pPr>
                          </w:p>
                          <w:p w14:paraId="0DD6790D" w14:textId="77777777" w:rsidR="00175623" w:rsidRPr="00175623" w:rsidRDefault="00175623" w:rsidP="008E6ECA">
                            <w:pPr>
                              <w:numPr>
                                <w:ilvl w:val="0"/>
                                <w:numId w:val="3"/>
                              </w:numPr>
                              <w:shd w:val="clear" w:color="auto" w:fill="C2E0F4"/>
                              <w:suppressAutoHyphens/>
                              <w:autoSpaceDE w:val="0"/>
                              <w:spacing w:after="0" w:line="240" w:lineRule="auto"/>
                              <w:jc w:val="both"/>
                              <w:rPr>
                                <w:rFonts w:ascii="Arial" w:eastAsia="Times New Roman" w:hAnsi="Arial" w:cs="Arial"/>
                                <w:kern w:val="0"/>
                                <w:sz w:val="24"/>
                                <w:szCs w:val="24"/>
                                <w:lang w:eastAsia="zh-CN"/>
                                <w14:ligatures w14:val="none"/>
                              </w:rPr>
                            </w:pPr>
                            <w:r w:rsidRPr="00175623">
                              <w:rPr>
                                <w:rFonts w:ascii="Arial" w:eastAsia="Times New Roman" w:hAnsi="Arial" w:cs="Arial"/>
                                <w:kern w:val="0"/>
                                <w:sz w:val="24"/>
                                <w:szCs w:val="24"/>
                                <w:lang w:eastAsia="zh-CN"/>
                                <w14:ligatures w14:val="none"/>
                              </w:rPr>
                              <w:t xml:space="preserve">Spartito conduttore e accordi </w:t>
                            </w:r>
                            <w:bookmarkStart w:id="0" w:name="_Hlk174512811"/>
                            <w:r w:rsidRPr="00175623">
                              <w:rPr>
                                <w:rFonts w:ascii="Arial" w:eastAsia="Times New Roman" w:hAnsi="Arial" w:cs="Arial"/>
                                <w:kern w:val="0"/>
                                <w:sz w:val="24"/>
                                <w:szCs w:val="24"/>
                                <w:lang w:eastAsia="zh-CN"/>
                                <w14:ligatures w14:val="none"/>
                              </w:rPr>
                              <w:t>in formato MuseScore</w:t>
                            </w:r>
                            <w:bookmarkEnd w:id="0"/>
                          </w:p>
                          <w:p w14:paraId="77EEB26C" w14:textId="77777777" w:rsidR="00175623" w:rsidRPr="00175623" w:rsidRDefault="00175623" w:rsidP="008E6ECA">
                            <w:pPr>
                              <w:shd w:val="clear" w:color="auto" w:fill="C2E0F4"/>
                              <w:suppressAutoHyphens/>
                              <w:spacing w:after="0" w:line="240" w:lineRule="auto"/>
                              <w:ind w:left="708"/>
                              <w:rPr>
                                <w:rFonts w:ascii="Arial" w:eastAsia="Times New Roman" w:hAnsi="Arial" w:cs="Arial"/>
                                <w:kern w:val="0"/>
                                <w:sz w:val="24"/>
                                <w:szCs w:val="24"/>
                                <w:lang w:eastAsia="zh-CN"/>
                                <w14:ligatures w14:val="none"/>
                              </w:rPr>
                            </w:pPr>
                          </w:p>
                          <w:p w14:paraId="1B3FDD1C" w14:textId="77777777" w:rsidR="00175623" w:rsidRPr="00175623" w:rsidRDefault="00175623" w:rsidP="008E6ECA">
                            <w:pPr>
                              <w:numPr>
                                <w:ilvl w:val="0"/>
                                <w:numId w:val="3"/>
                              </w:numPr>
                              <w:shd w:val="clear" w:color="auto" w:fill="C2E0F4"/>
                              <w:suppressAutoHyphens/>
                              <w:autoSpaceDE w:val="0"/>
                              <w:spacing w:after="0" w:line="240" w:lineRule="auto"/>
                              <w:jc w:val="both"/>
                              <w:rPr>
                                <w:rFonts w:ascii="Arial" w:eastAsia="Times New Roman" w:hAnsi="Arial" w:cs="Arial"/>
                                <w:kern w:val="0"/>
                                <w:sz w:val="24"/>
                                <w:szCs w:val="24"/>
                                <w:lang w:eastAsia="zh-CN"/>
                                <w14:ligatures w14:val="none"/>
                              </w:rPr>
                            </w:pPr>
                            <w:r w:rsidRPr="00175623">
                              <w:rPr>
                                <w:rFonts w:ascii="Arial" w:eastAsia="Times New Roman" w:hAnsi="Arial" w:cs="Arial"/>
                                <w:kern w:val="0"/>
                                <w:sz w:val="24"/>
                                <w:szCs w:val="24"/>
                                <w:lang w:eastAsia="zh-CN"/>
                                <w14:ligatures w14:val="none"/>
                              </w:rPr>
                              <w:t>Testo in word</w:t>
                            </w:r>
                          </w:p>
                          <w:p w14:paraId="7C124905" w14:textId="77777777" w:rsidR="00175623" w:rsidRPr="00175623" w:rsidRDefault="00175623" w:rsidP="008E6ECA">
                            <w:pPr>
                              <w:shd w:val="clear" w:color="auto" w:fill="C2E0F4"/>
                              <w:suppressAutoHyphens/>
                              <w:autoSpaceDE w:val="0"/>
                              <w:spacing w:after="0" w:line="240" w:lineRule="auto"/>
                              <w:jc w:val="both"/>
                              <w:rPr>
                                <w:rFonts w:ascii="Arial" w:eastAsia="Times New Roman" w:hAnsi="Arial" w:cs="Arial"/>
                                <w:kern w:val="0"/>
                                <w:sz w:val="24"/>
                                <w:szCs w:val="24"/>
                                <w:lang w:eastAsia="zh-CN"/>
                                <w14:ligatures w14:val="none"/>
                              </w:rPr>
                            </w:pPr>
                          </w:p>
                          <w:p w14:paraId="64883A74" w14:textId="77777777" w:rsidR="00175623" w:rsidRPr="00175623" w:rsidRDefault="00175623" w:rsidP="008E6ECA">
                            <w:pPr>
                              <w:numPr>
                                <w:ilvl w:val="0"/>
                                <w:numId w:val="3"/>
                              </w:numPr>
                              <w:shd w:val="clear" w:color="auto" w:fill="C2E0F4"/>
                              <w:suppressAutoHyphens/>
                              <w:autoSpaceDE w:val="0"/>
                              <w:spacing w:after="0" w:line="240" w:lineRule="auto"/>
                              <w:jc w:val="both"/>
                              <w:rPr>
                                <w:rFonts w:ascii="Arial" w:eastAsia="Times New Roman" w:hAnsi="Arial" w:cs="Arial"/>
                                <w:kern w:val="0"/>
                                <w:sz w:val="24"/>
                                <w:szCs w:val="24"/>
                                <w:lang w:eastAsia="zh-CN"/>
                                <w14:ligatures w14:val="none"/>
                              </w:rPr>
                            </w:pPr>
                            <w:r w:rsidRPr="00175623">
                              <w:rPr>
                                <w:rFonts w:ascii="Arial" w:eastAsia="Times New Roman" w:hAnsi="Arial" w:cs="Arial"/>
                                <w:kern w:val="0"/>
                                <w:sz w:val="24"/>
                                <w:szCs w:val="24"/>
                                <w:lang w:eastAsia="zh-CN"/>
                                <w14:ligatures w14:val="none"/>
                              </w:rPr>
                              <w:t>Il Bando di concorso (allegato n.2) sottoscritto dal Dirigente Scolastico.</w:t>
                            </w:r>
                          </w:p>
                          <w:p w14:paraId="593754DF" w14:textId="77777777" w:rsidR="00175623" w:rsidRPr="00175623" w:rsidRDefault="00175623" w:rsidP="008E6ECA">
                            <w:pPr>
                              <w:shd w:val="clear" w:color="auto" w:fill="C2E0F4"/>
                              <w:suppressAutoHyphens/>
                              <w:spacing w:after="0" w:line="240" w:lineRule="auto"/>
                              <w:ind w:left="708"/>
                              <w:rPr>
                                <w:rFonts w:ascii="Arial" w:eastAsia="Times New Roman" w:hAnsi="Arial" w:cs="Arial"/>
                                <w:kern w:val="0"/>
                                <w:sz w:val="24"/>
                                <w:szCs w:val="24"/>
                                <w:lang w:eastAsia="zh-CN"/>
                                <w14:ligatures w14:val="none"/>
                              </w:rPr>
                            </w:pPr>
                          </w:p>
                          <w:p w14:paraId="3ABFDBF5" w14:textId="77777777" w:rsidR="00175623" w:rsidRPr="00175623" w:rsidRDefault="00175623" w:rsidP="008E6ECA">
                            <w:pPr>
                              <w:numPr>
                                <w:ilvl w:val="0"/>
                                <w:numId w:val="3"/>
                              </w:numPr>
                              <w:shd w:val="clear" w:color="auto" w:fill="C2E0F4"/>
                              <w:suppressAutoHyphens/>
                              <w:autoSpaceDE w:val="0"/>
                              <w:spacing w:after="0" w:line="240" w:lineRule="auto"/>
                              <w:jc w:val="both"/>
                              <w:rPr>
                                <w:rFonts w:ascii="Arial" w:eastAsia="Times New Roman" w:hAnsi="Arial" w:cs="Arial"/>
                                <w:kern w:val="0"/>
                                <w:sz w:val="24"/>
                                <w:szCs w:val="24"/>
                                <w:lang w:eastAsia="zh-CN"/>
                                <w14:ligatures w14:val="none"/>
                              </w:rPr>
                            </w:pPr>
                            <w:r w:rsidRPr="00175623">
                              <w:rPr>
                                <w:rFonts w:ascii="Arial" w:eastAsia="Times New Roman" w:hAnsi="Arial" w:cs="Arial"/>
                                <w:kern w:val="0"/>
                                <w:sz w:val="24"/>
                                <w:szCs w:val="24"/>
                                <w:lang w:eastAsia="zh-CN"/>
                                <w14:ligatures w14:val="none"/>
                              </w:rPr>
                              <w:t xml:space="preserve">Il tagliando di partecipazione all’aggiornamento </w:t>
                            </w:r>
                          </w:p>
                          <w:p w14:paraId="6D6623E3" w14:textId="77777777" w:rsidR="00175623" w:rsidRPr="00175623" w:rsidRDefault="00175623" w:rsidP="008E6ECA">
                            <w:pPr>
                              <w:shd w:val="clear" w:color="auto" w:fill="C2E0F4"/>
                              <w:suppressAutoHyphens/>
                              <w:spacing w:after="0" w:line="240" w:lineRule="auto"/>
                              <w:ind w:left="708"/>
                              <w:rPr>
                                <w:rFonts w:ascii="Arial" w:eastAsia="Times New Roman" w:hAnsi="Arial" w:cs="Arial"/>
                                <w:b/>
                                <w:bCs/>
                                <w:kern w:val="0"/>
                                <w:sz w:val="16"/>
                                <w:szCs w:val="16"/>
                                <w:lang w:eastAsia="zh-CN"/>
                                <w14:ligatures w14:val="none"/>
                              </w:rPr>
                            </w:pPr>
                          </w:p>
                          <w:p w14:paraId="24F71A39" w14:textId="77777777" w:rsidR="00175623" w:rsidRPr="00074731" w:rsidRDefault="00175623" w:rsidP="008E6ECA">
                            <w:pPr>
                              <w:shd w:val="clear" w:color="auto" w:fill="C2E0F4"/>
                              <w:suppressAutoHyphens/>
                              <w:autoSpaceDE w:val="0"/>
                              <w:spacing w:after="0" w:line="240" w:lineRule="auto"/>
                              <w:jc w:val="both"/>
                              <w:rPr>
                                <w:rFonts w:ascii="TTE2BEC9B0t00" w:eastAsia="Times New Roman" w:hAnsi="TTE2BEC9B0t00" w:cs="TTE2BEC9B0t00"/>
                                <w:kern w:val="0"/>
                                <w:sz w:val="10"/>
                                <w:szCs w:val="10"/>
                                <w:lang w:eastAsia="zh-CN"/>
                                <w14:ligatures w14:val="none"/>
                              </w:rPr>
                            </w:pPr>
                          </w:p>
                          <w:p w14:paraId="36B5CAA2" w14:textId="77777777" w:rsidR="00175623" w:rsidRDefault="00175623" w:rsidP="008E6ECA">
                            <w:pPr>
                              <w:shd w:val="clear" w:color="auto" w:fill="C2E0F4"/>
                            </w:pPr>
                            <w:r w:rsidRPr="00175623">
                              <w:rPr>
                                <w:rFonts w:ascii="Arial" w:eastAsia="Times New Roman" w:hAnsi="Arial" w:cs="Arial"/>
                                <w:b/>
                                <w:kern w:val="0"/>
                                <w:sz w:val="24"/>
                                <w:szCs w:val="24"/>
                                <w:lang w:eastAsia="zh-CN"/>
                                <w14:ligatures w14:val="none"/>
                              </w:rPr>
                              <w:t>Farà fede la data di arrivo della domanda di iscrizione</w:t>
                            </w:r>
                            <w:r w:rsidR="000E5B7A">
                              <w:rPr>
                                <w:rFonts w:ascii="Arial" w:eastAsia="Times New Roman" w:hAnsi="Arial" w:cs="Arial"/>
                                <w:b/>
                                <w:kern w:val="0"/>
                                <w:sz w:val="24"/>
                                <w:szCs w:val="24"/>
                                <w:lang w:eastAsia="zh-CN"/>
                                <w14:ligatures w14:val="none"/>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C5666A" id="_x0000_s1033" type="#_x0000_t202" style="position:absolute;margin-left:-33.9pt;margin-top:18.3pt;width:275.4pt;height:516.6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" fillcolor="#c2e0f4">
                <v:textbox>
                  <w:txbxContent>
                    <w:p w14:paraId="0318D8B1" w14:textId="4B86EAB7" w:rsidR="00175623" w:rsidRPr="00175623" w:rsidRDefault="00074731" w:rsidP="008E6ECA">
                      <w:pPr>
                        <w:shd w:val="clear" w:color="auto" w:fill="C2E0F4"/>
                        <w:autoSpaceDE w:val="0"/>
                        <w:jc w:val="both"/>
                        <w:rPr>
                          <w:rFonts w:ascii="Arial" w:eastAsia="Times New Roman" w:hAnsi="Arial" w:cs="Arial"/>
                          <w:b/>
                          <w:kern w:val="0"/>
                          <w:sz w:val="16"/>
                          <w:szCs w:val="16"/>
                          <w:u w:val="single"/>
                          <w:lang w:eastAsia="zh-CN"/>
                          <w14:ligatures w14:val="none"/>
                        </w:rPr>
                      </w:pPr>
                      <w:r>
                        <w:rPr>
                          <w:noProof/>
                        </w:rPr>
                        <w:drawing>
                          <wp:inline distT="0" distB="0" distL="0" distR="0" wp14:anchorId="11E7500A" wp14:editId="71F65623">
                            <wp:extent cx="749329" cy="586740"/>
                            <wp:effectExtent l="0" t="0" r="0" b="3810"/>
                            <wp:docPr id="78074998" name="Immagine 4" descr="Disegno bandiera italia colorato da Filo il 05 di Luglio del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segno bandiera italia colorato da Filo il 05 di Luglio del 20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1931" cy="596608"/>
                                    </a:xfrm>
                                    <a:prstGeom prst="rect">
                                      <a:avLst/>
                                    </a:prstGeom>
                                    <a:noFill/>
                                    <a:ln>
                                      <a:noFill/>
                                    </a:ln>
                                  </pic:spPr>
                                </pic:pic>
                              </a:graphicData>
                            </a:graphic>
                          </wp:inline>
                        </w:drawing>
                      </w:r>
                    </w:p>
                    <w:p w14:paraId="6B3DAFE7" w14:textId="1FC00EEF" w:rsidR="00175623" w:rsidRPr="00175623" w:rsidRDefault="00175623" w:rsidP="008E6ECA">
                      <w:pPr>
                        <w:shd w:val="clear" w:color="auto" w:fill="C2E0F4"/>
                        <w:autoSpaceDE w:val="0"/>
                        <w:jc w:val="center"/>
                        <w:rPr>
                          <w:rFonts w:ascii="Arial" w:eastAsia="Times New Roman" w:hAnsi="Arial" w:cs="Arial"/>
                          <w:kern w:val="0"/>
                          <w:sz w:val="24"/>
                          <w:szCs w:val="24"/>
                          <w:lang w:eastAsia="zh-CN"/>
                          <w14:ligatures w14:val="none"/>
                        </w:rPr>
                      </w:pPr>
                      <w:r w:rsidRPr="00175623">
                        <w:rPr>
                          <w:rFonts w:ascii="Arial" w:eastAsia="Times New Roman" w:hAnsi="Arial" w:cs="Arial"/>
                          <w:b/>
                          <w:kern w:val="0"/>
                          <w:sz w:val="28"/>
                          <w:szCs w:val="28"/>
                          <w:u w:val="single"/>
                          <w:lang w:eastAsia="zh-CN"/>
                          <w14:ligatures w14:val="none"/>
                        </w:rPr>
                        <w:t>MODALITÀ DI ISCRIZIONE:</w:t>
                      </w:r>
                    </w:p>
                    <w:p w14:paraId="38921433" w14:textId="77777777" w:rsidR="00175623" w:rsidRPr="00175623" w:rsidRDefault="00175623" w:rsidP="008E6ECA">
                      <w:pPr>
                        <w:shd w:val="clear" w:color="auto" w:fill="C2E0F4"/>
                        <w:suppressAutoHyphens/>
                        <w:autoSpaceDE w:val="0"/>
                        <w:spacing w:after="0" w:line="240" w:lineRule="auto"/>
                        <w:jc w:val="both"/>
                        <w:rPr>
                          <w:rFonts w:ascii="TTE2BEC9B0t00" w:eastAsia="Times New Roman" w:hAnsi="TTE2BEC9B0t00" w:cs="TTE2BEC9B0t00"/>
                          <w:kern w:val="0"/>
                          <w:sz w:val="20"/>
                          <w:szCs w:val="20"/>
                          <w:lang w:eastAsia="zh-CN"/>
                          <w14:ligatures w14:val="none"/>
                        </w:rPr>
                      </w:pPr>
                    </w:p>
                    <w:p w14:paraId="571DCCDB" w14:textId="77777777" w:rsidR="00175623" w:rsidRPr="00175623" w:rsidRDefault="00175623" w:rsidP="008E6ECA">
                      <w:pPr>
                        <w:shd w:val="clear" w:color="auto" w:fill="C2E0F4"/>
                        <w:suppressAutoHyphens/>
                        <w:autoSpaceDE w:val="0"/>
                        <w:spacing w:after="0" w:line="240" w:lineRule="auto"/>
                        <w:jc w:val="both"/>
                        <w:rPr>
                          <w:rFonts w:ascii="Arial" w:eastAsia="Times New Roman" w:hAnsi="Arial" w:cs="Arial"/>
                          <w:kern w:val="0"/>
                          <w:sz w:val="24"/>
                          <w:szCs w:val="24"/>
                          <w:lang w:eastAsia="zh-CN"/>
                          <w14:ligatures w14:val="none"/>
                        </w:rPr>
                      </w:pPr>
                      <w:r w:rsidRPr="00175623">
                        <w:rPr>
                          <w:rFonts w:ascii="Arial" w:eastAsia="Times New Roman" w:hAnsi="Arial" w:cs="Arial"/>
                          <w:kern w:val="0"/>
                          <w:sz w:val="24"/>
                          <w:szCs w:val="24"/>
                          <w:lang w:eastAsia="zh-CN"/>
                          <w14:ligatures w14:val="none"/>
                        </w:rPr>
                        <w:t xml:space="preserve">Entro la data del </w:t>
                      </w:r>
                      <w:r w:rsidRPr="00175623">
                        <w:rPr>
                          <w:rFonts w:ascii="Arial" w:eastAsia="Times New Roman" w:hAnsi="Arial" w:cs="Arial"/>
                          <w:b/>
                          <w:bCs/>
                          <w:kern w:val="0"/>
                          <w:sz w:val="28"/>
                          <w:szCs w:val="28"/>
                          <w:u w:val="single"/>
                          <w:lang w:eastAsia="zh-CN"/>
                          <w14:ligatures w14:val="none"/>
                        </w:rPr>
                        <w:t>10 FEBBRAIO 2025</w:t>
                      </w:r>
                      <w:r w:rsidRPr="00175623">
                        <w:rPr>
                          <w:rFonts w:ascii="Arial" w:eastAsia="Times New Roman" w:hAnsi="Arial" w:cs="Arial"/>
                          <w:b/>
                          <w:bCs/>
                          <w:kern w:val="0"/>
                          <w:sz w:val="24"/>
                          <w:szCs w:val="24"/>
                          <w:lang w:eastAsia="zh-CN"/>
                          <w14:ligatures w14:val="none"/>
                        </w:rPr>
                        <w:t xml:space="preserve"> </w:t>
                      </w:r>
                      <w:r w:rsidRPr="00175623">
                        <w:rPr>
                          <w:rFonts w:ascii="Arial" w:eastAsia="Times New Roman" w:hAnsi="Arial" w:cs="Arial"/>
                          <w:kern w:val="0"/>
                          <w:sz w:val="24"/>
                          <w:szCs w:val="24"/>
                          <w:lang w:eastAsia="zh-CN"/>
                          <w14:ligatures w14:val="none"/>
                        </w:rPr>
                        <w:t xml:space="preserve">dovrà pervenire presso la segreteria dell’Associazione Tra le Note al seguente indirizzo e-mail </w:t>
                      </w:r>
                      <w:hyperlink r:id="rId11" w:history="1">
                        <w:r w:rsidRPr="00175623">
                          <w:rPr>
                            <w:rFonts w:ascii="Arial" w:eastAsia="Times New Roman" w:hAnsi="Arial" w:cs="Arial"/>
                            <w:b/>
                            <w:color w:val="0000FF"/>
                            <w:kern w:val="0"/>
                            <w:sz w:val="24"/>
                            <w:szCs w:val="24"/>
                            <w:u w:val="single"/>
                            <w:lang w:eastAsia="zh-CN"/>
                            <w14:ligatures w14:val="none"/>
                          </w:rPr>
                          <w:t>info@tralenote.it</w:t>
                        </w:r>
                      </w:hyperlink>
                      <w:r w:rsidRPr="00175623">
                        <w:rPr>
                          <w:rFonts w:ascii="Arial" w:eastAsia="Times New Roman" w:hAnsi="Arial" w:cs="Arial"/>
                          <w:b/>
                          <w:kern w:val="0"/>
                          <w:sz w:val="24"/>
                          <w:szCs w:val="24"/>
                          <w:lang w:eastAsia="zh-CN"/>
                          <w14:ligatures w14:val="none"/>
                        </w:rPr>
                        <w:t xml:space="preserve"> </w:t>
                      </w:r>
                      <w:r w:rsidRPr="00175623">
                        <w:rPr>
                          <w:rFonts w:ascii="Arial" w:eastAsia="Times New Roman" w:hAnsi="Arial" w:cs="Arial"/>
                          <w:kern w:val="0"/>
                          <w:sz w:val="24"/>
                          <w:szCs w:val="24"/>
                          <w:lang w:eastAsia="zh-CN"/>
                          <w14:ligatures w14:val="none"/>
                        </w:rPr>
                        <w:t xml:space="preserve">o all’ indirizzo: Associazione culturale “Tra le note” via Fenile,64 61032 FANO (PU) </w:t>
                      </w:r>
                    </w:p>
                    <w:p w14:paraId="2D48CFB7" w14:textId="77777777" w:rsidR="00175623" w:rsidRPr="00175623" w:rsidRDefault="00175623" w:rsidP="008E6ECA">
                      <w:pPr>
                        <w:shd w:val="clear" w:color="auto" w:fill="C2E0F4"/>
                        <w:suppressAutoHyphens/>
                        <w:autoSpaceDE w:val="0"/>
                        <w:spacing w:after="0" w:line="240" w:lineRule="auto"/>
                        <w:jc w:val="both"/>
                        <w:rPr>
                          <w:rFonts w:ascii="Arial" w:eastAsia="Times New Roman" w:hAnsi="Arial" w:cs="Arial"/>
                          <w:kern w:val="0"/>
                          <w:sz w:val="24"/>
                          <w:szCs w:val="24"/>
                          <w:lang w:eastAsia="zh-CN"/>
                          <w14:ligatures w14:val="none"/>
                        </w:rPr>
                      </w:pPr>
                    </w:p>
                    <w:p w14:paraId="5D55775F" w14:textId="77777777" w:rsidR="00175623" w:rsidRPr="00175623" w:rsidRDefault="00175623" w:rsidP="008E6ECA">
                      <w:pPr>
                        <w:numPr>
                          <w:ilvl w:val="0"/>
                          <w:numId w:val="3"/>
                        </w:numPr>
                        <w:shd w:val="clear" w:color="auto" w:fill="C2E0F4"/>
                        <w:suppressAutoHyphens/>
                        <w:autoSpaceDE w:val="0"/>
                        <w:spacing w:after="0" w:line="240" w:lineRule="auto"/>
                        <w:jc w:val="both"/>
                        <w:rPr>
                          <w:rFonts w:ascii="Arial" w:eastAsia="Times New Roman" w:hAnsi="Arial" w:cs="Arial"/>
                          <w:kern w:val="0"/>
                          <w:sz w:val="24"/>
                          <w:szCs w:val="24"/>
                          <w:lang w:eastAsia="zh-CN"/>
                          <w14:ligatures w14:val="none"/>
                        </w:rPr>
                      </w:pPr>
                      <w:r w:rsidRPr="00175623">
                        <w:rPr>
                          <w:rFonts w:ascii="Arial" w:eastAsia="Times New Roman" w:hAnsi="Arial" w:cs="Arial"/>
                          <w:kern w:val="0"/>
                          <w:sz w:val="24"/>
                          <w:szCs w:val="24"/>
                          <w:lang w:eastAsia="zh-CN"/>
                          <w14:ligatures w14:val="none"/>
                        </w:rPr>
                        <w:t xml:space="preserve">Modulo di iscrizione al Concorso debitamente compilato (vedi allegato n.1) </w:t>
                      </w:r>
                    </w:p>
                    <w:p w14:paraId="32D153D3" w14:textId="77777777" w:rsidR="00175623" w:rsidRPr="00175623" w:rsidRDefault="00175623" w:rsidP="008E6ECA">
                      <w:pPr>
                        <w:shd w:val="clear" w:color="auto" w:fill="C2E0F4"/>
                        <w:suppressAutoHyphens/>
                        <w:autoSpaceDE w:val="0"/>
                        <w:spacing w:after="0" w:line="240" w:lineRule="auto"/>
                        <w:ind w:left="360"/>
                        <w:jc w:val="both"/>
                        <w:rPr>
                          <w:rFonts w:ascii="Arial" w:eastAsia="Times New Roman" w:hAnsi="Arial" w:cs="Arial"/>
                          <w:kern w:val="0"/>
                          <w:sz w:val="24"/>
                          <w:szCs w:val="24"/>
                          <w:lang w:eastAsia="zh-CN"/>
                          <w14:ligatures w14:val="none"/>
                        </w:rPr>
                      </w:pPr>
                    </w:p>
                    <w:p w14:paraId="2389971A" w14:textId="77777777" w:rsidR="00175623" w:rsidRPr="00175623" w:rsidRDefault="00175623" w:rsidP="008E6ECA">
                      <w:pPr>
                        <w:numPr>
                          <w:ilvl w:val="0"/>
                          <w:numId w:val="3"/>
                        </w:numPr>
                        <w:shd w:val="clear" w:color="auto" w:fill="C2E0F4"/>
                        <w:suppressAutoHyphens/>
                        <w:autoSpaceDE w:val="0"/>
                        <w:spacing w:after="0" w:line="240" w:lineRule="auto"/>
                        <w:jc w:val="both"/>
                        <w:rPr>
                          <w:rFonts w:ascii="Arial" w:eastAsia="Times New Roman" w:hAnsi="Arial" w:cs="Arial"/>
                          <w:kern w:val="0"/>
                          <w:sz w:val="24"/>
                          <w:szCs w:val="24"/>
                          <w:lang w:eastAsia="zh-CN"/>
                          <w14:ligatures w14:val="none"/>
                        </w:rPr>
                      </w:pPr>
                      <w:r w:rsidRPr="00175623">
                        <w:rPr>
                          <w:rFonts w:ascii="Arial" w:eastAsia="Times New Roman" w:hAnsi="Arial" w:cs="Arial"/>
                          <w:kern w:val="0"/>
                          <w:sz w:val="24"/>
                          <w:szCs w:val="24"/>
                          <w:lang w:eastAsia="zh-CN"/>
                          <w14:ligatures w14:val="none"/>
                        </w:rPr>
                        <w:t xml:space="preserve">File audio in MP3 inviato via mail o in alternativa CD inviato all’indirizzo sopra, contenente il brano proposto per il concorso (base + voce guida) </w:t>
                      </w:r>
                    </w:p>
                    <w:p w14:paraId="707684ED" w14:textId="77777777" w:rsidR="00175623" w:rsidRPr="00175623" w:rsidRDefault="00175623" w:rsidP="008E6ECA">
                      <w:pPr>
                        <w:shd w:val="clear" w:color="auto" w:fill="C2E0F4"/>
                        <w:suppressAutoHyphens/>
                        <w:autoSpaceDE w:val="0"/>
                        <w:spacing w:after="0" w:line="240" w:lineRule="auto"/>
                        <w:ind w:left="360"/>
                        <w:jc w:val="both"/>
                        <w:rPr>
                          <w:rFonts w:ascii="Arial" w:eastAsia="Times New Roman" w:hAnsi="Arial" w:cs="Arial"/>
                          <w:kern w:val="0"/>
                          <w:sz w:val="24"/>
                          <w:szCs w:val="24"/>
                          <w:lang w:eastAsia="zh-CN"/>
                          <w14:ligatures w14:val="none"/>
                        </w:rPr>
                      </w:pPr>
                    </w:p>
                    <w:p w14:paraId="0DD6790D" w14:textId="77777777" w:rsidR="00175623" w:rsidRPr="00175623" w:rsidRDefault="00175623" w:rsidP="008E6ECA">
                      <w:pPr>
                        <w:numPr>
                          <w:ilvl w:val="0"/>
                          <w:numId w:val="3"/>
                        </w:numPr>
                        <w:shd w:val="clear" w:color="auto" w:fill="C2E0F4"/>
                        <w:suppressAutoHyphens/>
                        <w:autoSpaceDE w:val="0"/>
                        <w:spacing w:after="0" w:line="240" w:lineRule="auto"/>
                        <w:jc w:val="both"/>
                        <w:rPr>
                          <w:rFonts w:ascii="Arial" w:eastAsia="Times New Roman" w:hAnsi="Arial" w:cs="Arial"/>
                          <w:kern w:val="0"/>
                          <w:sz w:val="24"/>
                          <w:szCs w:val="24"/>
                          <w:lang w:eastAsia="zh-CN"/>
                          <w14:ligatures w14:val="none"/>
                        </w:rPr>
                      </w:pPr>
                      <w:r w:rsidRPr="00175623">
                        <w:rPr>
                          <w:rFonts w:ascii="Arial" w:eastAsia="Times New Roman" w:hAnsi="Arial" w:cs="Arial"/>
                          <w:kern w:val="0"/>
                          <w:sz w:val="24"/>
                          <w:szCs w:val="24"/>
                          <w:lang w:eastAsia="zh-CN"/>
                          <w14:ligatures w14:val="none"/>
                        </w:rPr>
                        <w:t xml:space="preserve">Spartito conduttore e accordi </w:t>
                      </w:r>
                      <w:bookmarkStart w:id="1" w:name="_Hlk174512811"/>
                      <w:r w:rsidRPr="00175623">
                        <w:rPr>
                          <w:rFonts w:ascii="Arial" w:eastAsia="Times New Roman" w:hAnsi="Arial" w:cs="Arial"/>
                          <w:kern w:val="0"/>
                          <w:sz w:val="24"/>
                          <w:szCs w:val="24"/>
                          <w:lang w:eastAsia="zh-CN"/>
                          <w14:ligatures w14:val="none"/>
                        </w:rPr>
                        <w:t>in formato MuseScore</w:t>
                      </w:r>
                      <w:bookmarkEnd w:id="1"/>
                    </w:p>
                    <w:p w14:paraId="77EEB26C" w14:textId="77777777" w:rsidR="00175623" w:rsidRPr="00175623" w:rsidRDefault="00175623" w:rsidP="008E6ECA">
                      <w:pPr>
                        <w:shd w:val="clear" w:color="auto" w:fill="C2E0F4"/>
                        <w:suppressAutoHyphens/>
                        <w:spacing w:after="0" w:line="240" w:lineRule="auto"/>
                        <w:ind w:left="708"/>
                        <w:rPr>
                          <w:rFonts w:ascii="Arial" w:eastAsia="Times New Roman" w:hAnsi="Arial" w:cs="Arial"/>
                          <w:kern w:val="0"/>
                          <w:sz w:val="24"/>
                          <w:szCs w:val="24"/>
                          <w:lang w:eastAsia="zh-CN"/>
                          <w14:ligatures w14:val="none"/>
                        </w:rPr>
                      </w:pPr>
                    </w:p>
                    <w:p w14:paraId="1B3FDD1C" w14:textId="77777777" w:rsidR="00175623" w:rsidRPr="00175623" w:rsidRDefault="00175623" w:rsidP="008E6ECA">
                      <w:pPr>
                        <w:numPr>
                          <w:ilvl w:val="0"/>
                          <w:numId w:val="3"/>
                        </w:numPr>
                        <w:shd w:val="clear" w:color="auto" w:fill="C2E0F4"/>
                        <w:suppressAutoHyphens/>
                        <w:autoSpaceDE w:val="0"/>
                        <w:spacing w:after="0" w:line="240" w:lineRule="auto"/>
                        <w:jc w:val="both"/>
                        <w:rPr>
                          <w:rFonts w:ascii="Arial" w:eastAsia="Times New Roman" w:hAnsi="Arial" w:cs="Arial"/>
                          <w:kern w:val="0"/>
                          <w:sz w:val="24"/>
                          <w:szCs w:val="24"/>
                          <w:lang w:eastAsia="zh-CN"/>
                          <w14:ligatures w14:val="none"/>
                        </w:rPr>
                      </w:pPr>
                      <w:r w:rsidRPr="00175623">
                        <w:rPr>
                          <w:rFonts w:ascii="Arial" w:eastAsia="Times New Roman" w:hAnsi="Arial" w:cs="Arial"/>
                          <w:kern w:val="0"/>
                          <w:sz w:val="24"/>
                          <w:szCs w:val="24"/>
                          <w:lang w:eastAsia="zh-CN"/>
                          <w14:ligatures w14:val="none"/>
                        </w:rPr>
                        <w:t>Testo in word</w:t>
                      </w:r>
                    </w:p>
                    <w:p w14:paraId="7C124905" w14:textId="77777777" w:rsidR="00175623" w:rsidRPr="00175623" w:rsidRDefault="00175623" w:rsidP="008E6ECA">
                      <w:pPr>
                        <w:shd w:val="clear" w:color="auto" w:fill="C2E0F4"/>
                        <w:suppressAutoHyphens/>
                        <w:autoSpaceDE w:val="0"/>
                        <w:spacing w:after="0" w:line="240" w:lineRule="auto"/>
                        <w:jc w:val="both"/>
                        <w:rPr>
                          <w:rFonts w:ascii="Arial" w:eastAsia="Times New Roman" w:hAnsi="Arial" w:cs="Arial"/>
                          <w:kern w:val="0"/>
                          <w:sz w:val="24"/>
                          <w:szCs w:val="24"/>
                          <w:lang w:eastAsia="zh-CN"/>
                          <w14:ligatures w14:val="none"/>
                        </w:rPr>
                      </w:pPr>
                    </w:p>
                    <w:p w14:paraId="64883A74" w14:textId="77777777" w:rsidR="00175623" w:rsidRPr="00175623" w:rsidRDefault="00175623" w:rsidP="008E6ECA">
                      <w:pPr>
                        <w:numPr>
                          <w:ilvl w:val="0"/>
                          <w:numId w:val="3"/>
                        </w:numPr>
                        <w:shd w:val="clear" w:color="auto" w:fill="C2E0F4"/>
                        <w:suppressAutoHyphens/>
                        <w:autoSpaceDE w:val="0"/>
                        <w:spacing w:after="0" w:line="240" w:lineRule="auto"/>
                        <w:jc w:val="both"/>
                        <w:rPr>
                          <w:rFonts w:ascii="Arial" w:eastAsia="Times New Roman" w:hAnsi="Arial" w:cs="Arial"/>
                          <w:kern w:val="0"/>
                          <w:sz w:val="24"/>
                          <w:szCs w:val="24"/>
                          <w:lang w:eastAsia="zh-CN"/>
                          <w14:ligatures w14:val="none"/>
                        </w:rPr>
                      </w:pPr>
                      <w:r w:rsidRPr="00175623">
                        <w:rPr>
                          <w:rFonts w:ascii="Arial" w:eastAsia="Times New Roman" w:hAnsi="Arial" w:cs="Arial"/>
                          <w:kern w:val="0"/>
                          <w:sz w:val="24"/>
                          <w:szCs w:val="24"/>
                          <w:lang w:eastAsia="zh-CN"/>
                          <w14:ligatures w14:val="none"/>
                        </w:rPr>
                        <w:t>Il Bando di concorso (allegato n.2) sottoscritto dal Dirigente Scolastico.</w:t>
                      </w:r>
                    </w:p>
                    <w:p w14:paraId="593754DF" w14:textId="77777777" w:rsidR="00175623" w:rsidRPr="00175623" w:rsidRDefault="00175623" w:rsidP="008E6ECA">
                      <w:pPr>
                        <w:shd w:val="clear" w:color="auto" w:fill="C2E0F4"/>
                        <w:suppressAutoHyphens/>
                        <w:spacing w:after="0" w:line="240" w:lineRule="auto"/>
                        <w:ind w:left="708"/>
                        <w:rPr>
                          <w:rFonts w:ascii="Arial" w:eastAsia="Times New Roman" w:hAnsi="Arial" w:cs="Arial"/>
                          <w:kern w:val="0"/>
                          <w:sz w:val="24"/>
                          <w:szCs w:val="24"/>
                          <w:lang w:eastAsia="zh-CN"/>
                          <w14:ligatures w14:val="none"/>
                        </w:rPr>
                      </w:pPr>
                    </w:p>
                    <w:p w14:paraId="3ABFDBF5" w14:textId="77777777" w:rsidR="00175623" w:rsidRPr="00175623" w:rsidRDefault="00175623" w:rsidP="008E6ECA">
                      <w:pPr>
                        <w:numPr>
                          <w:ilvl w:val="0"/>
                          <w:numId w:val="3"/>
                        </w:numPr>
                        <w:shd w:val="clear" w:color="auto" w:fill="C2E0F4"/>
                        <w:suppressAutoHyphens/>
                        <w:autoSpaceDE w:val="0"/>
                        <w:spacing w:after="0" w:line="240" w:lineRule="auto"/>
                        <w:jc w:val="both"/>
                        <w:rPr>
                          <w:rFonts w:ascii="Arial" w:eastAsia="Times New Roman" w:hAnsi="Arial" w:cs="Arial"/>
                          <w:kern w:val="0"/>
                          <w:sz w:val="24"/>
                          <w:szCs w:val="24"/>
                          <w:lang w:eastAsia="zh-CN"/>
                          <w14:ligatures w14:val="none"/>
                        </w:rPr>
                      </w:pPr>
                      <w:r w:rsidRPr="00175623">
                        <w:rPr>
                          <w:rFonts w:ascii="Arial" w:eastAsia="Times New Roman" w:hAnsi="Arial" w:cs="Arial"/>
                          <w:kern w:val="0"/>
                          <w:sz w:val="24"/>
                          <w:szCs w:val="24"/>
                          <w:lang w:eastAsia="zh-CN"/>
                          <w14:ligatures w14:val="none"/>
                        </w:rPr>
                        <w:t xml:space="preserve">Il tagliando di partecipazione all’aggiornamento </w:t>
                      </w:r>
                    </w:p>
                    <w:p w14:paraId="6D6623E3" w14:textId="77777777" w:rsidR="00175623" w:rsidRPr="00175623" w:rsidRDefault="00175623" w:rsidP="008E6ECA">
                      <w:pPr>
                        <w:shd w:val="clear" w:color="auto" w:fill="C2E0F4"/>
                        <w:suppressAutoHyphens/>
                        <w:spacing w:after="0" w:line="240" w:lineRule="auto"/>
                        <w:ind w:left="708"/>
                        <w:rPr>
                          <w:rFonts w:ascii="Arial" w:eastAsia="Times New Roman" w:hAnsi="Arial" w:cs="Arial"/>
                          <w:b/>
                          <w:bCs/>
                          <w:kern w:val="0"/>
                          <w:sz w:val="16"/>
                          <w:szCs w:val="16"/>
                          <w:lang w:eastAsia="zh-CN"/>
                          <w14:ligatures w14:val="none"/>
                        </w:rPr>
                      </w:pPr>
                    </w:p>
                    <w:p w14:paraId="24F71A39" w14:textId="77777777" w:rsidR="00175623" w:rsidRPr="00074731" w:rsidRDefault="00175623" w:rsidP="008E6ECA">
                      <w:pPr>
                        <w:shd w:val="clear" w:color="auto" w:fill="C2E0F4"/>
                        <w:suppressAutoHyphens/>
                        <w:autoSpaceDE w:val="0"/>
                        <w:spacing w:after="0" w:line="240" w:lineRule="auto"/>
                        <w:jc w:val="both"/>
                        <w:rPr>
                          <w:rFonts w:ascii="TTE2BEC9B0t00" w:eastAsia="Times New Roman" w:hAnsi="TTE2BEC9B0t00" w:cs="TTE2BEC9B0t00"/>
                          <w:kern w:val="0"/>
                          <w:sz w:val="10"/>
                          <w:szCs w:val="10"/>
                          <w:lang w:eastAsia="zh-CN"/>
                          <w14:ligatures w14:val="none"/>
                        </w:rPr>
                      </w:pPr>
                    </w:p>
                    <w:p w14:paraId="36B5CAA2" w14:textId="77777777" w:rsidR="00175623" w:rsidRDefault="00175623" w:rsidP="008E6ECA">
                      <w:pPr>
                        <w:shd w:val="clear" w:color="auto" w:fill="C2E0F4"/>
                      </w:pPr>
                      <w:r w:rsidRPr="00175623">
                        <w:rPr>
                          <w:rFonts w:ascii="Arial" w:eastAsia="Times New Roman" w:hAnsi="Arial" w:cs="Arial"/>
                          <w:b/>
                          <w:kern w:val="0"/>
                          <w:sz w:val="24"/>
                          <w:szCs w:val="24"/>
                          <w:lang w:eastAsia="zh-CN"/>
                          <w14:ligatures w14:val="none"/>
                        </w:rPr>
                        <w:t>Farà fede la data di arrivo della domanda di iscrizione</w:t>
                      </w:r>
                      <w:r w:rsidR="000E5B7A">
                        <w:rPr>
                          <w:rFonts w:ascii="Arial" w:eastAsia="Times New Roman" w:hAnsi="Arial" w:cs="Arial"/>
                          <w:b/>
                          <w:kern w:val="0"/>
                          <w:sz w:val="24"/>
                          <w:szCs w:val="24"/>
                          <w:lang w:eastAsia="zh-CN"/>
                          <w14:ligatures w14:val="none"/>
                        </w:rPr>
                        <w:t>.</w:t>
                      </w:r>
                    </w:p>
                  </w:txbxContent>
                </v:textbox>
                <w10:wrap type="square"/>
              </v:shape>
            </w:pict>
          </mc:Fallback>
        </mc:AlternateContent>
      </w:r>
    </w:p>
    <w:p w14:paraId="2CE6C85E" w14:textId="77777777" w:rsidR="008D7873" w:rsidRDefault="00BF2304" w:rsidP="000E5B7A">
      <w:pPr>
        <w:jc w:val="center"/>
      </w:pPr>
      <w:r>
        <w:rPr>
          <w:noProof/>
        </w:rPr>
        <w:lastRenderedPageBreak/>
        <mc:AlternateContent>
          <mc:Choice Requires="wps">
            <w:drawing>
              <wp:anchor distT="45720" distB="45720" distL="114300" distR="114300" simplePos="0" relativeHeight="251681792" behindDoc="0" locked="0" layoutInCell="1" allowOverlap="1" wp14:anchorId="69F63F4C" wp14:editId="1AFE36FB">
                <wp:simplePos x="0" y="0"/>
                <wp:positionH relativeFrom="column">
                  <wp:posOffset>3295650</wp:posOffset>
                </wp:positionH>
                <wp:positionV relativeFrom="paragraph">
                  <wp:posOffset>5151120</wp:posOffset>
                </wp:positionV>
                <wp:extent cx="3337560" cy="3680460"/>
                <wp:effectExtent l="0" t="0" r="15240" b="15240"/>
                <wp:wrapSquare wrapText="bothSides"/>
                <wp:docPr id="57949304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7560" cy="3680460"/>
                        </a:xfrm>
                        <a:prstGeom prst="rect">
                          <a:avLst/>
                        </a:prstGeom>
                        <a:solidFill>
                          <a:srgbClr val="CCECFF"/>
                        </a:solidFill>
                        <a:ln w="9525">
                          <a:solidFill>
                            <a:srgbClr val="000000"/>
                          </a:solidFill>
                          <a:miter lim="800000"/>
                          <a:headEnd/>
                          <a:tailEnd/>
                        </a:ln>
                      </wps:spPr>
                      <wps:txbx>
                        <w:txbxContent>
                          <w:p w14:paraId="658DC87F" w14:textId="0B51A062" w:rsidR="001E63EA" w:rsidRDefault="001E63EA" w:rsidP="001E63EA">
                            <w:pPr>
                              <w:shd w:val="clear" w:color="auto" w:fill="CCECFF"/>
                              <w:suppressAutoHyphens/>
                              <w:autoSpaceDE w:val="0"/>
                              <w:spacing w:after="0" w:line="240" w:lineRule="auto"/>
                              <w:rPr>
                                <w:rFonts w:ascii="Comic Sans MS" w:eastAsia="Times New Roman" w:hAnsi="Comic Sans MS" w:cs="Arial"/>
                                <w:b/>
                                <w:bCs/>
                                <w:kern w:val="0"/>
                                <w:sz w:val="28"/>
                                <w:szCs w:val="28"/>
                                <w:lang w:eastAsia="zh-CN"/>
                                <w14:ligatures w14:val="none"/>
                              </w:rPr>
                            </w:pPr>
                            <w:r w:rsidRPr="00D52A83">
                              <w:rPr>
                                <w:noProof/>
                              </w:rPr>
                              <w:drawing>
                                <wp:inline distT="0" distB="0" distL="0" distR="0" wp14:anchorId="558286D3" wp14:editId="0B7B217A">
                                  <wp:extent cx="769620" cy="592803"/>
                                  <wp:effectExtent l="0" t="0" r="0" b="0"/>
                                  <wp:docPr id="1405786485" name="Immagine 35" descr="Bandiera Britannica Vettoriali, Illustrazioni 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Bandiera Britannica Vettoriali, Illustrazioni e Clipar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9658" cy="608237"/>
                                          </a:xfrm>
                                          <a:prstGeom prst="rect">
                                            <a:avLst/>
                                          </a:prstGeom>
                                          <a:noFill/>
                                          <a:ln>
                                            <a:noFill/>
                                          </a:ln>
                                        </pic:spPr>
                                      </pic:pic>
                                    </a:graphicData>
                                  </a:graphic>
                                </wp:inline>
                              </w:drawing>
                            </w:r>
                          </w:p>
                          <w:p w14:paraId="2CAEB52E" w14:textId="5FEB6BA7" w:rsidR="00BF2304" w:rsidRPr="001E63EA" w:rsidRDefault="00BF2304" w:rsidP="00A91AB4">
                            <w:pPr>
                              <w:shd w:val="clear" w:color="auto" w:fill="CCECFF"/>
                              <w:suppressAutoHyphens/>
                              <w:autoSpaceDE w:val="0"/>
                              <w:spacing w:after="0" w:line="240" w:lineRule="auto"/>
                              <w:jc w:val="center"/>
                              <w:rPr>
                                <w:rFonts w:ascii="Comic Sans MS" w:eastAsia="Times New Roman" w:hAnsi="Comic Sans MS" w:cs="Arial"/>
                                <w:b/>
                                <w:bCs/>
                                <w:kern w:val="0"/>
                                <w:sz w:val="28"/>
                                <w:szCs w:val="28"/>
                                <w:lang w:eastAsia="zh-CN"/>
                                <w14:ligatures w14:val="none"/>
                              </w:rPr>
                            </w:pPr>
                            <w:r w:rsidRPr="001E63EA">
                              <w:rPr>
                                <w:rFonts w:ascii="Comic Sans MS" w:eastAsia="Times New Roman" w:hAnsi="Comic Sans MS" w:cs="Arial"/>
                                <w:b/>
                                <w:bCs/>
                                <w:kern w:val="0"/>
                                <w:sz w:val="28"/>
                                <w:szCs w:val="28"/>
                                <w:lang w:eastAsia="zh-CN"/>
                                <w14:ligatures w14:val="none"/>
                              </w:rPr>
                              <w:t>PROCEDURE OF THE COMPETITION DAY</w:t>
                            </w:r>
                          </w:p>
                          <w:p w14:paraId="45696BEB" w14:textId="77777777" w:rsidR="00BF2304" w:rsidRPr="00BF2304" w:rsidRDefault="00BF2304" w:rsidP="00A91AB4">
                            <w:pPr>
                              <w:shd w:val="clear" w:color="auto" w:fill="CCECFF"/>
                              <w:suppressAutoHyphens/>
                              <w:autoSpaceDE w:val="0"/>
                              <w:spacing w:after="0" w:line="240" w:lineRule="auto"/>
                              <w:jc w:val="center"/>
                              <w:rPr>
                                <w:rFonts w:ascii="Comic Sans MS" w:eastAsia="Times New Roman" w:hAnsi="Comic Sans MS" w:cs="Arial"/>
                                <w:b/>
                                <w:bCs/>
                                <w:kern w:val="0"/>
                                <w:lang w:eastAsia="zh-CN"/>
                                <w14:ligatures w14:val="none"/>
                              </w:rPr>
                            </w:pPr>
                          </w:p>
                          <w:p w14:paraId="785DF7C6" w14:textId="77777777" w:rsidR="00BF2304" w:rsidRDefault="00BF2304" w:rsidP="00A91AB4">
                            <w:pPr>
                              <w:shd w:val="clear" w:color="auto" w:fill="CCECFF"/>
                              <w:suppressAutoHyphens/>
                              <w:spacing w:after="0" w:line="240" w:lineRule="auto"/>
                              <w:jc w:val="center"/>
                              <w:rPr>
                                <w:rFonts w:ascii="Arial Black" w:eastAsia="Times New Roman" w:hAnsi="Arial Black" w:cs="Arial"/>
                                <w:b/>
                                <w:bCs/>
                                <w:kern w:val="0"/>
                                <w:sz w:val="28"/>
                                <w:szCs w:val="28"/>
                                <w:lang w:val="en" w:eastAsia="it-IT"/>
                                <w14:ligatures w14:val="none"/>
                              </w:rPr>
                            </w:pPr>
                            <w:r w:rsidRPr="00BF2304">
                              <w:rPr>
                                <w:rFonts w:ascii="Arial Black" w:eastAsia="Times New Roman" w:hAnsi="Arial Black" w:cs="Arial"/>
                                <w:b/>
                                <w:bCs/>
                                <w:kern w:val="0"/>
                                <w:sz w:val="28"/>
                                <w:szCs w:val="28"/>
                                <w:lang w:val="en" w:eastAsia="it-IT"/>
                                <w14:ligatures w14:val="none"/>
                              </w:rPr>
                              <w:t>SATURDAY 17 MAY 2025</w:t>
                            </w:r>
                          </w:p>
                          <w:p w14:paraId="47F76C3A" w14:textId="77777777" w:rsidR="00BF2304" w:rsidRPr="00BF2304" w:rsidRDefault="00BF2304" w:rsidP="00A91AB4">
                            <w:pPr>
                              <w:shd w:val="clear" w:color="auto" w:fill="CCECFF"/>
                              <w:suppressAutoHyphens/>
                              <w:spacing w:after="0" w:line="240" w:lineRule="auto"/>
                              <w:jc w:val="center"/>
                              <w:rPr>
                                <w:rFonts w:ascii="Arial Black" w:eastAsia="Times New Roman" w:hAnsi="Arial Black" w:cs="Arial"/>
                                <w:b/>
                                <w:bCs/>
                                <w:kern w:val="0"/>
                                <w:sz w:val="16"/>
                                <w:szCs w:val="16"/>
                                <w:lang w:val="en" w:eastAsia="it-IT"/>
                                <w14:ligatures w14:val="none"/>
                              </w:rPr>
                            </w:pPr>
                          </w:p>
                          <w:p w14:paraId="6096B43B" w14:textId="13860620" w:rsidR="002C3A10" w:rsidRDefault="002C3A10" w:rsidP="00A91AB4">
                            <w:pPr>
                              <w:shd w:val="clear" w:color="auto" w:fill="CCECFF"/>
                              <w:spacing w:before="240" w:after="240"/>
                              <w:rPr>
                                <w:rFonts w:ascii="Arial" w:eastAsia="Arial" w:hAnsi="Arial" w:cs="Arial"/>
                                <w:sz w:val="24"/>
                                <w:szCs w:val="24"/>
                              </w:rPr>
                            </w:pPr>
                            <w:r w:rsidRPr="002C3A10">
                              <w:rPr>
                                <w:rFonts w:ascii="Arial" w:eastAsia="Arial" w:hAnsi="Arial" w:cs="Arial"/>
                                <w:sz w:val="28"/>
                                <w:szCs w:val="28"/>
                              </w:rPr>
                              <w:t xml:space="preserve">On </w:t>
                            </w:r>
                            <w:r w:rsidRPr="002C3A10">
                              <w:rPr>
                                <w:rFonts w:ascii="Arial" w:eastAsia="Arial" w:hAnsi="Arial" w:cs="Arial"/>
                                <w:b/>
                                <w:bCs/>
                                <w:sz w:val="28"/>
                                <w:szCs w:val="28"/>
                              </w:rPr>
                              <w:t>the first day</w:t>
                            </w:r>
                            <w:r w:rsidRPr="002C3A10">
                              <w:rPr>
                                <w:rFonts w:ascii="Arial" w:eastAsia="Arial" w:hAnsi="Arial" w:cs="Arial"/>
                                <w:sz w:val="28"/>
                                <w:szCs w:val="28"/>
                              </w:rPr>
                              <w:t>, the choirs will rehearse with the orchestra at the competition venue. The rehearsals will start in the afternoon, and choirs not involved in the rehearsal will participate in free activities offered by the Association</w:t>
                            </w:r>
                            <w:r>
                              <w:rPr>
                                <w:rFonts w:ascii="Arial" w:eastAsia="Arial" w:hAnsi="Arial" w:cs="Arial"/>
                                <w:sz w:val="24"/>
                                <w:szCs w:val="24"/>
                              </w:rPr>
                              <w:t>.</w:t>
                            </w:r>
                          </w:p>
                          <w:p w14:paraId="6E268717" w14:textId="77777777" w:rsidR="00BF2304" w:rsidRDefault="00BF23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F63F4C" id="_x0000_s1034" type="#_x0000_t202" style="position:absolute;left:0;text-align:left;margin-left:259.5pt;margin-top:405.6pt;width:262.8pt;height:289.8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" fillcolor="#ccecff">
                <v:textbox>
                  <w:txbxContent>
                    <w:p w14:paraId="658DC87F" w14:textId="0B51A062" w:rsidR="001E63EA" w:rsidRDefault="001E63EA" w:rsidP="001E63EA">
                      <w:pPr>
                        <w:shd w:val="clear" w:color="auto" w:fill="CCECFF"/>
                        <w:suppressAutoHyphens/>
                        <w:autoSpaceDE w:val="0"/>
                        <w:spacing w:after="0" w:line="240" w:lineRule="auto"/>
                        <w:rPr>
                          <w:rFonts w:ascii="Comic Sans MS" w:eastAsia="Times New Roman" w:hAnsi="Comic Sans MS" w:cs="Arial"/>
                          <w:b/>
                          <w:bCs/>
                          <w:kern w:val="0"/>
                          <w:sz w:val="28"/>
                          <w:szCs w:val="28"/>
                          <w:lang w:eastAsia="zh-CN"/>
                          <w14:ligatures w14:val="none"/>
                        </w:rPr>
                      </w:pPr>
                      <w:r w:rsidRPr="00D52A83">
                        <w:rPr>
                          <w:noProof/>
                        </w:rPr>
                        <w:drawing>
                          <wp:inline distT="0" distB="0" distL="0" distR="0" wp14:anchorId="558286D3" wp14:editId="0B7B217A">
                            <wp:extent cx="769620" cy="592803"/>
                            <wp:effectExtent l="0" t="0" r="0" b="0"/>
                            <wp:docPr id="1405786485" name="Immagine 35" descr="Bandiera Britannica Vettoriali, Illustrazioni 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Bandiera Britannica Vettoriali, Illustrazioni e Clipar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9658" cy="608237"/>
                                    </a:xfrm>
                                    <a:prstGeom prst="rect">
                                      <a:avLst/>
                                    </a:prstGeom>
                                    <a:noFill/>
                                    <a:ln>
                                      <a:noFill/>
                                    </a:ln>
                                  </pic:spPr>
                                </pic:pic>
                              </a:graphicData>
                            </a:graphic>
                          </wp:inline>
                        </w:drawing>
                      </w:r>
                    </w:p>
                    <w:p w14:paraId="2CAEB52E" w14:textId="5FEB6BA7" w:rsidR="00BF2304" w:rsidRPr="001E63EA" w:rsidRDefault="00BF2304" w:rsidP="00A91AB4">
                      <w:pPr>
                        <w:shd w:val="clear" w:color="auto" w:fill="CCECFF"/>
                        <w:suppressAutoHyphens/>
                        <w:autoSpaceDE w:val="0"/>
                        <w:spacing w:after="0" w:line="240" w:lineRule="auto"/>
                        <w:jc w:val="center"/>
                        <w:rPr>
                          <w:rFonts w:ascii="Comic Sans MS" w:eastAsia="Times New Roman" w:hAnsi="Comic Sans MS" w:cs="Arial"/>
                          <w:b/>
                          <w:bCs/>
                          <w:kern w:val="0"/>
                          <w:sz w:val="28"/>
                          <w:szCs w:val="28"/>
                          <w:lang w:eastAsia="zh-CN"/>
                          <w14:ligatures w14:val="none"/>
                        </w:rPr>
                      </w:pPr>
                      <w:r w:rsidRPr="001E63EA">
                        <w:rPr>
                          <w:rFonts w:ascii="Comic Sans MS" w:eastAsia="Times New Roman" w:hAnsi="Comic Sans MS" w:cs="Arial"/>
                          <w:b/>
                          <w:bCs/>
                          <w:kern w:val="0"/>
                          <w:sz w:val="28"/>
                          <w:szCs w:val="28"/>
                          <w:lang w:eastAsia="zh-CN"/>
                          <w14:ligatures w14:val="none"/>
                        </w:rPr>
                        <w:t>PROCEDURE OF THE COMPETITION DAY</w:t>
                      </w:r>
                    </w:p>
                    <w:p w14:paraId="45696BEB" w14:textId="77777777" w:rsidR="00BF2304" w:rsidRPr="00BF2304" w:rsidRDefault="00BF2304" w:rsidP="00A91AB4">
                      <w:pPr>
                        <w:shd w:val="clear" w:color="auto" w:fill="CCECFF"/>
                        <w:suppressAutoHyphens/>
                        <w:autoSpaceDE w:val="0"/>
                        <w:spacing w:after="0" w:line="240" w:lineRule="auto"/>
                        <w:jc w:val="center"/>
                        <w:rPr>
                          <w:rFonts w:ascii="Comic Sans MS" w:eastAsia="Times New Roman" w:hAnsi="Comic Sans MS" w:cs="Arial"/>
                          <w:b/>
                          <w:bCs/>
                          <w:kern w:val="0"/>
                          <w:lang w:eastAsia="zh-CN"/>
                          <w14:ligatures w14:val="none"/>
                        </w:rPr>
                      </w:pPr>
                    </w:p>
                    <w:p w14:paraId="785DF7C6" w14:textId="77777777" w:rsidR="00BF2304" w:rsidRDefault="00BF2304" w:rsidP="00A91AB4">
                      <w:pPr>
                        <w:shd w:val="clear" w:color="auto" w:fill="CCECFF"/>
                        <w:suppressAutoHyphens/>
                        <w:spacing w:after="0" w:line="240" w:lineRule="auto"/>
                        <w:jc w:val="center"/>
                        <w:rPr>
                          <w:rFonts w:ascii="Arial Black" w:eastAsia="Times New Roman" w:hAnsi="Arial Black" w:cs="Arial"/>
                          <w:b/>
                          <w:bCs/>
                          <w:kern w:val="0"/>
                          <w:sz w:val="28"/>
                          <w:szCs w:val="28"/>
                          <w:lang w:val="en" w:eastAsia="it-IT"/>
                          <w14:ligatures w14:val="none"/>
                        </w:rPr>
                      </w:pPr>
                      <w:r w:rsidRPr="00BF2304">
                        <w:rPr>
                          <w:rFonts w:ascii="Arial Black" w:eastAsia="Times New Roman" w:hAnsi="Arial Black" w:cs="Arial"/>
                          <w:b/>
                          <w:bCs/>
                          <w:kern w:val="0"/>
                          <w:sz w:val="28"/>
                          <w:szCs w:val="28"/>
                          <w:lang w:val="en" w:eastAsia="it-IT"/>
                          <w14:ligatures w14:val="none"/>
                        </w:rPr>
                        <w:t>SATURDAY 17 MAY 2025</w:t>
                      </w:r>
                    </w:p>
                    <w:p w14:paraId="47F76C3A" w14:textId="77777777" w:rsidR="00BF2304" w:rsidRPr="00BF2304" w:rsidRDefault="00BF2304" w:rsidP="00A91AB4">
                      <w:pPr>
                        <w:shd w:val="clear" w:color="auto" w:fill="CCECFF"/>
                        <w:suppressAutoHyphens/>
                        <w:spacing w:after="0" w:line="240" w:lineRule="auto"/>
                        <w:jc w:val="center"/>
                        <w:rPr>
                          <w:rFonts w:ascii="Arial Black" w:eastAsia="Times New Roman" w:hAnsi="Arial Black" w:cs="Arial"/>
                          <w:b/>
                          <w:bCs/>
                          <w:kern w:val="0"/>
                          <w:sz w:val="16"/>
                          <w:szCs w:val="16"/>
                          <w:lang w:val="en" w:eastAsia="it-IT"/>
                          <w14:ligatures w14:val="none"/>
                        </w:rPr>
                      </w:pPr>
                    </w:p>
                    <w:p w14:paraId="6096B43B" w14:textId="13860620" w:rsidR="002C3A10" w:rsidRDefault="002C3A10" w:rsidP="00A91AB4">
                      <w:pPr>
                        <w:shd w:val="clear" w:color="auto" w:fill="CCECFF"/>
                        <w:spacing w:before="240" w:after="240"/>
                        <w:rPr>
                          <w:rFonts w:ascii="Arial" w:eastAsia="Arial" w:hAnsi="Arial" w:cs="Arial"/>
                          <w:sz w:val="24"/>
                          <w:szCs w:val="24"/>
                        </w:rPr>
                      </w:pPr>
                      <w:r w:rsidRPr="002C3A10">
                        <w:rPr>
                          <w:rFonts w:ascii="Arial" w:eastAsia="Arial" w:hAnsi="Arial" w:cs="Arial"/>
                          <w:sz w:val="28"/>
                          <w:szCs w:val="28"/>
                        </w:rPr>
                        <w:t xml:space="preserve">On </w:t>
                      </w:r>
                      <w:r w:rsidRPr="002C3A10">
                        <w:rPr>
                          <w:rFonts w:ascii="Arial" w:eastAsia="Arial" w:hAnsi="Arial" w:cs="Arial"/>
                          <w:b/>
                          <w:bCs/>
                          <w:sz w:val="28"/>
                          <w:szCs w:val="28"/>
                        </w:rPr>
                        <w:t>the first day</w:t>
                      </w:r>
                      <w:r w:rsidRPr="002C3A10">
                        <w:rPr>
                          <w:rFonts w:ascii="Arial" w:eastAsia="Arial" w:hAnsi="Arial" w:cs="Arial"/>
                          <w:sz w:val="28"/>
                          <w:szCs w:val="28"/>
                        </w:rPr>
                        <w:t>, the choirs will rehearse with the orchestra at the competition venue. The rehearsals will start in the afternoon, and choirs not involved in the rehearsal will participate in free activities offered by the Association</w:t>
                      </w:r>
                      <w:r>
                        <w:rPr>
                          <w:rFonts w:ascii="Arial" w:eastAsia="Arial" w:hAnsi="Arial" w:cs="Arial"/>
                          <w:sz w:val="24"/>
                          <w:szCs w:val="24"/>
                        </w:rPr>
                        <w:t>.</w:t>
                      </w:r>
                    </w:p>
                    <w:p w14:paraId="6E268717" w14:textId="77777777" w:rsidR="00BF2304" w:rsidRDefault="00BF2304"/>
                  </w:txbxContent>
                </v:textbox>
                <w10:wrap type="square"/>
              </v:shape>
            </w:pict>
          </mc:Fallback>
        </mc:AlternateContent>
      </w:r>
      <w:r>
        <w:rPr>
          <w:noProof/>
        </w:rPr>
        <mc:AlternateContent>
          <mc:Choice Requires="wps">
            <w:drawing>
              <wp:anchor distT="45720" distB="45720" distL="114300" distR="114300" simplePos="0" relativeHeight="251679744" behindDoc="0" locked="0" layoutInCell="1" allowOverlap="1" wp14:anchorId="1171ECCA" wp14:editId="64FE6080">
                <wp:simplePos x="0" y="0"/>
                <wp:positionH relativeFrom="column">
                  <wp:posOffset>-438150</wp:posOffset>
                </wp:positionH>
                <wp:positionV relativeFrom="paragraph">
                  <wp:posOffset>5143500</wp:posOffset>
                </wp:positionV>
                <wp:extent cx="3535680" cy="3695700"/>
                <wp:effectExtent l="0" t="0" r="26670" b="19050"/>
                <wp:wrapSquare wrapText="bothSides"/>
                <wp:docPr id="127711332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5680" cy="3695700"/>
                        </a:xfrm>
                        <a:prstGeom prst="rect">
                          <a:avLst/>
                        </a:prstGeom>
                        <a:solidFill>
                          <a:srgbClr val="C2E0F4"/>
                        </a:solidFill>
                        <a:ln w="9525">
                          <a:solidFill>
                            <a:srgbClr val="000000"/>
                          </a:solidFill>
                          <a:miter lim="800000"/>
                          <a:headEnd/>
                          <a:tailEnd/>
                        </a:ln>
                      </wps:spPr>
                      <wps:txbx>
                        <w:txbxContent>
                          <w:p w14:paraId="664B49E4" w14:textId="715E9AAC" w:rsidR="00074731" w:rsidRDefault="00074731" w:rsidP="00074731">
                            <w:pPr>
                              <w:suppressAutoHyphens/>
                              <w:autoSpaceDE w:val="0"/>
                              <w:spacing w:after="0" w:line="240" w:lineRule="auto"/>
                              <w:rPr>
                                <w:rFonts w:ascii="Comic Sans MS" w:eastAsia="Times New Roman" w:hAnsi="Comic Sans MS" w:cs="Comic Sans MS"/>
                                <w:b/>
                                <w:bCs/>
                                <w:kern w:val="0"/>
                                <w:sz w:val="28"/>
                                <w:szCs w:val="28"/>
                                <w:lang w:eastAsia="zh-CN"/>
                                <w14:ligatures w14:val="none"/>
                              </w:rPr>
                            </w:pPr>
                            <w:r>
                              <w:rPr>
                                <w:noProof/>
                              </w:rPr>
                              <w:drawing>
                                <wp:inline distT="0" distB="0" distL="0" distR="0" wp14:anchorId="5560B96F" wp14:editId="7AB6C863">
                                  <wp:extent cx="749329" cy="586740"/>
                                  <wp:effectExtent l="0" t="0" r="0" b="3810"/>
                                  <wp:docPr id="525319403" name="Immagine 4" descr="Disegno bandiera italia colorato da Filo il 05 di Luglio del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segno bandiera italia colorato da Filo il 05 di Luglio del 20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1931" cy="596608"/>
                                          </a:xfrm>
                                          <a:prstGeom prst="rect">
                                            <a:avLst/>
                                          </a:prstGeom>
                                          <a:noFill/>
                                          <a:ln>
                                            <a:noFill/>
                                          </a:ln>
                                        </pic:spPr>
                                      </pic:pic>
                                    </a:graphicData>
                                  </a:graphic>
                                </wp:inline>
                              </w:drawing>
                            </w:r>
                          </w:p>
                          <w:p w14:paraId="0696D86C" w14:textId="42F5AF1A" w:rsidR="000E5B7A" w:rsidRPr="00074731" w:rsidRDefault="000E5B7A" w:rsidP="000E5B7A">
                            <w:pPr>
                              <w:suppressAutoHyphens/>
                              <w:autoSpaceDE w:val="0"/>
                              <w:spacing w:after="0" w:line="240" w:lineRule="auto"/>
                              <w:jc w:val="center"/>
                              <w:rPr>
                                <w:rFonts w:ascii="Arial" w:eastAsia="Times New Roman" w:hAnsi="Arial" w:cs="Arial"/>
                                <w:kern w:val="0"/>
                                <w:sz w:val="28"/>
                                <w:szCs w:val="28"/>
                                <w:lang w:eastAsia="zh-CN"/>
                                <w14:ligatures w14:val="none"/>
                              </w:rPr>
                            </w:pPr>
                            <w:r w:rsidRPr="00074731">
                              <w:rPr>
                                <w:rFonts w:ascii="Comic Sans MS" w:eastAsia="Times New Roman" w:hAnsi="Comic Sans MS" w:cs="Comic Sans MS"/>
                                <w:b/>
                                <w:bCs/>
                                <w:kern w:val="0"/>
                                <w:sz w:val="28"/>
                                <w:szCs w:val="28"/>
                                <w:lang w:eastAsia="zh-CN"/>
                                <w14:ligatures w14:val="none"/>
                              </w:rPr>
                              <w:t>SVOLGIMENTO DELLE GIORNATE DI CONCORSO</w:t>
                            </w:r>
                          </w:p>
                          <w:p w14:paraId="63F9681F" w14:textId="77777777" w:rsidR="000E5B7A" w:rsidRPr="000E5B7A" w:rsidRDefault="000E5B7A" w:rsidP="000E5B7A">
                            <w:pPr>
                              <w:suppressAutoHyphens/>
                              <w:autoSpaceDE w:val="0"/>
                              <w:spacing w:after="0" w:line="240" w:lineRule="auto"/>
                              <w:jc w:val="center"/>
                              <w:rPr>
                                <w:rFonts w:ascii="Arial" w:eastAsia="Times New Roman" w:hAnsi="Arial" w:cs="Arial"/>
                                <w:kern w:val="0"/>
                                <w:sz w:val="24"/>
                                <w:szCs w:val="24"/>
                                <w:lang w:eastAsia="zh-CN"/>
                                <w14:ligatures w14:val="none"/>
                              </w:rPr>
                            </w:pPr>
                          </w:p>
                          <w:p w14:paraId="721C52A3" w14:textId="77777777" w:rsidR="000E5B7A" w:rsidRPr="00BF2304" w:rsidRDefault="000E5B7A" w:rsidP="000E5B7A">
                            <w:pPr>
                              <w:suppressAutoHyphens/>
                              <w:autoSpaceDE w:val="0"/>
                              <w:spacing w:after="0" w:line="240" w:lineRule="auto"/>
                              <w:jc w:val="center"/>
                              <w:rPr>
                                <w:rFonts w:ascii="Arial Black" w:eastAsia="Times New Roman" w:hAnsi="Arial Black" w:cs="Arial Black"/>
                                <w:b/>
                                <w:bCs/>
                                <w:kern w:val="0"/>
                                <w:sz w:val="28"/>
                                <w:szCs w:val="28"/>
                                <w:lang w:eastAsia="zh-CN"/>
                                <w14:ligatures w14:val="none"/>
                              </w:rPr>
                            </w:pPr>
                            <w:r w:rsidRPr="000E5B7A">
                              <w:rPr>
                                <w:rFonts w:ascii="Arial Black" w:eastAsia="Times New Roman" w:hAnsi="Arial Black" w:cs="Arial Black"/>
                                <w:b/>
                                <w:bCs/>
                                <w:kern w:val="0"/>
                                <w:sz w:val="28"/>
                                <w:szCs w:val="28"/>
                                <w:lang w:eastAsia="zh-CN"/>
                                <w14:ligatures w14:val="none"/>
                              </w:rPr>
                              <w:t>SABATO 1</w:t>
                            </w:r>
                            <w:bookmarkStart w:id="2" w:name="_Hlk174078255"/>
                            <w:r w:rsidRPr="000E5B7A">
                              <w:rPr>
                                <w:rFonts w:ascii="Arial Black" w:eastAsia="Times New Roman" w:hAnsi="Arial Black" w:cs="Arial Black"/>
                                <w:b/>
                                <w:bCs/>
                                <w:kern w:val="0"/>
                                <w:sz w:val="28"/>
                                <w:szCs w:val="28"/>
                                <w:lang w:eastAsia="zh-CN"/>
                                <w14:ligatures w14:val="none"/>
                              </w:rPr>
                              <w:t>7 MAGGIO</w:t>
                            </w:r>
                            <w:r w:rsidRPr="000E5B7A">
                              <w:rPr>
                                <w:rFonts w:ascii="Arial Black" w:eastAsia="Times New Roman" w:hAnsi="Arial Black" w:cs="Arial Black"/>
                                <w:kern w:val="0"/>
                                <w:sz w:val="28"/>
                                <w:szCs w:val="28"/>
                                <w:lang w:eastAsia="zh-CN"/>
                                <w14:ligatures w14:val="none"/>
                              </w:rPr>
                              <w:t xml:space="preserve"> </w:t>
                            </w:r>
                            <w:bookmarkEnd w:id="2"/>
                            <w:r w:rsidRPr="000E5B7A">
                              <w:rPr>
                                <w:rFonts w:ascii="Arial Black" w:eastAsia="Times New Roman" w:hAnsi="Arial Black" w:cs="Arial Black"/>
                                <w:b/>
                                <w:bCs/>
                                <w:kern w:val="0"/>
                                <w:sz w:val="28"/>
                                <w:szCs w:val="28"/>
                                <w:lang w:eastAsia="zh-CN"/>
                                <w14:ligatures w14:val="none"/>
                              </w:rPr>
                              <w:t>2025</w:t>
                            </w:r>
                          </w:p>
                          <w:p w14:paraId="439B2E33" w14:textId="77777777" w:rsidR="00BF2304" w:rsidRPr="000E5B7A" w:rsidRDefault="00BF2304" w:rsidP="000E5B7A">
                            <w:pPr>
                              <w:suppressAutoHyphens/>
                              <w:autoSpaceDE w:val="0"/>
                              <w:spacing w:after="0" w:line="240" w:lineRule="auto"/>
                              <w:jc w:val="center"/>
                              <w:rPr>
                                <w:rFonts w:ascii="Arial" w:eastAsia="Times New Roman" w:hAnsi="Arial" w:cs="Arial"/>
                                <w:kern w:val="0"/>
                                <w:sz w:val="24"/>
                                <w:szCs w:val="24"/>
                                <w:lang w:eastAsia="zh-CN"/>
                                <w14:ligatures w14:val="none"/>
                              </w:rPr>
                            </w:pPr>
                          </w:p>
                          <w:p w14:paraId="33484573" w14:textId="2ED098E3" w:rsidR="000E5B7A" w:rsidRDefault="000E5B7A">
                            <w:pPr>
                              <w:rPr>
                                <w:rFonts w:ascii="Arial" w:hAnsi="Arial" w:cs="Arial"/>
                                <w:sz w:val="28"/>
                                <w:szCs w:val="28"/>
                              </w:rPr>
                            </w:pPr>
                            <w:r>
                              <w:rPr>
                                <w:rFonts w:ascii="Arial" w:hAnsi="Arial" w:cs="Arial"/>
                                <w:sz w:val="28"/>
                                <w:szCs w:val="28"/>
                              </w:rPr>
                              <w:t xml:space="preserve">In questa </w:t>
                            </w:r>
                            <w:r>
                              <w:rPr>
                                <w:rFonts w:ascii="Arial" w:hAnsi="Arial" w:cs="Arial"/>
                                <w:b/>
                                <w:bCs/>
                                <w:sz w:val="28"/>
                                <w:szCs w:val="28"/>
                              </w:rPr>
                              <w:t>prima giornata</w:t>
                            </w:r>
                            <w:r>
                              <w:rPr>
                                <w:rFonts w:ascii="Arial" w:hAnsi="Arial" w:cs="Arial"/>
                                <w:sz w:val="28"/>
                                <w:szCs w:val="28"/>
                              </w:rPr>
                              <w:t xml:space="preserve"> i cori</w:t>
                            </w:r>
                            <w:r w:rsidR="00BF2304">
                              <w:rPr>
                                <w:rFonts w:ascii="Arial" w:hAnsi="Arial" w:cs="Arial"/>
                                <w:sz w:val="28"/>
                                <w:szCs w:val="28"/>
                              </w:rPr>
                              <w:t xml:space="preserve">, potranno effettuare, uno alla volta, le prove con l’orchestra a partire dal pomeriggio, </w:t>
                            </w:r>
                            <w:r w:rsidR="00F844FB">
                              <w:rPr>
                                <w:rFonts w:ascii="Arial" w:hAnsi="Arial" w:cs="Arial"/>
                                <w:sz w:val="28"/>
                                <w:szCs w:val="28"/>
                              </w:rPr>
                              <w:t>nella</w:t>
                            </w:r>
                            <w:r w:rsidR="00BF2304">
                              <w:rPr>
                                <w:rFonts w:ascii="Arial" w:hAnsi="Arial" w:cs="Arial"/>
                                <w:sz w:val="28"/>
                                <w:szCs w:val="28"/>
                              </w:rPr>
                              <w:t xml:space="preserve"> location del Concorso.</w:t>
                            </w:r>
                          </w:p>
                          <w:p w14:paraId="769D2E55" w14:textId="77777777" w:rsidR="00BF2304" w:rsidRPr="000E5B7A" w:rsidRDefault="00BF2304">
                            <w:pPr>
                              <w:rPr>
                                <w:rFonts w:ascii="Arial" w:hAnsi="Arial" w:cs="Arial"/>
                                <w:sz w:val="28"/>
                                <w:szCs w:val="28"/>
                              </w:rPr>
                            </w:pPr>
                            <w:r>
                              <w:rPr>
                                <w:rFonts w:ascii="Arial" w:hAnsi="Arial" w:cs="Arial"/>
                                <w:sz w:val="28"/>
                                <w:szCs w:val="28"/>
                              </w:rPr>
                              <w:t>Nel frattempo i cori non impegnati nella prova, usufruiranno di attività gratuite offerte dall’Associazione.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71ECCA" id="_x0000_s1035" type="#_x0000_t202" style="position:absolute;left:0;text-align:left;margin-left:-34.5pt;margin-top:405pt;width:278.4pt;height:291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" fillcolor="#c2e0f4">
                <v:textbox>
                  <w:txbxContent>
                    <w:p w14:paraId="664B49E4" w14:textId="715E9AAC" w:rsidR="00074731" w:rsidRDefault="00074731" w:rsidP="00074731">
                      <w:pPr>
                        <w:suppressAutoHyphens/>
                        <w:autoSpaceDE w:val="0"/>
                        <w:spacing w:after="0" w:line="240" w:lineRule="auto"/>
                        <w:rPr>
                          <w:rFonts w:ascii="Comic Sans MS" w:eastAsia="Times New Roman" w:hAnsi="Comic Sans MS" w:cs="Comic Sans MS"/>
                          <w:b/>
                          <w:bCs/>
                          <w:kern w:val="0"/>
                          <w:sz w:val="28"/>
                          <w:szCs w:val="28"/>
                          <w:lang w:eastAsia="zh-CN"/>
                          <w14:ligatures w14:val="none"/>
                        </w:rPr>
                      </w:pPr>
                      <w:r>
                        <w:rPr>
                          <w:noProof/>
                        </w:rPr>
                        <w:drawing>
                          <wp:inline distT="0" distB="0" distL="0" distR="0" wp14:anchorId="5560B96F" wp14:editId="7AB6C863">
                            <wp:extent cx="749329" cy="586740"/>
                            <wp:effectExtent l="0" t="0" r="0" b="3810"/>
                            <wp:docPr id="525319403" name="Immagine 4" descr="Disegno bandiera italia colorato da Filo il 05 di Luglio del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segno bandiera italia colorato da Filo il 05 di Luglio del 20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1931" cy="596608"/>
                                    </a:xfrm>
                                    <a:prstGeom prst="rect">
                                      <a:avLst/>
                                    </a:prstGeom>
                                    <a:noFill/>
                                    <a:ln>
                                      <a:noFill/>
                                    </a:ln>
                                  </pic:spPr>
                                </pic:pic>
                              </a:graphicData>
                            </a:graphic>
                          </wp:inline>
                        </w:drawing>
                      </w:r>
                    </w:p>
                    <w:p w14:paraId="0696D86C" w14:textId="42F5AF1A" w:rsidR="000E5B7A" w:rsidRPr="00074731" w:rsidRDefault="000E5B7A" w:rsidP="000E5B7A">
                      <w:pPr>
                        <w:suppressAutoHyphens/>
                        <w:autoSpaceDE w:val="0"/>
                        <w:spacing w:after="0" w:line="240" w:lineRule="auto"/>
                        <w:jc w:val="center"/>
                        <w:rPr>
                          <w:rFonts w:ascii="Arial" w:eastAsia="Times New Roman" w:hAnsi="Arial" w:cs="Arial"/>
                          <w:kern w:val="0"/>
                          <w:sz w:val="28"/>
                          <w:szCs w:val="28"/>
                          <w:lang w:eastAsia="zh-CN"/>
                          <w14:ligatures w14:val="none"/>
                        </w:rPr>
                      </w:pPr>
                      <w:r w:rsidRPr="00074731">
                        <w:rPr>
                          <w:rFonts w:ascii="Comic Sans MS" w:eastAsia="Times New Roman" w:hAnsi="Comic Sans MS" w:cs="Comic Sans MS"/>
                          <w:b/>
                          <w:bCs/>
                          <w:kern w:val="0"/>
                          <w:sz w:val="28"/>
                          <w:szCs w:val="28"/>
                          <w:lang w:eastAsia="zh-CN"/>
                          <w14:ligatures w14:val="none"/>
                        </w:rPr>
                        <w:t>SVOLGIMENTO DELLE GIORNATE DI CONCORSO</w:t>
                      </w:r>
                    </w:p>
                    <w:p w14:paraId="63F9681F" w14:textId="77777777" w:rsidR="000E5B7A" w:rsidRPr="000E5B7A" w:rsidRDefault="000E5B7A" w:rsidP="000E5B7A">
                      <w:pPr>
                        <w:suppressAutoHyphens/>
                        <w:autoSpaceDE w:val="0"/>
                        <w:spacing w:after="0" w:line="240" w:lineRule="auto"/>
                        <w:jc w:val="center"/>
                        <w:rPr>
                          <w:rFonts w:ascii="Arial" w:eastAsia="Times New Roman" w:hAnsi="Arial" w:cs="Arial"/>
                          <w:kern w:val="0"/>
                          <w:sz w:val="24"/>
                          <w:szCs w:val="24"/>
                          <w:lang w:eastAsia="zh-CN"/>
                          <w14:ligatures w14:val="none"/>
                        </w:rPr>
                      </w:pPr>
                    </w:p>
                    <w:p w14:paraId="721C52A3" w14:textId="77777777" w:rsidR="000E5B7A" w:rsidRPr="00BF2304" w:rsidRDefault="000E5B7A" w:rsidP="000E5B7A">
                      <w:pPr>
                        <w:suppressAutoHyphens/>
                        <w:autoSpaceDE w:val="0"/>
                        <w:spacing w:after="0" w:line="240" w:lineRule="auto"/>
                        <w:jc w:val="center"/>
                        <w:rPr>
                          <w:rFonts w:ascii="Arial Black" w:eastAsia="Times New Roman" w:hAnsi="Arial Black" w:cs="Arial Black"/>
                          <w:b/>
                          <w:bCs/>
                          <w:kern w:val="0"/>
                          <w:sz w:val="28"/>
                          <w:szCs w:val="28"/>
                          <w:lang w:eastAsia="zh-CN"/>
                          <w14:ligatures w14:val="none"/>
                        </w:rPr>
                      </w:pPr>
                      <w:r w:rsidRPr="000E5B7A">
                        <w:rPr>
                          <w:rFonts w:ascii="Arial Black" w:eastAsia="Times New Roman" w:hAnsi="Arial Black" w:cs="Arial Black"/>
                          <w:b/>
                          <w:bCs/>
                          <w:kern w:val="0"/>
                          <w:sz w:val="28"/>
                          <w:szCs w:val="28"/>
                          <w:lang w:eastAsia="zh-CN"/>
                          <w14:ligatures w14:val="none"/>
                        </w:rPr>
                        <w:t>SABATO 1</w:t>
                      </w:r>
                      <w:bookmarkStart w:id="3" w:name="_Hlk174078255"/>
                      <w:r w:rsidRPr="000E5B7A">
                        <w:rPr>
                          <w:rFonts w:ascii="Arial Black" w:eastAsia="Times New Roman" w:hAnsi="Arial Black" w:cs="Arial Black"/>
                          <w:b/>
                          <w:bCs/>
                          <w:kern w:val="0"/>
                          <w:sz w:val="28"/>
                          <w:szCs w:val="28"/>
                          <w:lang w:eastAsia="zh-CN"/>
                          <w14:ligatures w14:val="none"/>
                        </w:rPr>
                        <w:t>7 MAGGIO</w:t>
                      </w:r>
                      <w:r w:rsidRPr="000E5B7A">
                        <w:rPr>
                          <w:rFonts w:ascii="Arial Black" w:eastAsia="Times New Roman" w:hAnsi="Arial Black" w:cs="Arial Black"/>
                          <w:kern w:val="0"/>
                          <w:sz w:val="28"/>
                          <w:szCs w:val="28"/>
                          <w:lang w:eastAsia="zh-CN"/>
                          <w14:ligatures w14:val="none"/>
                        </w:rPr>
                        <w:t xml:space="preserve"> </w:t>
                      </w:r>
                      <w:bookmarkEnd w:id="3"/>
                      <w:r w:rsidRPr="000E5B7A">
                        <w:rPr>
                          <w:rFonts w:ascii="Arial Black" w:eastAsia="Times New Roman" w:hAnsi="Arial Black" w:cs="Arial Black"/>
                          <w:b/>
                          <w:bCs/>
                          <w:kern w:val="0"/>
                          <w:sz w:val="28"/>
                          <w:szCs w:val="28"/>
                          <w:lang w:eastAsia="zh-CN"/>
                          <w14:ligatures w14:val="none"/>
                        </w:rPr>
                        <w:t>2025</w:t>
                      </w:r>
                    </w:p>
                    <w:p w14:paraId="439B2E33" w14:textId="77777777" w:rsidR="00BF2304" w:rsidRPr="000E5B7A" w:rsidRDefault="00BF2304" w:rsidP="000E5B7A">
                      <w:pPr>
                        <w:suppressAutoHyphens/>
                        <w:autoSpaceDE w:val="0"/>
                        <w:spacing w:after="0" w:line="240" w:lineRule="auto"/>
                        <w:jc w:val="center"/>
                        <w:rPr>
                          <w:rFonts w:ascii="Arial" w:eastAsia="Times New Roman" w:hAnsi="Arial" w:cs="Arial"/>
                          <w:kern w:val="0"/>
                          <w:sz w:val="24"/>
                          <w:szCs w:val="24"/>
                          <w:lang w:eastAsia="zh-CN"/>
                          <w14:ligatures w14:val="none"/>
                        </w:rPr>
                      </w:pPr>
                    </w:p>
                    <w:p w14:paraId="33484573" w14:textId="2ED098E3" w:rsidR="000E5B7A" w:rsidRDefault="000E5B7A">
                      <w:pPr>
                        <w:rPr>
                          <w:rFonts w:ascii="Arial" w:hAnsi="Arial" w:cs="Arial"/>
                          <w:sz w:val="28"/>
                          <w:szCs w:val="28"/>
                        </w:rPr>
                      </w:pPr>
                      <w:r>
                        <w:rPr>
                          <w:rFonts w:ascii="Arial" w:hAnsi="Arial" w:cs="Arial"/>
                          <w:sz w:val="28"/>
                          <w:szCs w:val="28"/>
                        </w:rPr>
                        <w:t xml:space="preserve">In questa </w:t>
                      </w:r>
                      <w:r>
                        <w:rPr>
                          <w:rFonts w:ascii="Arial" w:hAnsi="Arial" w:cs="Arial"/>
                          <w:b/>
                          <w:bCs/>
                          <w:sz w:val="28"/>
                          <w:szCs w:val="28"/>
                        </w:rPr>
                        <w:t>prima giornata</w:t>
                      </w:r>
                      <w:r>
                        <w:rPr>
                          <w:rFonts w:ascii="Arial" w:hAnsi="Arial" w:cs="Arial"/>
                          <w:sz w:val="28"/>
                          <w:szCs w:val="28"/>
                        </w:rPr>
                        <w:t xml:space="preserve"> i cori</w:t>
                      </w:r>
                      <w:r w:rsidR="00BF2304">
                        <w:rPr>
                          <w:rFonts w:ascii="Arial" w:hAnsi="Arial" w:cs="Arial"/>
                          <w:sz w:val="28"/>
                          <w:szCs w:val="28"/>
                        </w:rPr>
                        <w:t xml:space="preserve">, potranno effettuare, uno alla volta, le prove con l’orchestra a partire dal pomeriggio, </w:t>
                      </w:r>
                      <w:r w:rsidR="00F844FB">
                        <w:rPr>
                          <w:rFonts w:ascii="Arial" w:hAnsi="Arial" w:cs="Arial"/>
                          <w:sz w:val="28"/>
                          <w:szCs w:val="28"/>
                        </w:rPr>
                        <w:t>nella</w:t>
                      </w:r>
                      <w:r w:rsidR="00BF2304">
                        <w:rPr>
                          <w:rFonts w:ascii="Arial" w:hAnsi="Arial" w:cs="Arial"/>
                          <w:sz w:val="28"/>
                          <w:szCs w:val="28"/>
                        </w:rPr>
                        <w:t xml:space="preserve"> location del Concorso.</w:t>
                      </w:r>
                    </w:p>
                    <w:p w14:paraId="769D2E55" w14:textId="77777777" w:rsidR="00BF2304" w:rsidRPr="000E5B7A" w:rsidRDefault="00BF2304">
                      <w:pPr>
                        <w:rPr>
                          <w:rFonts w:ascii="Arial" w:hAnsi="Arial" w:cs="Arial"/>
                          <w:sz w:val="28"/>
                          <w:szCs w:val="28"/>
                        </w:rPr>
                      </w:pPr>
                      <w:r>
                        <w:rPr>
                          <w:rFonts w:ascii="Arial" w:hAnsi="Arial" w:cs="Arial"/>
                          <w:sz w:val="28"/>
                          <w:szCs w:val="28"/>
                        </w:rPr>
                        <w:t>Nel frattempo i cori non impegnati nella prova, usufruiranno di attività gratuite offerte dall’Associazione.</w:t>
                      </w:r>
                    </w:p>
                  </w:txbxContent>
                </v:textbox>
                <w10:wrap type="square"/>
              </v:shape>
            </w:pict>
          </mc:Fallback>
        </mc:AlternateContent>
      </w:r>
      <w:r w:rsidR="00F369B8">
        <w:rPr>
          <w:noProof/>
        </w:rPr>
        <mc:AlternateContent>
          <mc:Choice Requires="wps">
            <w:drawing>
              <wp:anchor distT="45720" distB="45720" distL="114300" distR="114300" simplePos="0" relativeHeight="251677696" behindDoc="0" locked="0" layoutInCell="1" allowOverlap="1" wp14:anchorId="3DE05B3B" wp14:editId="7B902C3F">
                <wp:simplePos x="0" y="0"/>
                <wp:positionH relativeFrom="column">
                  <wp:posOffset>-445770</wp:posOffset>
                </wp:positionH>
                <wp:positionV relativeFrom="paragraph">
                  <wp:posOffset>297180</wp:posOffset>
                </wp:positionV>
                <wp:extent cx="3528060" cy="4625340"/>
                <wp:effectExtent l="0" t="0" r="15240" b="22860"/>
                <wp:wrapSquare wrapText="bothSides"/>
                <wp:docPr id="212208854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4625340"/>
                        </a:xfrm>
                        <a:prstGeom prst="rect">
                          <a:avLst/>
                        </a:prstGeom>
                        <a:solidFill>
                          <a:srgbClr val="C2E0F4"/>
                        </a:solidFill>
                        <a:ln w="9525">
                          <a:solidFill>
                            <a:srgbClr val="000000"/>
                          </a:solidFill>
                          <a:miter lim="800000"/>
                          <a:headEnd/>
                          <a:tailEnd/>
                        </a:ln>
                      </wps:spPr>
                      <wps:txbx>
                        <w:txbxContent>
                          <w:p w14:paraId="4FC8C70F" w14:textId="3747BE7F" w:rsidR="00A91AB4" w:rsidRDefault="00074731" w:rsidP="00F369B8">
                            <w:pPr>
                              <w:autoSpaceDE w:val="0"/>
                              <w:jc w:val="both"/>
                              <w:rPr>
                                <w:rFonts w:ascii="Arial" w:eastAsia="Times New Roman" w:hAnsi="Arial" w:cs="Arial"/>
                                <w:b/>
                                <w:kern w:val="0"/>
                                <w:sz w:val="16"/>
                                <w:szCs w:val="16"/>
                                <w:u w:val="single"/>
                                <w:lang w:eastAsia="zh-CN"/>
                                <w14:ligatures w14:val="none"/>
                              </w:rPr>
                            </w:pPr>
                            <w:r>
                              <w:rPr>
                                <w:noProof/>
                              </w:rPr>
                              <w:drawing>
                                <wp:inline distT="0" distB="0" distL="0" distR="0" wp14:anchorId="5663E1AE" wp14:editId="50D5BE5B">
                                  <wp:extent cx="749329" cy="586740"/>
                                  <wp:effectExtent l="0" t="0" r="0" b="3810"/>
                                  <wp:docPr id="1187535057" name="Immagine 4" descr="Disegno bandiera italia colorato da Filo il 05 di Luglio del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segno bandiera italia colorato da Filo il 05 di Luglio del 20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1931" cy="596608"/>
                                          </a:xfrm>
                                          <a:prstGeom prst="rect">
                                            <a:avLst/>
                                          </a:prstGeom>
                                          <a:noFill/>
                                          <a:ln>
                                            <a:noFill/>
                                          </a:ln>
                                        </pic:spPr>
                                      </pic:pic>
                                    </a:graphicData>
                                  </a:graphic>
                                </wp:inline>
                              </w:drawing>
                            </w:r>
                          </w:p>
                          <w:p w14:paraId="594BFF3B" w14:textId="77777777" w:rsidR="001E63EA" w:rsidRPr="00074731" w:rsidRDefault="001E63EA" w:rsidP="00F369B8">
                            <w:pPr>
                              <w:autoSpaceDE w:val="0"/>
                              <w:jc w:val="both"/>
                              <w:rPr>
                                <w:rFonts w:ascii="Arial" w:eastAsia="Times New Roman" w:hAnsi="Arial" w:cs="Arial"/>
                                <w:b/>
                                <w:kern w:val="0"/>
                                <w:sz w:val="8"/>
                                <w:szCs w:val="8"/>
                                <w:u w:val="single"/>
                                <w:lang w:eastAsia="zh-CN"/>
                                <w14:ligatures w14:val="none"/>
                              </w:rPr>
                            </w:pPr>
                          </w:p>
                          <w:p w14:paraId="7D5B9170" w14:textId="166818E3" w:rsidR="00F369B8" w:rsidRPr="00F2233E" w:rsidRDefault="00F369B8" w:rsidP="00F2233E">
                            <w:pPr>
                              <w:autoSpaceDE w:val="0"/>
                              <w:jc w:val="center"/>
                              <w:rPr>
                                <w:rFonts w:ascii="Arial" w:eastAsia="Times New Roman" w:hAnsi="Arial" w:cs="Arial"/>
                                <w:kern w:val="0"/>
                                <w:sz w:val="24"/>
                                <w:szCs w:val="24"/>
                                <w:lang w:eastAsia="zh-CN"/>
                                <w14:ligatures w14:val="none"/>
                              </w:rPr>
                            </w:pPr>
                            <w:r w:rsidRPr="00F369B8">
                              <w:rPr>
                                <w:rFonts w:ascii="Arial" w:eastAsia="Times New Roman" w:hAnsi="Arial" w:cs="Arial"/>
                                <w:b/>
                                <w:kern w:val="0"/>
                                <w:sz w:val="28"/>
                                <w:szCs w:val="28"/>
                                <w:u w:val="single"/>
                                <w:lang w:eastAsia="zh-CN"/>
                                <w14:ligatures w14:val="none"/>
                              </w:rPr>
                              <w:t>MODALITÀ DI PARTECIPAZIONE:</w:t>
                            </w:r>
                          </w:p>
                          <w:p w14:paraId="3CE77896" w14:textId="77777777" w:rsidR="00F369B8" w:rsidRPr="001E63EA" w:rsidRDefault="00F369B8" w:rsidP="00F369B8">
                            <w:pPr>
                              <w:suppressAutoHyphens/>
                              <w:autoSpaceDE w:val="0"/>
                              <w:spacing w:after="0" w:line="240" w:lineRule="auto"/>
                              <w:jc w:val="both"/>
                              <w:rPr>
                                <w:rFonts w:ascii="Arial" w:eastAsia="Times New Roman" w:hAnsi="Arial" w:cs="Arial"/>
                                <w:kern w:val="0"/>
                                <w:lang w:eastAsia="zh-CN"/>
                                <w14:ligatures w14:val="none"/>
                              </w:rPr>
                            </w:pPr>
                            <w:r w:rsidRPr="001E63EA">
                              <w:rPr>
                                <w:rFonts w:ascii="Arial" w:eastAsia="Times New Roman" w:hAnsi="Arial" w:cs="Arial"/>
                                <w:kern w:val="0"/>
                                <w:lang w:eastAsia="zh-CN"/>
                                <w14:ligatures w14:val="none"/>
                              </w:rPr>
                              <w:t xml:space="preserve">Prenderanno parte alle finali del Concorso in oggetto i cori che avranno superato le selezioni e che pertanto </w:t>
                            </w:r>
                            <w:r w:rsidRPr="001E63EA">
                              <w:rPr>
                                <w:rFonts w:ascii="Arial" w:eastAsia="Times New Roman" w:hAnsi="Arial" w:cs="Arial"/>
                                <w:b/>
                                <w:bCs/>
                                <w:kern w:val="0"/>
                                <w:u w:val="single"/>
                                <w:lang w:eastAsia="zh-CN"/>
                                <w14:ligatures w14:val="none"/>
                              </w:rPr>
                              <w:t>risulteranno vincitori del concorso in oggetto</w:t>
                            </w:r>
                            <w:r w:rsidRPr="001E63EA">
                              <w:rPr>
                                <w:rFonts w:ascii="Arial" w:eastAsia="Times New Roman" w:hAnsi="Arial" w:cs="Arial"/>
                                <w:kern w:val="0"/>
                                <w:lang w:eastAsia="zh-CN"/>
                                <w14:ligatures w14:val="none"/>
                              </w:rPr>
                              <w:t>.</w:t>
                            </w:r>
                          </w:p>
                          <w:p w14:paraId="7DB956BE" w14:textId="77777777" w:rsidR="002C3A10" w:rsidRPr="001E63EA" w:rsidRDefault="00F369B8" w:rsidP="00F369B8">
                            <w:pPr>
                              <w:suppressAutoHyphens/>
                              <w:autoSpaceDE w:val="0"/>
                              <w:spacing w:after="0" w:line="240" w:lineRule="auto"/>
                              <w:jc w:val="both"/>
                              <w:rPr>
                                <w:rFonts w:ascii="Arial" w:eastAsia="Times New Roman" w:hAnsi="Arial" w:cs="Arial"/>
                                <w:kern w:val="0"/>
                                <w:lang w:eastAsia="zh-CN"/>
                                <w14:ligatures w14:val="none"/>
                              </w:rPr>
                            </w:pPr>
                            <w:r w:rsidRPr="001E63EA">
                              <w:rPr>
                                <w:rFonts w:ascii="Arial" w:eastAsia="Times New Roman" w:hAnsi="Arial" w:cs="Arial"/>
                                <w:kern w:val="0"/>
                                <w:lang w:eastAsia="zh-CN"/>
                                <w14:ligatures w14:val="none"/>
                              </w:rPr>
                              <w:t xml:space="preserve">La decisione sarà comunicata entro la data del </w:t>
                            </w:r>
                          </w:p>
                          <w:p w14:paraId="1709F8EC" w14:textId="75BA0E09" w:rsidR="00F369B8" w:rsidRPr="001E63EA" w:rsidRDefault="00F369B8" w:rsidP="00F369B8">
                            <w:pPr>
                              <w:suppressAutoHyphens/>
                              <w:autoSpaceDE w:val="0"/>
                              <w:spacing w:after="0" w:line="240" w:lineRule="auto"/>
                              <w:jc w:val="both"/>
                              <w:rPr>
                                <w:rFonts w:ascii="Arial" w:eastAsia="Times New Roman" w:hAnsi="Arial" w:cs="Arial"/>
                                <w:kern w:val="0"/>
                                <w:lang w:eastAsia="zh-CN"/>
                                <w14:ligatures w14:val="none"/>
                              </w:rPr>
                            </w:pPr>
                            <w:r w:rsidRPr="00F2233E">
                              <w:rPr>
                                <w:rFonts w:ascii="Arial" w:eastAsia="Times New Roman" w:hAnsi="Arial" w:cs="Arial"/>
                                <w:b/>
                                <w:kern w:val="0"/>
                                <w:sz w:val="28"/>
                                <w:szCs w:val="28"/>
                                <w:u w:val="single"/>
                                <w:lang w:eastAsia="zh-CN"/>
                                <w14:ligatures w14:val="none"/>
                              </w:rPr>
                              <w:t>20 FEBBRAIO 2025</w:t>
                            </w:r>
                            <w:r w:rsidRPr="001E63EA">
                              <w:rPr>
                                <w:rFonts w:ascii="Arial" w:eastAsia="Times New Roman" w:hAnsi="Arial" w:cs="Arial"/>
                                <w:kern w:val="0"/>
                                <w:lang w:eastAsia="zh-CN"/>
                                <w14:ligatures w14:val="none"/>
                              </w:rPr>
                              <w:t>.</w:t>
                            </w:r>
                          </w:p>
                          <w:p w14:paraId="749F34D2" w14:textId="77777777" w:rsidR="00F369B8" w:rsidRPr="001E63EA" w:rsidRDefault="00F369B8" w:rsidP="00F369B8">
                            <w:pPr>
                              <w:suppressAutoHyphens/>
                              <w:autoSpaceDE w:val="0"/>
                              <w:spacing w:after="0" w:line="240" w:lineRule="auto"/>
                              <w:jc w:val="both"/>
                              <w:rPr>
                                <w:rFonts w:ascii="Arial" w:eastAsia="Times New Roman" w:hAnsi="Arial" w:cs="Arial"/>
                                <w:kern w:val="0"/>
                                <w:sz w:val="16"/>
                                <w:szCs w:val="16"/>
                                <w:lang w:eastAsia="zh-CN"/>
                                <w14:ligatures w14:val="none"/>
                              </w:rPr>
                            </w:pPr>
                          </w:p>
                          <w:p w14:paraId="1ABA5A3F" w14:textId="77777777" w:rsidR="00F369B8" w:rsidRPr="001E63EA" w:rsidRDefault="00F369B8" w:rsidP="00F369B8">
                            <w:pPr>
                              <w:suppressAutoHyphens/>
                              <w:autoSpaceDE w:val="0"/>
                              <w:spacing w:after="0" w:line="240" w:lineRule="auto"/>
                              <w:jc w:val="both"/>
                              <w:rPr>
                                <w:rFonts w:ascii="Arial" w:eastAsia="Times New Roman" w:hAnsi="Arial" w:cs="Arial"/>
                                <w:kern w:val="0"/>
                                <w:lang w:eastAsia="zh-CN"/>
                                <w14:ligatures w14:val="none"/>
                              </w:rPr>
                            </w:pPr>
                            <w:r w:rsidRPr="001E63EA">
                              <w:rPr>
                                <w:rFonts w:ascii="Arial" w:eastAsia="Times New Roman" w:hAnsi="Arial" w:cs="Arial"/>
                                <w:kern w:val="0"/>
                                <w:lang w:eastAsia="zh-CN"/>
                                <w14:ligatures w14:val="none"/>
                              </w:rPr>
                              <w:t>Una volta ammessi, i brani dei rispettivi 5 cori verranno arrangiati per orchestra da un arrangiatore professionista messo a disposizione gratuitamente dall’Associazione Tra le note (l’organico dell’orchestra verrà comunicato a seguito dell’eventuale ammissione).</w:t>
                            </w:r>
                          </w:p>
                          <w:p w14:paraId="7A24E366" w14:textId="77777777" w:rsidR="00F369B8" w:rsidRPr="001E63EA" w:rsidRDefault="00F369B8" w:rsidP="00F369B8">
                            <w:pPr>
                              <w:suppressAutoHyphens/>
                              <w:autoSpaceDE w:val="0"/>
                              <w:spacing w:after="0" w:line="240" w:lineRule="auto"/>
                              <w:jc w:val="both"/>
                              <w:rPr>
                                <w:rFonts w:ascii="Arial" w:eastAsia="Times New Roman" w:hAnsi="Arial" w:cs="Arial"/>
                                <w:kern w:val="0"/>
                                <w:lang w:eastAsia="zh-CN"/>
                                <w14:ligatures w14:val="none"/>
                              </w:rPr>
                            </w:pPr>
                            <w:r w:rsidRPr="001E63EA">
                              <w:rPr>
                                <w:rFonts w:ascii="Arial" w:eastAsia="Times New Roman" w:hAnsi="Arial" w:cs="Arial"/>
                                <w:kern w:val="0"/>
                                <w:lang w:eastAsia="zh-CN"/>
                                <w14:ligatures w14:val="none"/>
                              </w:rPr>
                              <w:t>Il nome dell’orchestra giovanile, sarà reso noto in fase di ammissione.</w:t>
                            </w:r>
                          </w:p>
                          <w:p w14:paraId="7434A8F4" w14:textId="77777777" w:rsidR="00F369B8" w:rsidRPr="00F2233E" w:rsidRDefault="00F369B8" w:rsidP="00F369B8">
                            <w:pPr>
                              <w:suppressAutoHyphens/>
                              <w:autoSpaceDE w:val="0"/>
                              <w:spacing w:after="0" w:line="240" w:lineRule="auto"/>
                              <w:jc w:val="both"/>
                              <w:rPr>
                                <w:rFonts w:ascii="Arial" w:eastAsia="Times New Roman" w:hAnsi="Arial" w:cs="Arial"/>
                                <w:kern w:val="0"/>
                                <w:sz w:val="10"/>
                                <w:szCs w:val="10"/>
                                <w:lang w:eastAsia="zh-CN"/>
                                <w14:ligatures w14:val="none"/>
                              </w:rPr>
                            </w:pPr>
                          </w:p>
                          <w:p w14:paraId="23427DDF" w14:textId="5E8E6D63" w:rsidR="00F369B8" w:rsidRPr="001E63EA" w:rsidRDefault="00F369B8" w:rsidP="00F369B8">
                            <w:pPr>
                              <w:suppressAutoHyphens/>
                              <w:autoSpaceDE w:val="0"/>
                              <w:spacing w:after="0" w:line="240" w:lineRule="auto"/>
                              <w:jc w:val="both"/>
                              <w:rPr>
                                <w:rFonts w:ascii="Arial" w:eastAsia="Times New Roman" w:hAnsi="Arial" w:cs="Arial"/>
                                <w:kern w:val="0"/>
                                <w:lang w:eastAsia="zh-CN"/>
                                <w14:ligatures w14:val="none"/>
                              </w:rPr>
                            </w:pPr>
                            <w:r w:rsidRPr="001E63EA">
                              <w:rPr>
                                <w:rFonts w:ascii="Arial" w:eastAsia="Times New Roman" w:hAnsi="Arial" w:cs="Arial"/>
                                <w:kern w:val="0"/>
                                <w:lang w:eastAsia="zh-CN"/>
                                <w14:ligatures w14:val="none"/>
                              </w:rPr>
                              <w:t xml:space="preserve">L’Associazione si occuperà di far pervenire entro il </w:t>
                            </w:r>
                            <w:r w:rsidRPr="00F2233E">
                              <w:rPr>
                                <w:rFonts w:ascii="Arial" w:eastAsia="Times New Roman" w:hAnsi="Arial" w:cs="Arial"/>
                                <w:b/>
                                <w:bCs/>
                                <w:kern w:val="0"/>
                                <w:sz w:val="28"/>
                                <w:szCs w:val="28"/>
                                <w:u w:val="single"/>
                                <w:lang w:eastAsia="zh-CN"/>
                                <w14:ligatures w14:val="none"/>
                              </w:rPr>
                              <w:t xml:space="preserve">15 </w:t>
                            </w:r>
                            <w:r w:rsidR="002C3A10" w:rsidRPr="00F2233E">
                              <w:rPr>
                                <w:rFonts w:ascii="Arial" w:eastAsia="Times New Roman" w:hAnsi="Arial" w:cs="Arial"/>
                                <w:b/>
                                <w:bCs/>
                                <w:kern w:val="0"/>
                                <w:sz w:val="28"/>
                                <w:szCs w:val="28"/>
                                <w:u w:val="single"/>
                                <w:lang w:eastAsia="zh-CN"/>
                                <w14:ligatures w14:val="none"/>
                              </w:rPr>
                              <w:t>MARZO</w:t>
                            </w:r>
                            <w:r w:rsidRPr="00F2233E">
                              <w:rPr>
                                <w:rFonts w:ascii="Arial" w:eastAsia="Times New Roman" w:hAnsi="Arial" w:cs="Arial"/>
                                <w:b/>
                                <w:bCs/>
                                <w:kern w:val="0"/>
                                <w:sz w:val="28"/>
                                <w:szCs w:val="28"/>
                                <w:u w:val="single"/>
                                <w:lang w:eastAsia="zh-CN"/>
                                <w14:ligatures w14:val="none"/>
                              </w:rPr>
                              <w:t xml:space="preserve"> 2025 </w:t>
                            </w:r>
                            <w:r w:rsidRPr="001E63EA">
                              <w:rPr>
                                <w:rFonts w:ascii="Arial" w:eastAsia="Times New Roman" w:hAnsi="Arial" w:cs="Arial"/>
                                <w:kern w:val="0"/>
                                <w:lang w:eastAsia="zh-CN"/>
                                <w14:ligatures w14:val="none"/>
                              </w:rPr>
                              <w:t>ai cori selezionati per la finale, la base registrata dall’orchestra su cui essi potranno lavorare e la base del brano d’obbligo scelto dall’organizzazione.</w:t>
                            </w:r>
                          </w:p>
                          <w:p w14:paraId="48E396C6" w14:textId="77777777" w:rsidR="00F369B8" w:rsidRPr="00F369B8" w:rsidRDefault="00F369B8" w:rsidP="00F369B8">
                            <w:pPr>
                              <w:suppressAutoHyphens/>
                              <w:autoSpaceDE w:val="0"/>
                              <w:spacing w:after="0" w:line="240" w:lineRule="auto"/>
                              <w:jc w:val="both"/>
                              <w:rPr>
                                <w:rFonts w:ascii="Arial" w:eastAsia="Times New Roman" w:hAnsi="Arial" w:cs="Arial"/>
                                <w:kern w:val="0"/>
                                <w:sz w:val="24"/>
                                <w:szCs w:val="24"/>
                                <w:lang w:eastAsia="zh-CN"/>
                                <w14:ligatures w14:val="none"/>
                              </w:rPr>
                            </w:pPr>
                          </w:p>
                          <w:p w14:paraId="5E1BFDB3" w14:textId="77777777" w:rsidR="00F369B8" w:rsidRDefault="00F369B8" w:rsidP="00F369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E05B3B" id="_x0000_s1036" type="#_x0000_t202" style="position:absolute;left:0;text-align:left;margin-left:-35.1pt;margin-top:23.4pt;width:277.8pt;height:364.2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" fillcolor="#c2e0f4">
                <v:textbox>
                  <w:txbxContent>
                    <w:p w14:paraId="4FC8C70F" w14:textId="3747BE7F" w:rsidR="00A91AB4" w:rsidRDefault="00074731" w:rsidP="00F369B8">
                      <w:pPr>
                        <w:autoSpaceDE w:val="0"/>
                        <w:jc w:val="both"/>
                        <w:rPr>
                          <w:rFonts w:ascii="Arial" w:eastAsia="Times New Roman" w:hAnsi="Arial" w:cs="Arial"/>
                          <w:b/>
                          <w:kern w:val="0"/>
                          <w:sz w:val="16"/>
                          <w:szCs w:val="16"/>
                          <w:u w:val="single"/>
                          <w:lang w:eastAsia="zh-CN"/>
                          <w14:ligatures w14:val="none"/>
                        </w:rPr>
                      </w:pPr>
                      <w:r>
                        <w:rPr>
                          <w:noProof/>
                        </w:rPr>
                        <w:drawing>
                          <wp:inline distT="0" distB="0" distL="0" distR="0" wp14:anchorId="5663E1AE" wp14:editId="50D5BE5B">
                            <wp:extent cx="749329" cy="586740"/>
                            <wp:effectExtent l="0" t="0" r="0" b="3810"/>
                            <wp:docPr id="1187535057" name="Immagine 4" descr="Disegno bandiera italia colorato da Filo il 05 di Luglio del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segno bandiera italia colorato da Filo il 05 di Luglio del 20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1931" cy="596608"/>
                                    </a:xfrm>
                                    <a:prstGeom prst="rect">
                                      <a:avLst/>
                                    </a:prstGeom>
                                    <a:noFill/>
                                    <a:ln>
                                      <a:noFill/>
                                    </a:ln>
                                  </pic:spPr>
                                </pic:pic>
                              </a:graphicData>
                            </a:graphic>
                          </wp:inline>
                        </w:drawing>
                      </w:r>
                    </w:p>
                    <w:p w14:paraId="594BFF3B" w14:textId="77777777" w:rsidR="001E63EA" w:rsidRPr="00074731" w:rsidRDefault="001E63EA" w:rsidP="00F369B8">
                      <w:pPr>
                        <w:autoSpaceDE w:val="0"/>
                        <w:jc w:val="both"/>
                        <w:rPr>
                          <w:rFonts w:ascii="Arial" w:eastAsia="Times New Roman" w:hAnsi="Arial" w:cs="Arial"/>
                          <w:b/>
                          <w:kern w:val="0"/>
                          <w:sz w:val="8"/>
                          <w:szCs w:val="8"/>
                          <w:u w:val="single"/>
                          <w:lang w:eastAsia="zh-CN"/>
                          <w14:ligatures w14:val="none"/>
                        </w:rPr>
                      </w:pPr>
                    </w:p>
                    <w:p w14:paraId="7D5B9170" w14:textId="166818E3" w:rsidR="00F369B8" w:rsidRPr="00F2233E" w:rsidRDefault="00F369B8" w:rsidP="00F2233E">
                      <w:pPr>
                        <w:autoSpaceDE w:val="0"/>
                        <w:jc w:val="center"/>
                        <w:rPr>
                          <w:rFonts w:ascii="Arial" w:eastAsia="Times New Roman" w:hAnsi="Arial" w:cs="Arial"/>
                          <w:kern w:val="0"/>
                          <w:sz w:val="24"/>
                          <w:szCs w:val="24"/>
                          <w:lang w:eastAsia="zh-CN"/>
                          <w14:ligatures w14:val="none"/>
                        </w:rPr>
                      </w:pPr>
                      <w:r w:rsidRPr="00F369B8">
                        <w:rPr>
                          <w:rFonts w:ascii="Arial" w:eastAsia="Times New Roman" w:hAnsi="Arial" w:cs="Arial"/>
                          <w:b/>
                          <w:kern w:val="0"/>
                          <w:sz w:val="28"/>
                          <w:szCs w:val="28"/>
                          <w:u w:val="single"/>
                          <w:lang w:eastAsia="zh-CN"/>
                          <w14:ligatures w14:val="none"/>
                        </w:rPr>
                        <w:t>MODALITÀ DI PARTECIPAZIONE:</w:t>
                      </w:r>
                    </w:p>
                    <w:p w14:paraId="3CE77896" w14:textId="77777777" w:rsidR="00F369B8" w:rsidRPr="001E63EA" w:rsidRDefault="00F369B8" w:rsidP="00F369B8">
                      <w:pPr>
                        <w:suppressAutoHyphens/>
                        <w:autoSpaceDE w:val="0"/>
                        <w:spacing w:after="0" w:line="240" w:lineRule="auto"/>
                        <w:jc w:val="both"/>
                        <w:rPr>
                          <w:rFonts w:ascii="Arial" w:eastAsia="Times New Roman" w:hAnsi="Arial" w:cs="Arial"/>
                          <w:kern w:val="0"/>
                          <w:lang w:eastAsia="zh-CN"/>
                          <w14:ligatures w14:val="none"/>
                        </w:rPr>
                      </w:pPr>
                      <w:r w:rsidRPr="001E63EA">
                        <w:rPr>
                          <w:rFonts w:ascii="Arial" w:eastAsia="Times New Roman" w:hAnsi="Arial" w:cs="Arial"/>
                          <w:kern w:val="0"/>
                          <w:lang w:eastAsia="zh-CN"/>
                          <w14:ligatures w14:val="none"/>
                        </w:rPr>
                        <w:t xml:space="preserve">Prenderanno parte alle finali del Concorso in oggetto i cori che avranno superato le selezioni e che pertanto </w:t>
                      </w:r>
                      <w:r w:rsidRPr="001E63EA">
                        <w:rPr>
                          <w:rFonts w:ascii="Arial" w:eastAsia="Times New Roman" w:hAnsi="Arial" w:cs="Arial"/>
                          <w:b/>
                          <w:bCs/>
                          <w:kern w:val="0"/>
                          <w:u w:val="single"/>
                          <w:lang w:eastAsia="zh-CN"/>
                          <w14:ligatures w14:val="none"/>
                        </w:rPr>
                        <w:t>risulteranno vincitori del concorso in oggetto</w:t>
                      </w:r>
                      <w:r w:rsidRPr="001E63EA">
                        <w:rPr>
                          <w:rFonts w:ascii="Arial" w:eastAsia="Times New Roman" w:hAnsi="Arial" w:cs="Arial"/>
                          <w:kern w:val="0"/>
                          <w:lang w:eastAsia="zh-CN"/>
                          <w14:ligatures w14:val="none"/>
                        </w:rPr>
                        <w:t>.</w:t>
                      </w:r>
                    </w:p>
                    <w:p w14:paraId="7DB956BE" w14:textId="77777777" w:rsidR="002C3A10" w:rsidRPr="001E63EA" w:rsidRDefault="00F369B8" w:rsidP="00F369B8">
                      <w:pPr>
                        <w:suppressAutoHyphens/>
                        <w:autoSpaceDE w:val="0"/>
                        <w:spacing w:after="0" w:line="240" w:lineRule="auto"/>
                        <w:jc w:val="both"/>
                        <w:rPr>
                          <w:rFonts w:ascii="Arial" w:eastAsia="Times New Roman" w:hAnsi="Arial" w:cs="Arial"/>
                          <w:kern w:val="0"/>
                          <w:lang w:eastAsia="zh-CN"/>
                          <w14:ligatures w14:val="none"/>
                        </w:rPr>
                      </w:pPr>
                      <w:r w:rsidRPr="001E63EA">
                        <w:rPr>
                          <w:rFonts w:ascii="Arial" w:eastAsia="Times New Roman" w:hAnsi="Arial" w:cs="Arial"/>
                          <w:kern w:val="0"/>
                          <w:lang w:eastAsia="zh-CN"/>
                          <w14:ligatures w14:val="none"/>
                        </w:rPr>
                        <w:t xml:space="preserve">La decisione sarà comunicata entro la data del </w:t>
                      </w:r>
                    </w:p>
                    <w:p w14:paraId="1709F8EC" w14:textId="75BA0E09" w:rsidR="00F369B8" w:rsidRPr="001E63EA" w:rsidRDefault="00F369B8" w:rsidP="00F369B8">
                      <w:pPr>
                        <w:suppressAutoHyphens/>
                        <w:autoSpaceDE w:val="0"/>
                        <w:spacing w:after="0" w:line="240" w:lineRule="auto"/>
                        <w:jc w:val="both"/>
                        <w:rPr>
                          <w:rFonts w:ascii="Arial" w:eastAsia="Times New Roman" w:hAnsi="Arial" w:cs="Arial"/>
                          <w:kern w:val="0"/>
                          <w:lang w:eastAsia="zh-CN"/>
                          <w14:ligatures w14:val="none"/>
                        </w:rPr>
                      </w:pPr>
                      <w:r w:rsidRPr="00F2233E">
                        <w:rPr>
                          <w:rFonts w:ascii="Arial" w:eastAsia="Times New Roman" w:hAnsi="Arial" w:cs="Arial"/>
                          <w:b/>
                          <w:kern w:val="0"/>
                          <w:sz w:val="28"/>
                          <w:szCs w:val="28"/>
                          <w:u w:val="single"/>
                          <w:lang w:eastAsia="zh-CN"/>
                          <w14:ligatures w14:val="none"/>
                        </w:rPr>
                        <w:t>20 FEBBRAIO 2025</w:t>
                      </w:r>
                      <w:r w:rsidRPr="001E63EA">
                        <w:rPr>
                          <w:rFonts w:ascii="Arial" w:eastAsia="Times New Roman" w:hAnsi="Arial" w:cs="Arial"/>
                          <w:kern w:val="0"/>
                          <w:lang w:eastAsia="zh-CN"/>
                          <w14:ligatures w14:val="none"/>
                        </w:rPr>
                        <w:t>.</w:t>
                      </w:r>
                    </w:p>
                    <w:p w14:paraId="749F34D2" w14:textId="77777777" w:rsidR="00F369B8" w:rsidRPr="001E63EA" w:rsidRDefault="00F369B8" w:rsidP="00F369B8">
                      <w:pPr>
                        <w:suppressAutoHyphens/>
                        <w:autoSpaceDE w:val="0"/>
                        <w:spacing w:after="0" w:line="240" w:lineRule="auto"/>
                        <w:jc w:val="both"/>
                        <w:rPr>
                          <w:rFonts w:ascii="Arial" w:eastAsia="Times New Roman" w:hAnsi="Arial" w:cs="Arial"/>
                          <w:kern w:val="0"/>
                          <w:sz w:val="16"/>
                          <w:szCs w:val="16"/>
                          <w:lang w:eastAsia="zh-CN"/>
                          <w14:ligatures w14:val="none"/>
                        </w:rPr>
                      </w:pPr>
                    </w:p>
                    <w:p w14:paraId="1ABA5A3F" w14:textId="77777777" w:rsidR="00F369B8" w:rsidRPr="001E63EA" w:rsidRDefault="00F369B8" w:rsidP="00F369B8">
                      <w:pPr>
                        <w:suppressAutoHyphens/>
                        <w:autoSpaceDE w:val="0"/>
                        <w:spacing w:after="0" w:line="240" w:lineRule="auto"/>
                        <w:jc w:val="both"/>
                        <w:rPr>
                          <w:rFonts w:ascii="Arial" w:eastAsia="Times New Roman" w:hAnsi="Arial" w:cs="Arial"/>
                          <w:kern w:val="0"/>
                          <w:lang w:eastAsia="zh-CN"/>
                          <w14:ligatures w14:val="none"/>
                        </w:rPr>
                      </w:pPr>
                      <w:r w:rsidRPr="001E63EA">
                        <w:rPr>
                          <w:rFonts w:ascii="Arial" w:eastAsia="Times New Roman" w:hAnsi="Arial" w:cs="Arial"/>
                          <w:kern w:val="0"/>
                          <w:lang w:eastAsia="zh-CN"/>
                          <w14:ligatures w14:val="none"/>
                        </w:rPr>
                        <w:t>Una volta ammessi, i brani dei rispettivi 5 cori verranno arrangiati per orchestra da un arrangiatore professionista messo a disposizione gratuitamente dall’Associazione Tra le note (l’organico dell’orchestra verrà comunicato a seguito dell’eventuale ammissione).</w:t>
                      </w:r>
                    </w:p>
                    <w:p w14:paraId="7A24E366" w14:textId="77777777" w:rsidR="00F369B8" w:rsidRPr="001E63EA" w:rsidRDefault="00F369B8" w:rsidP="00F369B8">
                      <w:pPr>
                        <w:suppressAutoHyphens/>
                        <w:autoSpaceDE w:val="0"/>
                        <w:spacing w:after="0" w:line="240" w:lineRule="auto"/>
                        <w:jc w:val="both"/>
                        <w:rPr>
                          <w:rFonts w:ascii="Arial" w:eastAsia="Times New Roman" w:hAnsi="Arial" w:cs="Arial"/>
                          <w:kern w:val="0"/>
                          <w:lang w:eastAsia="zh-CN"/>
                          <w14:ligatures w14:val="none"/>
                        </w:rPr>
                      </w:pPr>
                      <w:r w:rsidRPr="001E63EA">
                        <w:rPr>
                          <w:rFonts w:ascii="Arial" w:eastAsia="Times New Roman" w:hAnsi="Arial" w:cs="Arial"/>
                          <w:kern w:val="0"/>
                          <w:lang w:eastAsia="zh-CN"/>
                          <w14:ligatures w14:val="none"/>
                        </w:rPr>
                        <w:t>Il nome dell’orchestra giovanile, sarà reso noto in fase di ammissione.</w:t>
                      </w:r>
                    </w:p>
                    <w:p w14:paraId="7434A8F4" w14:textId="77777777" w:rsidR="00F369B8" w:rsidRPr="00F2233E" w:rsidRDefault="00F369B8" w:rsidP="00F369B8">
                      <w:pPr>
                        <w:suppressAutoHyphens/>
                        <w:autoSpaceDE w:val="0"/>
                        <w:spacing w:after="0" w:line="240" w:lineRule="auto"/>
                        <w:jc w:val="both"/>
                        <w:rPr>
                          <w:rFonts w:ascii="Arial" w:eastAsia="Times New Roman" w:hAnsi="Arial" w:cs="Arial"/>
                          <w:kern w:val="0"/>
                          <w:sz w:val="10"/>
                          <w:szCs w:val="10"/>
                          <w:lang w:eastAsia="zh-CN"/>
                          <w14:ligatures w14:val="none"/>
                        </w:rPr>
                      </w:pPr>
                    </w:p>
                    <w:p w14:paraId="23427DDF" w14:textId="5E8E6D63" w:rsidR="00F369B8" w:rsidRPr="001E63EA" w:rsidRDefault="00F369B8" w:rsidP="00F369B8">
                      <w:pPr>
                        <w:suppressAutoHyphens/>
                        <w:autoSpaceDE w:val="0"/>
                        <w:spacing w:after="0" w:line="240" w:lineRule="auto"/>
                        <w:jc w:val="both"/>
                        <w:rPr>
                          <w:rFonts w:ascii="Arial" w:eastAsia="Times New Roman" w:hAnsi="Arial" w:cs="Arial"/>
                          <w:kern w:val="0"/>
                          <w:lang w:eastAsia="zh-CN"/>
                          <w14:ligatures w14:val="none"/>
                        </w:rPr>
                      </w:pPr>
                      <w:r w:rsidRPr="001E63EA">
                        <w:rPr>
                          <w:rFonts w:ascii="Arial" w:eastAsia="Times New Roman" w:hAnsi="Arial" w:cs="Arial"/>
                          <w:kern w:val="0"/>
                          <w:lang w:eastAsia="zh-CN"/>
                          <w14:ligatures w14:val="none"/>
                        </w:rPr>
                        <w:t xml:space="preserve">L’Associazione si occuperà di far pervenire entro il </w:t>
                      </w:r>
                      <w:r w:rsidRPr="00F2233E">
                        <w:rPr>
                          <w:rFonts w:ascii="Arial" w:eastAsia="Times New Roman" w:hAnsi="Arial" w:cs="Arial"/>
                          <w:b/>
                          <w:bCs/>
                          <w:kern w:val="0"/>
                          <w:sz w:val="28"/>
                          <w:szCs w:val="28"/>
                          <w:u w:val="single"/>
                          <w:lang w:eastAsia="zh-CN"/>
                          <w14:ligatures w14:val="none"/>
                        </w:rPr>
                        <w:t xml:space="preserve">15 </w:t>
                      </w:r>
                      <w:r w:rsidR="002C3A10" w:rsidRPr="00F2233E">
                        <w:rPr>
                          <w:rFonts w:ascii="Arial" w:eastAsia="Times New Roman" w:hAnsi="Arial" w:cs="Arial"/>
                          <w:b/>
                          <w:bCs/>
                          <w:kern w:val="0"/>
                          <w:sz w:val="28"/>
                          <w:szCs w:val="28"/>
                          <w:u w:val="single"/>
                          <w:lang w:eastAsia="zh-CN"/>
                          <w14:ligatures w14:val="none"/>
                        </w:rPr>
                        <w:t>MARZO</w:t>
                      </w:r>
                      <w:r w:rsidRPr="00F2233E">
                        <w:rPr>
                          <w:rFonts w:ascii="Arial" w:eastAsia="Times New Roman" w:hAnsi="Arial" w:cs="Arial"/>
                          <w:b/>
                          <w:bCs/>
                          <w:kern w:val="0"/>
                          <w:sz w:val="28"/>
                          <w:szCs w:val="28"/>
                          <w:u w:val="single"/>
                          <w:lang w:eastAsia="zh-CN"/>
                          <w14:ligatures w14:val="none"/>
                        </w:rPr>
                        <w:t xml:space="preserve"> 2025 </w:t>
                      </w:r>
                      <w:r w:rsidRPr="001E63EA">
                        <w:rPr>
                          <w:rFonts w:ascii="Arial" w:eastAsia="Times New Roman" w:hAnsi="Arial" w:cs="Arial"/>
                          <w:kern w:val="0"/>
                          <w:lang w:eastAsia="zh-CN"/>
                          <w14:ligatures w14:val="none"/>
                        </w:rPr>
                        <w:t>ai cori selezionati per la finale, la base registrata dall’orchestra su cui essi potranno lavorare e la base del brano d’obbligo scelto dall’organizzazione.</w:t>
                      </w:r>
                    </w:p>
                    <w:p w14:paraId="48E396C6" w14:textId="77777777" w:rsidR="00F369B8" w:rsidRPr="00F369B8" w:rsidRDefault="00F369B8" w:rsidP="00F369B8">
                      <w:pPr>
                        <w:suppressAutoHyphens/>
                        <w:autoSpaceDE w:val="0"/>
                        <w:spacing w:after="0" w:line="240" w:lineRule="auto"/>
                        <w:jc w:val="both"/>
                        <w:rPr>
                          <w:rFonts w:ascii="Arial" w:eastAsia="Times New Roman" w:hAnsi="Arial" w:cs="Arial"/>
                          <w:kern w:val="0"/>
                          <w:sz w:val="24"/>
                          <w:szCs w:val="24"/>
                          <w:lang w:eastAsia="zh-CN"/>
                          <w14:ligatures w14:val="none"/>
                        </w:rPr>
                      </w:pPr>
                    </w:p>
                    <w:p w14:paraId="5E1BFDB3" w14:textId="77777777" w:rsidR="00F369B8" w:rsidRDefault="00F369B8" w:rsidP="00F369B8"/>
                  </w:txbxContent>
                </v:textbox>
                <w10:wrap type="square"/>
              </v:shape>
            </w:pict>
          </mc:Fallback>
        </mc:AlternateContent>
      </w:r>
      <w:r w:rsidR="00F369B8">
        <w:rPr>
          <w:noProof/>
        </w:rPr>
        <mc:AlternateContent>
          <mc:Choice Requires="wps">
            <w:drawing>
              <wp:anchor distT="45720" distB="45720" distL="114300" distR="114300" simplePos="0" relativeHeight="251675648" behindDoc="0" locked="0" layoutInCell="1" allowOverlap="1" wp14:anchorId="460E20B1" wp14:editId="23F7BD5A">
                <wp:simplePos x="0" y="0"/>
                <wp:positionH relativeFrom="column">
                  <wp:posOffset>3204210</wp:posOffset>
                </wp:positionH>
                <wp:positionV relativeFrom="paragraph">
                  <wp:posOffset>297180</wp:posOffset>
                </wp:positionV>
                <wp:extent cx="3446145" cy="4602480"/>
                <wp:effectExtent l="0" t="0" r="20955" b="26670"/>
                <wp:wrapSquare wrapText="bothSides"/>
                <wp:docPr id="1729281328"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6145" cy="4602480"/>
                        </a:xfrm>
                        <a:prstGeom prst="rect">
                          <a:avLst/>
                        </a:prstGeom>
                        <a:solidFill>
                          <a:srgbClr val="CCECFF"/>
                        </a:solidFill>
                        <a:ln w="9525">
                          <a:solidFill>
                            <a:srgbClr val="000000"/>
                          </a:solidFill>
                          <a:miter lim="800000"/>
                          <a:headEnd/>
                          <a:tailEnd/>
                        </a:ln>
                      </wps:spPr>
                      <wps:txbx>
                        <w:txbxContent>
                          <w:p w14:paraId="7DCD3E3F" w14:textId="77777777" w:rsidR="00A91AB4" w:rsidRDefault="00A91AB4" w:rsidP="00F369B8">
                            <w:pPr>
                              <w:pStyle w:val="Nessunaspaziatura"/>
                              <w:suppressAutoHyphens/>
                              <w:ind w:left="720"/>
                              <w:rPr>
                                <w:rFonts w:ascii="Arial" w:eastAsia="Times New Roman" w:hAnsi="Arial" w:cs="Arial"/>
                                <w:b/>
                                <w:bCs/>
                                <w:kern w:val="0"/>
                                <w:sz w:val="28"/>
                                <w:szCs w:val="28"/>
                                <w:u w:val="single"/>
                                <w:lang w:val="en" w:eastAsia="it-IT"/>
                                <w14:ligatures w14:val="none"/>
                              </w:rPr>
                            </w:pPr>
                          </w:p>
                          <w:p w14:paraId="60D81DFB" w14:textId="277290EE" w:rsidR="001E63EA" w:rsidRDefault="001E63EA" w:rsidP="001E63EA">
                            <w:pPr>
                              <w:pStyle w:val="Nessunaspaziatura"/>
                              <w:shd w:val="clear" w:color="auto" w:fill="CCECFF"/>
                              <w:suppressAutoHyphens/>
                              <w:ind w:left="720" w:hanging="578"/>
                              <w:rPr>
                                <w:rFonts w:ascii="Arial" w:eastAsia="Times New Roman" w:hAnsi="Arial" w:cs="Arial"/>
                                <w:b/>
                                <w:bCs/>
                                <w:kern w:val="0"/>
                                <w:sz w:val="28"/>
                                <w:szCs w:val="28"/>
                                <w:u w:val="single"/>
                                <w:lang w:val="en" w:eastAsia="it-IT"/>
                                <w14:ligatures w14:val="none"/>
                              </w:rPr>
                            </w:pPr>
                            <w:r w:rsidRPr="00D52A83">
                              <w:rPr>
                                <w:noProof/>
                              </w:rPr>
                              <w:drawing>
                                <wp:inline distT="0" distB="0" distL="0" distR="0" wp14:anchorId="365DECA2" wp14:editId="5B53D16B">
                                  <wp:extent cx="640080" cy="493024"/>
                                  <wp:effectExtent l="0" t="0" r="7620" b="2540"/>
                                  <wp:docPr id="122828696" name="Immagine 35" descr="Bandiera Britannica Vettoriali, Illustrazioni 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Bandiera Britannica Vettoriali, Illustrazioni e Clipar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0796" cy="508981"/>
                                          </a:xfrm>
                                          <a:prstGeom prst="rect">
                                            <a:avLst/>
                                          </a:prstGeom>
                                          <a:noFill/>
                                          <a:ln>
                                            <a:noFill/>
                                          </a:ln>
                                        </pic:spPr>
                                      </pic:pic>
                                    </a:graphicData>
                                  </a:graphic>
                                </wp:inline>
                              </w:drawing>
                            </w:r>
                          </w:p>
                          <w:p w14:paraId="28159360" w14:textId="77777777" w:rsidR="001E63EA" w:rsidRPr="001E63EA" w:rsidRDefault="001E63EA" w:rsidP="001E63EA">
                            <w:pPr>
                              <w:pStyle w:val="Nessunaspaziatura"/>
                              <w:shd w:val="clear" w:color="auto" w:fill="CCECFF"/>
                              <w:suppressAutoHyphens/>
                              <w:ind w:left="720" w:hanging="578"/>
                              <w:rPr>
                                <w:rFonts w:ascii="Arial" w:eastAsia="Times New Roman" w:hAnsi="Arial" w:cs="Arial"/>
                                <w:b/>
                                <w:bCs/>
                                <w:kern w:val="0"/>
                                <w:sz w:val="16"/>
                                <w:szCs w:val="16"/>
                                <w:u w:val="single"/>
                                <w:lang w:val="en" w:eastAsia="it-IT"/>
                                <w14:ligatures w14:val="none"/>
                              </w:rPr>
                            </w:pPr>
                          </w:p>
                          <w:p w14:paraId="63D137A8" w14:textId="004B390B" w:rsidR="001E63EA" w:rsidRDefault="00F369B8" w:rsidP="001E63EA">
                            <w:pPr>
                              <w:pStyle w:val="Nessunaspaziatura"/>
                              <w:shd w:val="clear" w:color="auto" w:fill="CCECFF"/>
                              <w:suppressAutoHyphens/>
                              <w:ind w:left="720"/>
                              <w:rPr>
                                <w:rFonts w:ascii="Arial" w:eastAsia="Times New Roman" w:hAnsi="Arial" w:cs="Arial"/>
                                <w:b/>
                                <w:bCs/>
                                <w:kern w:val="0"/>
                                <w:sz w:val="28"/>
                                <w:szCs w:val="28"/>
                                <w:u w:val="single"/>
                                <w:lang w:val="en" w:eastAsia="it-IT"/>
                                <w14:ligatures w14:val="none"/>
                              </w:rPr>
                            </w:pPr>
                            <w:r w:rsidRPr="00F369B8">
                              <w:rPr>
                                <w:rFonts w:ascii="Arial" w:eastAsia="Times New Roman" w:hAnsi="Arial" w:cs="Arial"/>
                                <w:b/>
                                <w:bCs/>
                                <w:kern w:val="0"/>
                                <w:sz w:val="28"/>
                                <w:szCs w:val="28"/>
                                <w:u w:val="single"/>
                                <w:lang w:val="en" w:eastAsia="it-IT"/>
                                <w14:ligatures w14:val="none"/>
                              </w:rPr>
                              <w:t>PARTICIPATION METHOD:</w:t>
                            </w:r>
                          </w:p>
                          <w:p w14:paraId="60019EBF" w14:textId="77777777" w:rsidR="001E63EA" w:rsidRDefault="001E63EA" w:rsidP="001E63EA">
                            <w:pPr>
                              <w:pStyle w:val="Nessunaspaziatura"/>
                              <w:shd w:val="clear" w:color="auto" w:fill="CCECFF"/>
                              <w:suppressAutoHyphens/>
                              <w:rPr>
                                <w:rFonts w:ascii="Arial" w:eastAsia="Arial" w:hAnsi="Arial" w:cs="Arial"/>
                                <w:b/>
                                <w:sz w:val="24"/>
                                <w:szCs w:val="24"/>
                              </w:rPr>
                            </w:pPr>
                          </w:p>
                          <w:p w14:paraId="2C615483" w14:textId="7D5C7BAD" w:rsidR="002C3A10" w:rsidRPr="001E63EA" w:rsidRDefault="002C3A10" w:rsidP="001E63EA">
                            <w:pPr>
                              <w:pStyle w:val="Nessunaspaziatura"/>
                              <w:shd w:val="clear" w:color="auto" w:fill="CCECFF"/>
                              <w:suppressAutoHyphens/>
                              <w:rPr>
                                <w:rFonts w:ascii="Arial" w:eastAsia="Times New Roman" w:hAnsi="Arial" w:cs="Arial"/>
                                <w:b/>
                                <w:bCs/>
                                <w:kern w:val="0"/>
                                <w:sz w:val="28"/>
                                <w:szCs w:val="28"/>
                                <w:u w:val="single"/>
                                <w:lang w:val="en" w:eastAsia="it-IT"/>
                                <w14:ligatures w14:val="none"/>
                              </w:rPr>
                            </w:pPr>
                            <w:r w:rsidRPr="001E63EA">
                              <w:rPr>
                                <w:rFonts w:ascii="Arial" w:eastAsia="Arial" w:hAnsi="Arial" w:cs="Arial"/>
                              </w:rPr>
                              <w:t xml:space="preserve">The choirs that pass the selection </w:t>
                            </w:r>
                            <w:r w:rsidRPr="001E63EA">
                              <w:rPr>
                                <w:rFonts w:ascii="Arial" w:eastAsia="Arial" w:hAnsi="Arial" w:cs="Arial"/>
                                <w:b/>
                                <w:bCs/>
                                <w:u w:val="single"/>
                              </w:rPr>
                              <w:t>process will be eligible to participate in the finals</w:t>
                            </w:r>
                            <w:r w:rsidRPr="001E63EA">
                              <w:rPr>
                                <w:rFonts w:ascii="Arial" w:eastAsia="Arial" w:hAnsi="Arial" w:cs="Arial"/>
                              </w:rPr>
                              <w:t xml:space="preserve"> of the competition.</w:t>
                            </w:r>
                          </w:p>
                          <w:p w14:paraId="2CF3F098" w14:textId="77777777" w:rsidR="002C3A10" w:rsidRDefault="002C3A10" w:rsidP="00A91AB4">
                            <w:pPr>
                              <w:shd w:val="clear" w:color="auto" w:fill="CCECFF"/>
                              <w:spacing w:before="240" w:after="240"/>
                              <w:rPr>
                                <w:rFonts w:ascii="Arial" w:eastAsia="Arial" w:hAnsi="Arial" w:cs="Arial"/>
                                <w:sz w:val="24"/>
                                <w:szCs w:val="24"/>
                              </w:rPr>
                            </w:pPr>
                            <w:r w:rsidRPr="001E63EA">
                              <w:rPr>
                                <w:rFonts w:ascii="Arial" w:eastAsia="Arial" w:hAnsi="Arial" w:cs="Arial"/>
                              </w:rPr>
                              <w:t>The decision will be communicated by</w:t>
                            </w:r>
                            <w:r>
                              <w:rPr>
                                <w:rFonts w:ascii="Arial" w:eastAsia="Arial" w:hAnsi="Arial" w:cs="Arial"/>
                                <w:sz w:val="24"/>
                                <w:szCs w:val="24"/>
                              </w:rPr>
                              <w:t xml:space="preserve"> </w:t>
                            </w:r>
                            <w:r w:rsidRPr="002C3A10">
                              <w:rPr>
                                <w:rFonts w:ascii="Arial" w:eastAsia="Arial" w:hAnsi="Arial" w:cs="Arial"/>
                                <w:b/>
                                <w:bCs/>
                                <w:sz w:val="32"/>
                                <w:szCs w:val="32"/>
                                <w:u w:val="single"/>
                              </w:rPr>
                              <w:t>FEBRUARY 20, 2025</w:t>
                            </w:r>
                            <w:r w:rsidRPr="002C3A10">
                              <w:rPr>
                                <w:rFonts w:ascii="Arial" w:eastAsia="Arial" w:hAnsi="Arial" w:cs="Arial"/>
                                <w:sz w:val="32"/>
                                <w:szCs w:val="32"/>
                              </w:rPr>
                              <w:t>.</w:t>
                            </w:r>
                          </w:p>
                          <w:p w14:paraId="2561CA3E" w14:textId="77777777" w:rsidR="002C3A10" w:rsidRPr="001E63EA" w:rsidRDefault="002C3A10" w:rsidP="00A91AB4">
                            <w:pPr>
                              <w:shd w:val="clear" w:color="auto" w:fill="CCECFF"/>
                              <w:spacing w:before="240" w:after="240"/>
                              <w:rPr>
                                <w:rFonts w:ascii="Arial" w:eastAsia="Arial" w:hAnsi="Arial" w:cs="Arial"/>
                              </w:rPr>
                            </w:pPr>
                            <w:r w:rsidRPr="001E63EA">
                              <w:rPr>
                                <w:rFonts w:ascii="Arial" w:eastAsia="Arial" w:hAnsi="Arial" w:cs="Arial"/>
                              </w:rPr>
                              <w:t>Once admitted, the pieces of the respective 5 choirs will be arranged for orchestra by a professional arranger, provided free of charge by the "Tra le Note" Association. The name of the youth orchestra will be communicated during the admission phase.</w:t>
                            </w:r>
                          </w:p>
                          <w:p w14:paraId="34D6999A" w14:textId="77777777" w:rsidR="002C3A10" w:rsidRPr="001E63EA" w:rsidRDefault="002C3A10" w:rsidP="00A91AB4">
                            <w:pPr>
                              <w:pStyle w:val="Nessunaspaziatura"/>
                              <w:shd w:val="clear" w:color="auto" w:fill="CCECFF"/>
                              <w:rPr>
                                <w:rFonts w:ascii="Arial" w:hAnsi="Arial" w:cs="Arial"/>
                              </w:rPr>
                            </w:pPr>
                            <w:r w:rsidRPr="001E63EA">
                              <w:rPr>
                                <w:rFonts w:ascii="Arial" w:hAnsi="Arial" w:cs="Arial"/>
                              </w:rPr>
                              <w:t xml:space="preserve">The Association will ensure that by </w:t>
                            </w:r>
                          </w:p>
                          <w:p w14:paraId="339869E4" w14:textId="697B28BC" w:rsidR="002C3A10" w:rsidRPr="002C3A10" w:rsidRDefault="002C3A10" w:rsidP="00A91AB4">
                            <w:pPr>
                              <w:pStyle w:val="Nessunaspaziatura"/>
                              <w:shd w:val="clear" w:color="auto" w:fill="CCECFF"/>
                              <w:rPr>
                                <w:rFonts w:ascii="Arial" w:hAnsi="Arial" w:cs="Arial"/>
                                <w:sz w:val="24"/>
                                <w:szCs w:val="24"/>
                              </w:rPr>
                            </w:pPr>
                            <w:r w:rsidRPr="002C3A10">
                              <w:rPr>
                                <w:rFonts w:ascii="Arial" w:hAnsi="Arial" w:cs="Arial"/>
                                <w:b/>
                                <w:bCs/>
                                <w:sz w:val="32"/>
                                <w:szCs w:val="32"/>
                                <w:u w:val="single"/>
                              </w:rPr>
                              <w:t>MARCH 15, 2025</w:t>
                            </w:r>
                            <w:r>
                              <w:t xml:space="preserve">, </w:t>
                            </w:r>
                            <w:r w:rsidRPr="001E63EA">
                              <w:rPr>
                                <w:rFonts w:ascii="Arial" w:hAnsi="Arial" w:cs="Arial"/>
                              </w:rPr>
                              <w:t>the choirs selected for the final receive the backing track recorded by the orchestra, on which they can practice, along with the backing track of the compulsory piece chosen by the organization</w:t>
                            </w:r>
                            <w:r w:rsidRPr="002C3A10">
                              <w:rPr>
                                <w:rFonts w:ascii="Arial" w:hAnsi="Arial" w:cs="Arial"/>
                                <w:sz w:val="24"/>
                                <w:szCs w:val="24"/>
                              </w:rPr>
                              <w:t>.</w:t>
                            </w:r>
                          </w:p>
                          <w:p w14:paraId="280668A6" w14:textId="77777777" w:rsidR="00F369B8" w:rsidRPr="002C3A10" w:rsidRDefault="00F369B8" w:rsidP="00F369B8">
                            <w:pPr>
                              <w:suppressAutoHyphens/>
                              <w:autoSpaceDE w:val="0"/>
                              <w:spacing w:after="0" w:line="240" w:lineRule="auto"/>
                              <w:jc w:val="both"/>
                              <w:rPr>
                                <w:rFonts w:ascii="Arial" w:eastAsia="Times New Roman" w:hAnsi="Arial" w:cs="Arial"/>
                                <w:kern w:val="0"/>
                                <w:sz w:val="24"/>
                                <w:szCs w:val="24"/>
                                <w:lang w:eastAsia="zh-CN"/>
                                <w14:ligatures w14:val="none"/>
                              </w:rPr>
                            </w:pPr>
                          </w:p>
                          <w:p w14:paraId="18E976C2" w14:textId="77777777" w:rsidR="00F369B8" w:rsidRDefault="00F369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0E20B1" id="_x0000_s1037" type="#_x0000_t202" style="position:absolute;left:0;text-align:left;margin-left:252.3pt;margin-top:23.4pt;width:271.35pt;height:362.4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" fillcolor="#ccecff">
                <v:textbox>
                  <w:txbxContent>
                    <w:p w14:paraId="7DCD3E3F" w14:textId="77777777" w:rsidR="00A91AB4" w:rsidRDefault="00A91AB4" w:rsidP="00F369B8">
                      <w:pPr>
                        <w:pStyle w:val="Nessunaspaziatura"/>
                        <w:suppressAutoHyphens/>
                        <w:ind w:left="720"/>
                        <w:rPr>
                          <w:rFonts w:ascii="Arial" w:eastAsia="Times New Roman" w:hAnsi="Arial" w:cs="Arial"/>
                          <w:b/>
                          <w:bCs/>
                          <w:kern w:val="0"/>
                          <w:sz w:val="28"/>
                          <w:szCs w:val="28"/>
                          <w:u w:val="single"/>
                          <w:lang w:val="en" w:eastAsia="it-IT"/>
                          <w14:ligatures w14:val="none"/>
                        </w:rPr>
                      </w:pPr>
                    </w:p>
                    <w:p w14:paraId="60D81DFB" w14:textId="277290EE" w:rsidR="001E63EA" w:rsidRDefault="001E63EA" w:rsidP="001E63EA">
                      <w:pPr>
                        <w:pStyle w:val="Nessunaspaziatura"/>
                        <w:shd w:val="clear" w:color="auto" w:fill="CCECFF"/>
                        <w:suppressAutoHyphens/>
                        <w:ind w:left="720" w:hanging="578"/>
                        <w:rPr>
                          <w:rFonts w:ascii="Arial" w:eastAsia="Times New Roman" w:hAnsi="Arial" w:cs="Arial"/>
                          <w:b/>
                          <w:bCs/>
                          <w:kern w:val="0"/>
                          <w:sz w:val="28"/>
                          <w:szCs w:val="28"/>
                          <w:u w:val="single"/>
                          <w:lang w:val="en" w:eastAsia="it-IT"/>
                          <w14:ligatures w14:val="none"/>
                        </w:rPr>
                      </w:pPr>
                      <w:r w:rsidRPr="00D52A83">
                        <w:rPr>
                          <w:noProof/>
                        </w:rPr>
                        <w:drawing>
                          <wp:inline distT="0" distB="0" distL="0" distR="0" wp14:anchorId="365DECA2" wp14:editId="5B53D16B">
                            <wp:extent cx="640080" cy="493024"/>
                            <wp:effectExtent l="0" t="0" r="7620" b="2540"/>
                            <wp:docPr id="122828696" name="Immagine 35" descr="Bandiera Britannica Vettoriali, Illustrazioni 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Bandiera Britannica Vettoriali, Illustrazioni e Clipar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0796" cy="508981"/>
                                    </a:xfrm>
                                    <a:prstGeom prst="rect">
                                      <a:avLst/>
                                    </a:prstGeom>
                                    <a:noFill/>
                                    <a:ln>
                                      <a:noFill/>
                                    </a:ln>
                                  </pic:spPr>
                                </pic:pic>
                              </a:graphicData>
                            </a:graphic>
                          </wp:inline>
                        </w:drawing>
                      </w:r>
                    </w:p>
                    <w:p w14:paraId="28159360" w14:textId="77777777" w:rsidR="001E63EA" w:rsidRPr="001E63EA" w:rsidRDefault="001E63EA" w:rsidP="001E63EA">
                      <w:pPr>
                        <w:pStyle w:val="Nessunaspaziatura"/>
                        <w:shd w:val="clear" w:color="auto" w:fill="CCECFF"/>
                        <w:suppressAutoHyphens/>
                        <w:ind w:left="720" w:hanging="578"/>
                        <w:rPr>
                          <w:rFonts w:ascii="Arial" w:eastAsia="Times New Roman" w:hAnsi="Arial" w:cs="Arial"/>
                          <w:b/>
                          <w:bCs/>
                          <w:kern w:val="0"/>
                          <w:sz w:val="16"/>
                          <w:szCs w:val="16"/>
                          <w:u w:val="single"/>
                          <w:lang w:val="en" w:eastAsia="it-IT"/>
                          <w14:ligatures w14:val="none"/>
                        </w:rPr>
                      </w:pPr>
                    </w:p>
                    <w:p w14:paraId="63D137A8" w14:textId="004B390B" w:rsidR="001E63EA" w:rsidRDefault="00F369B8" w:rsidP="001E63EA">
                      <w:pPr>
                        <w:pStyle w:val="Nessunaspaziatura"/>
                        <w:shd w:val="clear" w:color="auto" w:fill="CCECFF"/>
                        <w:suppressAutoHyphens/>
                        <w:ind w:left="720"/>
                        <w:rPr>
                          <w:rFonts w:ascii="Arial" w:eastAsia="Times New Roman" w:hAnsi="Arial" w:cs="Arial"/>
                          <w:b/>
                          <w:bCs/>
                          <w:kern w:val="0"/>
                          <w:sz w:val="28"/>
                          <w:szCs w:val="28"/>
                          <w:u w:val="single"/>
                          <w:lang w:val="en" w:eastAsia="it-IT"/>
                          <w14:ligatures w14:val="none"/>
                        </w:rPr>
                      </w:pPr>
                      <w:r w:rsidRPr="00F369B8">
                        <w:rPr>
                          <w:rFonts w:ascii="Arial" w:eastAsia="Times New Roman" w:hAnsi="Arial" w:cs="Arial"/>
                          <w:b/>
                          <w:bCs/>
                          <w:kern w:val="0"/>
                          <w:sz w:val="28"/>
                          <w:szCs w:val="28"/>
                          <w:u w:val="single"/>
                          <w:lang w:val="en" w:eastAsia="it-IT"/>
                          <w14:ligatures w14:val="none"/>
                        </w:rPr>
                        <w:t>PARTICIPATION METHOD:</w:t>
                      </w:r>
                    </w:p>
                    <w:p w14:paraId="60019EBF" w14:textId="77777777" w:rsidR="001E63EA" w:rsidRDefault="001E63EA" w:rsidP="001E63EA">
                      <w:pPr>
                        <w:pStyle w:val="Nessunaspaziatura"/>
                        <w:shd w:val="clear" w:color="auto" w:fill="CCECFF"/>
                        <w:suppressAutoHyphens/>
                        <w:rPr>
                          <w:rFonts w:ascii="Arial" w:eastAsia="Arial" w:hAnsi="Arial" w:cs="Arial"/>
                          <w:b/>
                          <w:sz w:val="24"/>
                          <w:szCs w:val="24"/>
                        </w:rPr>
                      </w:pPr>
                    </w:p>
                    <w:p w14:paraId="2C615483" w14:textId="7D5C7BAD" w:rsidR="002C3A10" w:rsidRPr="001E63EA" w:rsidRDefault="002C3A10" w:rsidP="001E63EA">
                      <w:pPr>
                        <w:pStyle w:val="Nessunaspaziatura"/>
                        <w:shd w:val="clear" w:color="auto" w:fill="CCECFF"/>
                        <w:suppressAutoHyphens/>
                        <w:rPr>
                          <w:rFonts w:ascii="Arial" w:eastAsia="Times New Roman" w:hAnsi="Arial" w:cs="Arial"/>
                          <w:b/>
                          <w:bCs/>
                          <w:kern w:val="0"/>
                          <w:sz w:val="28"/>
                          <w:szCs w:val="28"/>
                          <w:u w:val="single"/>
                          <w:lang w:val="en" w:eastAsia="it-IT"/>
                          <w14:ligatures w14:val="none"/>
                        </w:rPr>
                      </w:pPr>
                      <w:r w:rsidRPr="001E63EA">
                        <w:rPr>
                          <w:rFonts w:ascii="Arial" w:eastAsia="Arial" w:hAnsi="Arial" w:cs="Arial"/>
                        </w:rPr>
                        <w:t xml:space="preserve">The choirs that pass the selection </w:t>
                      </w:r>
                      <w:r w:rsidRPr="001E63EA">
                        <w:rPr>
                          <w:rFonts w:ascii="Arial" w:eastAsia="Arial" w:hAnsi="Arial" w:cs="Arial"/>
                          <w:b/>
                          <w:bCs/>
                          <w:u w:val="single"/>
                        </w:rPr>
                        <w:t>process will be eligible to participate in the finals</w:t>
                      </w:r>
                      <w:r w:rsidRPr="001E63EA">
                        <w:rPr>
                          <w:rFonts w:ascii="Arial" w:eastAsia="Arial" w:hAnsi="Arial" w:cs="Arial"/>
                        </w:rPr>
                        <w:t xml:space="preserve"> of the competition.</w:t>
                      </w:r>
                    </w:p>
                    <w:p w14:paraId="2CF3F098" w14:textId="77777777" w:rsidR="002C3A10" w:rsidRDefault="002C3A10" w:rsidP="00A91AB4">
                      <w:pPr>
                        <w:shd w:val="clear" w:color="auto" w:fill="CCECFF"/>
                        <w:spacing w:before="240" w:after="240"/>
                        <w:rPr>
                          <w:rFonts w:ascii="Arial" w:eastAsia="Arial" w:hAnsi="Arial" w:cs="Arial"/>
                          <w:sz w:val="24"/>
                          <w:szCs w:val="24"/>
                        </w:rPr>
                      </w:pPr>
                      <w:r w:rsidRPr="001E63EA">
                        <w:rPr>
                          <w:rFonts w:ascii="Arial" w:eastAsia="Arial" w:hAnsi="Arial" w:cs="Arial"/>
                        </w:rPr>
                        <w:t>The decision will be communicated by</w:t>
                      </w:r>
                      <w:r>
                        <w:rPr>
                          <w:rFonts w:ascii="Arial" w:eastAsia="Arial" w:hAnsi="Arial" w:cs="Arial"/>
                          <w:sz w:val="24"/>
                          <w:szCs w:val="24"/>
                        </w:rPr>
                        <w:t xml:space="preserve"> </w:t>
                      </w:r>
                      <w:r w:rsidRPr="002C3A10">
                        <w:rPr>
                          <w:rFonts w:ascii="Arial" w:eastAsia="Arial" w:hAnsi="Arial" w:cs="Arial"/>
                          <w:b/>
                          <w:bCs/>
                          <w:sz w:val="32"/>
                          <w:szCs w:val="32"/>
                          <w:u w:val="single"/>
                        </w:rPr>
                        <w:t>FEBRUARY 20, 2025</w:t>
                      </w:r>
                      <w:r w:rsidRPr="002C3A10">
                        <w:rPr>
                          <w:rFonts w:ascii="Arial" w:eastAsia="Arial" w:hAnsi="Arial" w:cs="Arial"/>
                          <w:sz w:val="32"/>
                          <w:szCs w:val="32"/>
                        </w:rPr>
                        <w:t>.</w:t>
                      </w:r>
                    </w:p>
                    <w:p w14:paraId="2561CA3E" w14:textId="77777777" w:rsidR="002C3A10" w:rsidRPr="001E63EA" w:rsidRDefault="002C3A10" w:rsidP="00A91AB4">
                      <w:pPr>
                        <w:shd w:val="clear" w:color="auto" w:fill="CCECFF"/>
                        <w:spacing w:before="240" w:after="240"/>
                        <w:rPr>
                          <w:rFonts w:ascii="Arial" w:eastAsia="Arial" w:hAnsi="Arial" w:cs="Arial"/>
                        </w:rPr>
                      </w:pPr>
                      <w:r w:rsidRPr="001E63EA">
                        <w:rPr>
                          <w:rFonts w:ascii="Arial" w:eastAsia="Arial" w:hAnsi="Arial" w:cs="Arial"/>
                        </w:rPr>
                        <w:t>Once admitted, the pieces of the respective 5 choirs will be arranged for orchestra by a professional arranger, provided free of charge by the "Tra le Note" Association. The name of the youth orchestra will be communicated during the admission phase.</w:t>
                      </w:r>
                    </w:p>
                    <w:p w14:paraId="34D6999A" w14:textId="77777777" w:rsidR="002C3A10" w:rsidRPr="001E63EA" w:rsidRDefault="002C3A10" w:rsidP="00A91AB4">
                      <w:pPr>
                        <w:pStyle w:val="Nessunaspaziatura"/>
                        <w:shd w:val="clear" w:color="auto" w:fill="CCECFF"/>
                        <w:rPr>
                          <w:rFonts w:ascii="Arial" w:hAnsi="Arial" w:cs="Arial"/>
                        </w:rPr>
                      </w:pPr>
                      <w:r w:rsidRPr="001E63EA">
                        <w:rPr>
                          <w:rFonts w:ascii="Arial" w:hAnsi="Arial" w:cs="Arial"/>
                        </w:rPr>
                        <w:t xml:space="preserve">The Association will ensure that by </w:t>
                      </w:r>
                    </w:p>
                    <w:p w14:paraId="339869E4" w14:textId="697B28BC" w:rsidR="002C3A10" w:rsidRPr="002C3A10" w:rsidRDefault="002C3A10" w:rsidP="00A91AB4">
                      <w:pPr>
                        <w:pStyle w:val="Nessunaspaziatura"/>
                        <w:shd w:val="clear" w:color="auto" w:fill="CCECFF"/>
                        <w:rPr>
                          <w:rFonts w:ascii="Arial" w:hAnsi="Arial" w:cs="Arial"/>
                          <w:sz w:val="24"/>
                          <w:szCs w:val="24"/>
                        </w:rPr>
                      </w:pPr>
                      <w:r w:rsidRPr="002C3A10">
                        <w:rPr>
                          <w:rFonts w:ascii="Arial" w:hAnsi="Arial" w:cs="Arial"/>
                          <w:b/>
                          <w:bCs/>
                          <w:sz w:val="32"/>
                          <w:szCs w:val="32"/>
                          <w:u w:val="single"/>
                        </w:rPr>
                        <w:t>MARCH 15, 2025</w:t>
                      </w:r>
                      <w:r>
                        <w:t xml:space="preserve">, </w:t>
                      </w:r>
                      <w:r w:rsidRPr="001E63EA">
                        <w:rPr>
                          <w:rFonts w:ascii="Arial" w:hAnsi="Arial" w:cs="Arial"/>
                        </w:rPr>
                        <w:t>the choirs selected for the final receive the backing track recorded by the orchestra, on which they can practice, along with the backing track of the compulsory piece chosen by the organization</w:t>
                      </w:r>
                      <w:r w:rsidRPr="002C3A10">
                        <w:rPr>
                          <w:rFonts w:ascii="Arial" w:hAnsi="Arial" w:cs="Arial"/>
                          <w:sz w:val="24"/>
                          <w:szCs w:val="24"/>
                        </w:rPr>
                        <w:t>.</w:t>
                      </w:r>
                    </w:p>
                    <w:p w14:paraId="280668A6" w14:textId="77777777" w:rsidR="00F369B8" w:rsidRPr="002C3A10" w:rsidRDefault="00F369B8" w:rsidP="00F369B8">
                      <w:pPr>
                        <w:suppressAutoHyphens/>
                        <w:autoSpaceDE w:val="0"/>
                        <w:spacing w:after="0" w:line="240" w:lineRule="auto"/>
                        <w:jc w:val="both"/>
                        <w:rPr>
                          <w:rFonts w:ascii="Arial" w:eastAsia="Times New Roman" w:hAnsi="Arial" w:cs="Arial"/>
                          <w:kern w:val="0"/>
                          <w:sz w:val="24"/>
                          <w:szCs w:val="24"/>
                          <w:lang w:eastAsia="zh-CN"/>
                          <w14:ligatures w14:val="none"/>
                        </w:rPr>
                      </w:pPr>
                    </w:p>
                    <w:p w14:paraId="18E976C2" w14:textId="77777777" w:rsidR="00F369B8" w:rsidRDefault="00F369B8"/>
                  </w:txbxContent>
                </v:textbox>
                <w10:wrap type="square"/>
              </v:shape>
            </w:pict>
          </mc:Fallback>
        </mc:AlternateContent>
      </w:r>
    </w:p>
    <w:p w14:paraId="2CA18110" w14:textId="77777777" w:rsidR="000E5B7A" w:rsidRDefault="000E5B7A" w:rsidP="000E5B7A">
      <w:r w:rsidRPr="000E5B7A">
        <w:t xml:space="preserve"> </w:t>
      </w:r>
    </w:p>
    <w:p w14:paraId="4AE0FE28" w14:textId="3E178269" w:rsidR="008D7873" w:rsidRDefault="00047FC5" w:rsidP="008D7873">
      <w:pPr>
        <w:jc w:val="center"/>
      </w:pPr>
      <w:r>
        <w:rPr>
          <w:noProof/>
        </w:rPr>
        <w:lastRenderedPageBreak/>
        <mc:AlternateContent>
          <mc:Choice Requires="wps">
            <w:drawing>
              <wp:anchor distT="45720" distB="45720" distL="114300" distR="114300" simplePos="0" relativeHeight="251689984" behindDoc="0" locked="0" layoutInCell="1" allowOverlap="1" wp14:anchorId="1D071165" wp14:editId="3E5845C9">
                <wp:simplePos x="0" y="0"/>
                <wp:positionH relativeFrom="column">
                  <wp:posOffset>3288030</wp:posOffset>
                </wp:positionH>
                <wp:positionV relativeFrom="paragraph">
                  <wp:posOffset>5745480</wp:posOffset>
                </wp:positionV>
                <wp:extent cx="3337560" cy="3276600"/>
                <wp:effectExtent l="0" t="0" r="15240" b="19050"/>
                <wp:wrapSquare wrapText="bothSides"/>
                <wp:docPr id="12678910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7560" cy="3276600"/>
                        </a:xfrm>
                        <a:prstGeom prst="rect">
                          <a:avLst/>
                        </a:prstGeom>
                        <a:solidFill>
                          <a:srgbClr val="CCECFF"/>
                        </a:solidFill>
                        <a:ln w="9525">
                          <a:solidFill>
                            <a:srgbClr val="000000"/>
                          </a:solidFill>
                          <a:miter lim="800000"/>
                          <a:headEnd/>
                          <a:tailEnd/>
                        </a:ln>
                      </wps:spPr>
                      <wps:txbx>
                        <w:txbxContent>
                          <w:p w14:paraId="19C0B7EC" w14:textId="77777777" w:rsidR="00047FC5" w:rsidRDefault="001E63EA" w:rsidP="00047FC5">
                            <w:pPr>
                              <w:pStyle w:val="Nessunaspaziatura"/>
                              <w:rPr>
                                <w:noProof/>
                              </w:rPr>
                            </w:pPr>
                            <w:r w:rsidRPr="00D52A83">
                              <w:rPr>
                                <w:noProof/>
                              </w:rPr>
                              <w:drawing>
                                <wp:inline distT="0" distB="0" distL="0" distR="0" wp14:anchorId="0E511393" wp14:editId="5768A6E6">
                                  <wp:extent cx="617220" cy="475416"/>
                                  <wp:effectExtent l="0" t="0" r="0" b="1270"/>
                                  <wp:docPr id="2058392770" name="Immagine 35" descr="Bandiera Britannica Vettoriali, Illustrazioni 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Bandiera Britannica Vettoriali, Illustrazioni e Clipar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9758" cy="492776"/>
                                          </a:xfrm>
                                          <a:prstGeom prst="rect">
                                            <a:avLst/>
                                          </a:prstGeom>
                                          <a:noFill/>
                                          <a:ln>
                                            <a:noFill/>
                                          </a:ln>
                                        </pic:spPr>
                                      </pic:pic>
                                    </a:graphicData>
                                  </a:graphic>
                                </wp:inline>
                              </w:drawing>
                            </w:r>
                            <w:r>
                              <w:rPr>
                                <w:noProof/>
                              </w:rPr>
                              <w:t xml:space="preserve"> </w:t>
                            </w:r>
                          </w:p>
                          <w:p w14:paraId="081B242E" w14:textId="77777777" w:rsidR="00047FC5" w:rsidRDefault="00047FC5" w:rsidP="00047FC5">
                            <w:pPr>
                              <w:pStyle w:val="Nessunaspaziatura"/>
                              <w:rPr>
                                <w:noProof/>
                              </w:rPr>
                            </w:pPr>
                            <w:r>
                              <w:rPr>
                                <w:noProof/>
                              </w:rPr>
                              <w:t xml:space="preserve">               </w:t>
                            </w:r>
                          </w:p>
                          <w:p w14:paraId="66DB438A" w14:textId="2EEB3939" w:rsidR="00047FC5" w:rsidRPr="00047FC5" w:rsidRDefault="00047FC5" w:rsidP="00047FC5">
                            <w:pPr>
                              <w:pStyle w:val="Nessunaspaziatura"/>
                              <w:rPr>
                                <w:rFonts w:ascii="Arial" w:hAnsi="Arial" w:cs="Arial"/>
                                <w:b/>
                                <w:bCs/>
                                <w:noProof/>
                                <w:sz w:val="24"/>
                                <w:szCs w:val="24"/>
                              </w:rPr>
                            </w:pPr>
                            <w:r>
                              <w:rPr>
                                <w:noProof/>
                              </w:rPr>
                              <w:t xml:space="preserve">            </w:t>
                            </w:r>
                            <w:r w:rsidRPr="00047FC5">
                              <w:rPr>
                                <w:rFonts w:ascii="Arial" w:hAnsi="Arial" w:cs="Arial"/>
                                <w:b/>
                                <w:bCs/>
                                <w:sz w:val="24"/>
                                <w:szCs w:val="24"/>
                              </w:rPr>
                              <w:t>Upon admission, choirs must</w:t>
                            </w:r>
                          </w:p>
                          <w:p w14:paraId="5DFDA666" w14:textId="0D21CE83" w:rsidR="002C3A10" w:rsidRPr="00047FC5" w:rsidRDefault="002C3A10" w:rsidP="00047FC5">
                            <w:pPr>
                              <w:pStyle w:val="Nessunaspaziatura"/>
                              <w:rPr>
                                <w:rFonts w:eastAsia="Arial"/>
                                <w:sz w:val="24"/>
                                <w:szCs w:val="24"/>
                              </w:rPr>
                            </w:pPr>
                            <w:r w:rsidRPr="00047FC5">
                              <w:rPr>
                                <w:rFonts w:ascii="Arial" w:hAnsi="Arial" w:cs="Arial"/>
                                <w:b/>
                                <w:bCs/>
                                <w:sz w:val="24"/>
                                <w:szCs w:val="24"/>
                              </w:rPr>
                              <w:t xml:space="preserve"> </w:t>
                            </w:r>
                            <w:r w:rsidR="001E63EA" w:rsidRPr="00047FC5">
                              <w:rPr>
                                <w:rFonts w:ascii="Arial" w:hAnsi="Arial" w:cs="Arial"/>
                                <w:b/>
                                <w:bCs/>
                                <w:sz w:val="24"/>
                                <w:szCs w:val="24"/>
                              </w:rPr>
                              <w:t xml:space="preserve">           </w:t>
                            </w:r>
                            <w:r w:rsidRPr="00047FC5">
                              <w:rPr>
                                <w:rFonts w:ascii="Arial" w:hAnsi="Arial" w:cs="Arial"/>
                                <w:b/>
                                <w:bCs/>
                                <w:sz w:val="24"/>
                                <w:szCs w:val="24"/>
                              </w:rPr>
                              <w:t>submit within the deadlines</w:t>
                            </w:r>
                            <w:r w:rsidRPr="00047FC5">
                              <w:rPr>
                                <w:sz w:val="24"/>
                                <w:szCs w:val="24"/>
                              </w:rPr>
                              <w:t>:</w:t>
                            </w:r>
                          </w:p>
                          <w:p w14:paraId="2F80392C" w14:textId="73BECC2A" w:rsidR="002C3A10" w:rsidRPr="001E63EA" w:rsidRDefault="002C3A10" w:rsidP="00A91AB4">
                            <w:pPr>
                              <w:pStyle w:val="Didascalia"/>
                              <w:numPr>
                                <w:ilvl w:val="0"/>
                                <w:numId w:val="19"/>
                              </w:numPr>
                              <w:shd w:val="clear" w:color="auto" w:fill="CCECFF"/>
                              <w:rPr>
                                <w:rFonts w:eastAsia="Arial"/>
                                <w:i w:val="0"/>
                                <w:iCs w:val="0"/>
                                <w:sz w:val="22"/>
                                <w:szCs w:val="22"/>
                              </w:rPr>
                            </w:pPr>
                            <w:r w:rsidRPr="001E63EA">
                              <w:rPr>
                                <w:rFonts w:eastAsia="Arial"/>
                                <w:i w:val="0"/>
                                <w:iCs w:val="0"/>
                                <w:sz w:val="22"/>
                                <w:szCs w:val="22"/>
                              </w:rPr>
                              <w:t>Photo of the choir (preferably in jpg)</w:t>
                            </w:r>
                          </w:p>
                          <w:p w14:paraId="3BB5DF0E" w14:textId="731E28C8" w:rsidR="002C3A10" w:rsidRPr="001E63EA" w:rsidRDefault="002C3A10" w:rsidP="00A91AB4">
                            <w:pPr>
                              <w:pStyle w:val="Didascalia"/>
                              <w:numPr>
                                <w:ilvl w:val="0"/>
                                <w:numId w:val="19"/>
                              </w:numPr>
                              <w:shd w:val="clear" w:color="auto" w:fill="CCECFF"/>
                              <w:rPr>
                                <w:rFonts w:eastAsia="Arial"/>
                                <w:i w:val="0"/>
                                <w:iCs w:val="0"/>
                                <w:sz w:val="22"/>
                                <w:szCs w:val="22"/>
                              </w:rPr>
                            </w:pPr>
                            <w:r w:rsidRPr="001E63EA">
                              <w:rPr>
                                <w:rFonts w:eastAsia="Arial"/>
                                <w:i w:val="0"/>
                                <w:iCs w:val="0"/>
                                <w:sz w:val="22"/>
                                <w:szCs w:val="22"/>
                              </w:rPr>
                              <w:t>Release form for minors (see attachment 2) granting the organization the right to use images for publication</w:t>
                            </w:r>
                          </w:p>
                          <w:p w14:paraId="72933BC4" w14:textId="77777777" w:rsidR="002C3A10" w:rsidRPr="001E63EA" w:rsidRDefault="002C3A10" w:rsidP="00A91AB4">
                            <w:pPr>
                              <w:pStyle w:val="Didascalia"/>
                              <w:numPr>
                                <w:ilvl w:val="0"/>
                                <w:numId w:val="19"/>
                              </w:numPr>
                              <w:shd w:val="clear" w:color="auto" w:fill="CCECFF"/>
                              <w:rPr>
                                <w:rFonts w:eastAsia="Arial"/>
                                <w:i w:val="0"/>
                                <w:iCs w:val="0"/>
                                <w:sz w:val="22"/>
                                <w:szCs w:val="22"/>
                              </w:rPr>
                            </w:pPr>
                            <w:r w:rsidRPr="001E63EA">
                              <w:rPr>
                                <w:rFonts w:eastAsia="Arial"/>
                                <w:i w:val="0"/>
                                <w:iCs w:val="0"/>
                                <w:sz w:val="22"/>
                                <w:szCs w:val="22"/>
                              </w:rPr>
                              <w:t>Declaration of insurance coverage for students</w:t>
                            </w:r>
                          </w:p>
                          <w:p w14:paraId="5CEBEA1B" w14:textId="77777777" w:rsidR="00D32316" w:rsidRPr="001E63EA" w:rsidRDefault="002C3A10" w:rsidP="00A91AB4">
                            <w:pPr>
                              <w:pStyle w:val="Didascalia"/>
                              <w:numPr>
                                <w:ilvl w:val="0"/>
                                <w:numId w:val="19"/>
                              </w:numPr>
                              <w:shd w:val="clear" w:color="auto" w:fill="CCECFF"/>
                              <w:rPr>
                                <w:rFonts w:eastAsia="Arial"/>
                                <w:i w:val="0"/>
                                <w:iCs w:val="0"/>
                                <w:sz w:val="22"/>
                                <w:szCs w:val="22"/>
                              </w:rPr>
                            </w:pPr>
                            <w:bookmarkStart w:id="4" w:name="_Hlk176153862"/>
                            <w:r w:rsidRPr="001E63EA">
                              <w:rPr>
                                <w:rFonts w:eastAsia="Arial"/>
                                <w:i w:val="0"/>
                                <w:iCs w:val="0"/>
                                <w:sz w:val="22"/>
                                <w:szCs w:val="22"/>
                              </w:rPr>
                              <w:t>Presentation</w:t>
                            </w:r>
                            <w:bookmarkEnd w:id="4"/>
                            <w:r w:rsidRPr="001E63EA">
                              <w:rPr>
                                <w:rFonts w:eastAsia="Arial"/>
                                <w:i w:val="0"/>
                                <w:iCs w:val="0"/>
                                <w:sz w:val="22"/>
                                <w:szCs w:val="22"/>
                              </w:rPr>
                              <w:t xml:space="preserve"> of the choir </w:t>
                            </w:r>
                          </w:p>
                          <w:p w14:paraId="75178471" w14:textId="2A040050" w:rsidR="002C3A10" w:rsidRPr="001E63EA" w:rsidRDefault="00D32316" w:rsidP="00A91AB4">
                            <w:pPr>
                              <w:pStyle w:val="Didascalia"/>
                              <w:numPr>
                                <w:ilvl w:val="0"/>
                                <w:numId w:val="19"/>
                              </w:numPr>
                              <w:shd w:val="clear" w:color="auto" w:fill="CCECFF"/>
                              <w:rPr>
                                <w:rFonts w:eastAsia="Arial"/>
                                <w:i w:val="0"/>
                                <w:iCs w:val="0"/>
                                <w:sz w:val="22"/>
                                <w:szCs w:val="22"/>
                              </w:rPr>
                            </w:pPr>
                            <w:r w:rsidRPr="001E63EA">
                              <w:rPr>
                                <w:rFonts w:eastAsia="Arial"/>
                                <w:i w:val="0"/>
                                <w:iCs w:val="0"/>
                                <w:sz w:val="22"/>
                                <w:szCs w:val="22"/>
                              </w:rPr>
                              <w:t xml:space="preserve">Presentation </w:t>
                            </w:r>
                            <w:r w:rsidR="002C3A10" w:rsidRPr="001E63EA">
                              <w:rPr>
                                <w:rFonts w:eastAsia="Arial"/>
                                <w:i w:val="0"/>
                                <w:iCs w:val="0"/>
                                <w:sz w:val="22"/>
                                <w:szCs w:val="22"/>
                              </w:rPr>
                              <w:t>and the song</w:t>
                            </w:r>
                            <w:r w:rsidR="002C3A10" w:rsidRPr="001E63EA">
                              <w:rPr>
                                <w:rFonts w:eastAsia="Arial"/>
                                <w:i w:val="0"/>
                                <w:iCs w:val="0"/>
                                <w:sz w:val="22"/>
                                <w:szCs w:val="22"/>
                              </w:rPr>
                              <w:br/>
                            </w:r>
                          </w:p>
                          <w:p w14:paraId="1568B216" w14:textId="6D1FB960" w:rsidR="002C3A10" w:rsidRPr="002C3A10" w:rsidRDefault="002C3A10" w:rsidP="00A91AB4">
                            <w:pPr>
                              <w:pStyle w:val="Didascalia"/>
                              <w:shd w:val="clear" w:color="auto" w:fill="CCECFF"/>
                              <w:ind w:left="360"/>
                              <w:rPr>
                                <w:rFonts w:eastAsia="Arial"/>
                                <w:i w:val="0"/>
                                <w:iCs w:val="0"/>
                              </w:rPr>
                            </w:pPr>
                            <w:r w:rsidRPr="002C3A10">
                              <w:rPr>
                                <w:rFonts w:eastAsia="Arial"/>
                                <w:i w:val="0"/>
                                <w:iCs w:val="0"/>
                              </w:rPr>
                              <w:t>(SEE LIST OF ATTACHMENTS)</w:t>
                            </w:r>
                          </w:p>
                          <w:p w14:paraId="2D6DF215" w14:textId="77777777" w:rsidR="007361E7" w:rsidRDefault="007361E7" w:rsidP="00A91AB4">
                            <w:pPr>
                              <w:shd w:val="clear" w:color="auto" w:fill="CCECFF"/>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071165" id="_x0000_s1038" type="#_x0000_t202" style="position:absolute;left:0;text-align:left;margin-left:258.9pt;margin-top:452.4pt;width:262.8pt;height:258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" fillcolor="#ccecff">
                <v:textbox>
                  <w:txbxContent>
                    <w:p w14:paraId="19C0B7EC" w14:textId="77777777" w:rsidR="00047FC5" w:rsidRDefault="001E63EA" w:rsidP="00047FC5">
                      <w:pPr>
                        <w:pStyle w:val="Nessunaspaziatura"/>
                        <w:rPr>
                          <w:noProof/>
                        </w:rPr>
                      </w:pPr>
                      <w:r w:rsidRPr="00D52A83">
                        <w:rPr>
                          <w:noProof/>
                        </w:rPr>
                        <w:drawing>
                          <wp:inline distT="0" distB="0" distL="0" distR="0" wp14:anchorId="0E511393" wp14:editId="5768A6E6">
                            <wp:extent cx="617220" cy="475416"/>
                            <wp:effectExtent l="0" t="0" r="0" b="1270"/>
                            <wp:docPr id="2058392770" name="Immagine 35" descr="Bandiera Britannica Vettoriali, Illustrazioni 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Bandiera Britannica Vettoriali, Illustrazioni e Clipar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9758" cy="492776"/>
                                    </a:xfrm>
                                    <a:prstGeom prst="rect">
                                      <a:avLst/>
                                    </a:prstGeom>
                                    <a:noFill/>
                                    <a:ln>
                                      <a:noFill/>
                                    </a:ln>
                                  </pic:spPr>
                                </pic:pic>
                              </a:graphicData>
                            </a:graphic>
                          </wp:inline>
                        </w:drawing>
                      </w:r>
                      <w:r>
                        <w:rPr>
                          <w:noProof/>
                        </w:rPr>
                        <w:t xml:space="preserve"> </w:t>
                      </w:r>
                    </w:p>
                    <w:p w14:paraId="081B242E" w14:textId="77777777" w:rsidR="00047FC5" w:rsidRDefault="00047FC5" w:rsidP="00047FC5">
                      <w:pPr>
                        <w:pStyle w:val="Nessunaspaziatura"/>
                        <w:rPr>
                          <w:noProof/>
                        </w:rPr>
                      </w:pPr>
                      <w:r>
                        <w:rPr>
                          <w:noProof/>
                        </w:rPr>
                        <w:t xml:space="preserve">               </w:t>
                      </w:r>
                    </w:p>
                    <w:p w14:paraId="66DB438A" w14:textId="2EEB3939" w:rsidR="00047FC5" w:rsidRPr="00047FC5" w:rsidRDefault="00047FC5" w:rsidP="00047FC5">
                      <w:pPr>
                        <w:pStyle w:val="Nessunaspaziatura"/>
                        <w:rPr>
                          <w:rFonts w:ascii="Arial" w:hAnsi="Arial" w:cs="Arial"/>
                          <w:b/>
                          <w:bCs/>
                          <w:noProof/>
                          <w:sz w:val="24"/>
                          <w:szCs w:val="24"/>
                        </w:rPr>
                      </w:pPr>
                      <w:r>
                        <w:rPr>
                          <w:noProof/>
                        </w:rPr>
                        <w:t xml:space="preserve">            </w:t>
                      </w:r>
                      <w:r w:rsidRPr="00047FC5">
                        <w:rPr>
                          <w:rFonts w:ascii="Arial" w:hAnsi="Arial" w:cs="Arial"/>
                          <w:b/>
                          <w:bCs/>
                          <w:sz w:val="24"/>
                          <w:szCs w:val="24"/>
                        </w:rPr>
                        <w:t>Upon admission, choirs must</w:t>
                      </w:r>
                    </w:p>
                    <w:p w14:paraId="5DFDA666" w14:textId="0D21CE83" w:rsidR="002C3A10" w:rsidRPr="00047FC5" w:rsidRDefault="002C3A10" w:rsidP="00047FC5">
                      <w:pPr>
                        <w:pStyle w:val="Nessunaspaziatura"/>
                        <w:rPr>
                          <w:rFonts w:eastAsia="Arial"/>
                          <w:sz w:val="24"/>
                          <w:szCs w:val="24"/>
                        </w:rPr>
                      </w:pPr>
                      <w:r w:rsidRPr="00047FC5">
                        <w:rPr>
                          <w:rFonts w:ascii="Arial" w:hAnsi="Arial" w:cs="Arial"/>
                          <w:b/>
                          <w:bCs/>
                          <w:sz w:val="24"/>
                          <w:szCs w:val="24"/>
                        </w:rPr>
                        <w:t xml:space="preserve"> </w:t>
                      </w:r>
                      <w:r w:rsidR="001E63EA" w:rsidRPr="00047FC5">
                        <w:rPr>
                          <w:rFonts w:ascii="Arial" w:hAnsi="Arial" w:cs="Arial"/>
                          <w:b/>
                          <w:bCs/>
                          <w:sz w:val="24"/>
                          <w:szCs w:val="24"/>
                        </w:rPr>
                        <w:t xml:space="preserve">           </w:t>
                      </w:r>
                      <w:r w:rsidRPr="00047FC5">
                        <w:rPr>
                          <w:rFonts w:ascii="Arial" w:hAnsi="Arial" w:cs="Arial"/>
                          <w:b/>
                          <w:bCs/>
                          <w:sz w:val="24"/>
                          <w:szCs w:val="24"/>
                        </w:rPr>
                        <w:t>submit within the deadlines</w:t>
                      </w:r>
                      <w:r w:rsidRPr="00047FC5">
                        <w:rPr>
                          <w:sz w:val="24"/>
                          <w:szCs w:val="24"/>
                        </w:rPr>
                        <w:t>:</w:t>
                      </w:r>
                    </w:p>
                    <w:p w14:paraId="2F80392C" w14:textId="73BECC2A" w:rsidR="002C3A10" w:rsidRPr="001E63EA" w:rsidRDefault="002C3A10" w:rsidP="00A91AB4">
                      <w:pPr>
                        <w:pStyle w:val="Didascalia"/>
                        <w:numPr>
                          <w:ilvl w:val="0"/>
                          <w:numId w:val="19"/>
                        </w:numPr>
                        <w:shd w:val="clear" w:color="auto" w:fill="CCECFF"/>
                        <w:rPr>
                          <w:rFonts w:eastAsia="Arial"/>
                          <w:i w:val="0"/>
                          <w:iCs w:val="0"/>
                          <w:sz w:val="22"/>
                          <w:szCs w:val="22"/>
                        </w:rPr>
                      </w:pPr>
                      <w:r w:rsidRPr="001E63EA">
                        <w:rPr>
                          <w:rFonts w:eastAsia="Arial"/>
                          <w:i w:val="0"/>
                          <w:iCs w:val="0"/>
                          <w:sz w:val="22"/>
                          <w:szCs w:val="22"/>
                        </w:rPr>
                        <w:t>Photo of the choir (preferably in jpg)</w:t>
                      </w:r>
                    </w:p>
                    <w:p w14:paraId="3BB5DF0E" w14:textId="731E28C8" w:rsidR="002C3A10" w:rsidRPr="001E63EA" w:rsidRDefault="002C3A10" w:rsidP="00A91AB4">
                      <w:pPr>
                        <w:pStyle w:val="Didascalia"/>
                        <w:numPr>
                          <w:ilvl w:val="0"/>
                          <w:numId w:val="19"/>
                        </w:numPr>
                        <w:shd w:val="clear" w:color="auto" w:fill="CCECFF"/>
                        <w:rPr>
                          <w:rFonts w:eastAsia="Arial"/>
                          <w:i w:val="0"/>
                          <w:iCs w:val="0"/>
                          <w:sz w:val="22"/>
                          <w:szCs w:val="22"/>
                        </w:rPr>
                      </w:pPr>
                      <w:r w:rsidRPr="001E63EA">
                        <w:rPr>
                          <w:rFonts w:eastAsia="Arial"/>
                          <w:i w:val="0"/>
                          <w:iCs w:val="0"/>
                          <w:sz w:val="22"/>
                          <w:szCs w:val="22"/>
                        </w:rPr>
                        <w:t>Release form for minors (see attachment 2) granting the organization the right to use images for publication</w:t>
                      </w:r>
                    </w:p>
                    <w:p w14:paraId="72933BC4" w14:textId="77777777" w:rsidR="002C3A10" w:rsidRPr="001E63EA" w:rsidRDefault="002C3A10" w:rsidP="00A91AB4">
                      <w:pPr>
                        <w:pStyle w:val="Didascalia"/>
                        <w:numPr>
                          <w:ilvl w:val="0"/>
                          <w:numId w:val="19"/>
                        </w:numPr>
                        <w:shd w:val="clear" w:color="auto" w:fill="CCECFF"/>
                        <w:rPr>
                          <w:rFonts w:eastAsia="Arial"/>
                          <w:i w:val="0"/>
                          <w:iCs w:val="0"/>
                          <w:sz w:val="22"/>
                          <w:szCs w:val="22"/>
                        </w:rPr>
                      </w:pPr>
                      <w:r w:rsidRPr="001E63EA">
                        <w:rPr>
                          <w:rFonts w:eastAsia="Arial"/>
                          <w:i w:val="0"/>
                          <w:iCs w:val="0"/>
                          <w:sz w:val="22"/>
                          <w:szCs w:val="22"/>
                        </w:rPr>
                        <w:t>Declaration of insurance coverage for students</w:t>
                      </w:r>
                    </w:p>
                    <w:p w14:paraId="5CEBEA1B" w14:textId="77777777" w:rsidR="00D32316" w:rsidRPr="001E63EA" w:rsidRDefault="002C3A10" w:rsidP="00A91AB4">
                      <w:pPr>
                        <w:pStyle w:val="Didascalia"/>
                        <w:numPr>
                          <w:ilvl w:val="0"/>
                          <w:numId w:val="19"/>
                        </w:numPr>
                        <w:shd w:val="clear" w:color="auto" w:fill="CCECFF"/>
                        <w:rPr>
                          <w:rFonts w:eastAsia="Arial"/>
                          <w:i w:val="0"/>
                          <w:iCs w:val="0"/>
                          <w:sz w:val="22"/>
                          <w:szCs w:val="22"/>
                        </w:rPr>
                      </w:pPr>
                      <w:bookmarkStart w:id="5" w:name="_Hlk176153862"/>
                      <w:r w:rsidRPr="001E63EA">
                        <w:rPr>
                          <w:rFonts w:eastAsia="Arial"/>
                          <w:i w:val="0"/>
                          <w:iCs w:val="0"/>
                          <w:sz w:val="22"/>
                          <w:szCs w:val="22"/>
                        </w:rPr>
                        <w:t>Presentation</w:t>
                      </w:r>
                      <w:bookmarkEnd w:id="5"/>
                      <w:r w:rsidRPr="001E63EA">
                        <w:rPr>
                          <w:rFonts w:eastAsia="Arial"/>
                          <w:i w:val="0"/>
                          <w:iCs w:val="0"/>
                          <w:sz w:val="22"/>
                          <w:szCs w:val="22"/>
                        </w:rPr>
                        <w:t xml:space="preserve"> of the choir </w:t>
                      </w:r>
                    </w:p>
                    <w:p w14:paraId="75178471" w14:textId="2A040050" w:rsidR="002C3A10" w:rsidRPr="001E63EA" w:rsidRDefault="00D32316" w:rsidP="00A91AB4">
                      <w:pPr>
                        <w:pStyle w:val="Didascalia"/>
                        <w:numPr>
                          <w:ilvl w:val="0"/>
                          <w:numId w:val="19"/>
                        </w:numPr>
                        <w:shd w:val="clear" w:color="auto" w:fill="CCECFF"/>
                        <w:rPr>
                          <w:rFonts w:eastAsia="Arial"/>
                          <w:i w:val="0"/>
                          <w:iCs w:val="0"/>
                          <w:sz w:val="22"/>
                          <w:szCs w:val="22"/>
                        </w:rPr>
                      </w:pPr>
                      <w:r w:rsidRPr="001E63EA">
                        <w:rPr>
                          <w:rFonts w:eastAsia="Arial"/>
                          <w:i w:val="0"/>
                          <w:iCs w:val="0"/>
                          <w:sz w:val="22"/>
                          <w:szCs w:val="22"/>
                        </w:rPr>
                        <w:t xml:space="preserve">Presentation </w:t>
                      </w:r>
                      <w:r w:rsidR="002C3A10" w:rsidRPr="001E63EA">
                        <w:rPr>
                          <w:rFonts w:eastAsia="Arial"/>
                          <w:i w:val="0"/>
                          <w:iCs w:val="0"/>
                          <w:sz w:val="22"/>
                          <w:szCs w:val="22"/>
                        </w:rPr>
                        <w:t>and the song</w:t>
                      </w:r>
                      <w:r w:rsidR="002C3A10" w:rsidRPr="001E63EA">
                        <w:rPr>
                          <w:rFonts w:eastAsia="Arial"/>
                          <w:i w:val="0"/>
                          <w:iCs w:val="0"/>
                          <w:sz w:val="22"/>
                          <w:szCs w:val="22"/>
                        </w:rPr>
                        <w:br/>
                      </w:r>
                    </w:p>
                    <w:p w14:paraId="1568B216" w14:textId="6D1FB960" w:rsidR="002C3A10" w:rsidRPr="002C3A10" w:rsidRDefault="002C3A10" w:rsidP="00A91AB4">
                      <w:pPr>
                        <w:pStyle w:val="Didascalia"/>
                        <w:shd w:val="clear" w:color="auto" w:fill="CCECFF"/>
                        <w:ind w:left="360"/>
                        <w:rPr>
                          <w:rFonts w:eastAsia="Arial"/>
                          <w:i w:val="0"/>
                          <w:iCs w:val="0"/>
                        </w:rPr>
                      </w:pPr>
                      <w:r w:rsidRPr="002C3A10">
                        <w:rPr>
                          <w:rFonts w:eastAsia="Arial"/>
                          <w:i w:val="0"/>
                          <w:iCs w:val="0"/>
                        </w:rPr>
                        <w:t>(SEE LIST OF ATTACHMENTS)</w:t>
                      </w:r>
                    </w:p>
                    <w:p w14:paraId="2D6DF215" w14:textId="77777777" w:rsidR="007361E7" w:rsidRDefault="007361E7" w:rsidP="00A91AB4">
                      <w:pPr>
                        <w:shd w:val="clear" w:color="auto" w:fill="CCECFF"/>
                      </w:pPr>
                    </w:p>
                  </w:txbxContent>
                </v:textbox>
                <w10:wrap type="square"/>
              </v:shape>
            </w:pict>
          </mc:Fallback>
        </mc:AlternateContent>
      </w:r>
      <w:r>
        <w:rPr>
          <w:noProof/>
        </w:rPr>
        <mc:AlternateContent>
          <mc:Choice Requires="wps">
            <w:drawing>
              <wp:anchor distT="45720" distB="45720" distL="114300" distR="114300" simplePos="0" relativeHeight="251687936" behindDoc="0" locked="0" layoutInCell="1" allowOverlap="1" wp14:anchorId="47B9D289" wp14:editId="590B9B90">
                <wp:simplePos x="0" y="0"/>
                <wp:positionH relativeFrom="column">
                  <wp:posOffset>-384810</wp:posOffset>
                </wp:positionH>
                <wp:positionV relativeFrom="paragraph">
                  <wp:posOffset>5760720</wp:posOffset>
                </wp:positionV>
                <wp:extent cx="3467100" cy="3261360"/>
                <wp:effectExtent l="0" t="0" r="19050" b="15240"/>
                <wp:wrapSquare wrapText="bothSides"/>
                <wp:docPr id="769141740"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3261360"/>
                        </a:xfrm>
                        <a:prstGeom prst="rect">
                          <a:avLst/>
                        </a:prstGeom>
                        <a:solidFill>
                          <a:srgbClr val="C2E0F4"/>
                        </a:solidFill>
                        <a:ln w="9525">
                          <a:solidFill>
                            <a:srgbClr val="000000"/>
                          </a:solidFill>
                          <a:miter lim="800000"/>
                          <a:headEnd/>
                          <a:tailEnd/>
                        </a:ln>
                      </wps:spPr>
                      <wps:txbx>
                        <w:txbxContent>
                          <w:p w14:paraId="7738F70A" w14:textId="317DD9B6" w:rsidR="00047FC5" w:rsidRDefault="004A0E66" w:rsidP="008E6ECA">
                            <w:pPr>
                              <w:shd w:val="clear" w:color="auto" w:fill="C2E0F4"/>
                              <w:autoSpaceDE w:val="0"/>
                              <w:jc w:val="both"/>
                              <w:rPr>
                                <w:rFonts w:ascii="Arial" w:eastAsia="Times New Roman" w:hAnsi="Arial" w:cs="Arial"/>
                                <w:b/>
                                <w:kern w:val="0"/>
                                <w:sz w:val="24"/>
                                <w:szCs w:val="24"/>
                                <w:lang w:eastAsia="zh-CN"/>
                                <w14:ligatures w14:val="none"/>
                              </w:rPr>
                            </w:pPr>
                            <w:r>
                              <w:rPr>
                                <w:noProof/>
                              </w:rPr>
                              <w:drawing>
                                <wp:inline distT="0" distB="0" distL="0" distR="0" wp14:anchorId="24EE2800" wp14:editId="3E4328B7">
                                  <wp:extent cx="594360" cy="465397"/>
                                  <wp:effectExtent l="0" t="0" r="0" b="0"/>
                                  <wp:docPr id="1427044708" name="Immagine 4" descr="Disegno bandiera italia colorato da Filo il 05 di Luglio del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segno bandiera italia colorato da Filo il 05 di Luglio del 20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913" cy="479141"/>
                                          </a:xfrm>
                                          <a:prstGeom prst="rect">
                                            <a:avLst/>
                                          </a:prstGeom>
                                          <a:noFill/>
                                          <a:ln>
                                            <a:noFill/>
                                          </a:ln>
                                        </pic:spPr>
                                      </pic:pic>
                                    </a:graphicData>
                                  </a:graphic>
                                </wp:inline>
                              </w:drawing>
                            </w:r>
                          </w:p>
                          <w:p w14:paraId="2FFA097D" w14:textId="457A1308" w:rsidR="007361E7" w:rsidRPr="001E63EA" w:rsidRDefault="007361E7" w:rsidP="008E6ECA">
                            <w:pPr>
                              <w:shd w:val="clear" w:color="auto" w:fill="C2E0F4"/>
                              <w:autoSpaceDE w:val="0"/>
                              <w:jc w:val="both"/>
                              <w:rPr>
                                <w:rFonts w:ascii="Arial" w:eastAsia="Times New Roman" w:hAnsi="Arial" w:cs="Arial"/>
                                <w:kern w:val="0"/>
                                <w:sz w:val="24"/>
                                <w:szCs w:val="24"/>
                                <w:lang w:eastAsia="zh-CN"/>
                                <w14:ligatures w14:val="none"/>
                              </w:rPr>
                            </w:pPr>
                            <w:r w:rsidRPr="001E63EA">
                              <w:rPr>
                                <w:rFonts w:ascii="Arial" w:eastAsia="Times New Roman" w:hAnsi="Arial" w:cs="Arial"/>
                                <w:b/>
                                <w:kern w:val="0"/>
                                <w:sz w:val="24"/>
                                <w:szCs w:val="24"/>
                                <w:lang w:eastAsia="zh-CN"/>
                                <w14:ligatures w14:val="none"/>
                              </w:rPr>
                              <w:t>I cori, una volta ammessi, dovranno presentare entro i termini che saranno comunicati dall’ Associazione Tra le note:</w:t>
                            </w:r>
                          </w:p>
                          <w:p w14:paraId="1FD4A43C" w14:textId="03A601C9" w:rsidR="007361E7" w:rsidRPr="001E63EA" w:rsidRDefault="007361E7" w:rsidP="008E6ECA">
                            <w:pPr>
                              <w:numPr>
                                <w:ilvl w:val="0"/>
                                <w:numId w:val="4"/>
                              </w:numPr>
                              <w:shd w:val="clear" w:color="auto" w:fill="C2E0F4"/>
                              <w:suppressAutoHyphens/>
                              <w:autoSpaceDE w:val="0"/>
                              <w:spacing w:after="0" w:line="240" w:lineRule="auto"/>
                              <w:jc w:val="both"/>
                              <w:rPr>
                                <w:rFonts w:ascii="Arial" w:eastAsia="Times New Roman" w:hAnsi="Arial" w:cs="Arial"/>
                                <w:kern w:val="0"/>
                                <w:lang w:eastAsia="zh-CN"/>
                                <w14:ligatures w14:val="none"/>
                              </w:rPr>
                            </w:pPr>
                            <w:r w:rsidRPr="001E63EA">
                              <w:rPr>
                                <w:rFonts w:ascii="Arial" w:eastAsia="Times New Roman" w:hAnsi="Arial" w:cs="Arial"/>
                                <w:kern w:val="0"/>
                                <w:lang w:eastAsia="zh-CN"/>
                                <w14:ligatures w14:val="none"/>
                              </w:rPr>
                              <w:t xml:space="preserve">Foto del Coro </w:t>
                            </w:r>
                            <w:r w:rsidRPr="001E63EA">
                              <w:rPr>
                                <w:rFonts w:ascii="Arial" w:eastAsia="Times New Roman" w:hAnsi="Arial" w:cs="Arial"/>
                                <w:color w:val="000000"/>
                                <w:kern w:val="0"/>
                                <w:lang w:eastAsia="zh-CN"/>
                                <w14:ligatures w14:val="none"/>
                              </w:rPr>
                              <w:t>(preferibilmente in jpg)</w:t>
                            </w:r>
                          </w:p>
                          <w:p w14:paraId="0094B3AF" w14:textId="77777777" w:rsidR="00D32316" w:rsidRPr="00047FC5" w:rsidRDefault="00D32316" w:rsidP="008E6ECA">
                            <w:pPr>
                              <w:shd w:val="clear" w:color="auto" w:fill="C2E0F4"/>
                              <w:suppressAutoHyphens/>
                              <w:autoSpaceDE w:val="0"/>
                              <w:spacing w:after="0" w:line="240" w:lineRule="auto"/>
                              <w:ind w:left="720"/>
                              <w:jc w:val="both"/>
                              <w:rPr>
                                <w:rFonts w:ascii="Arial" w:eastAsia="Times New Roman" w:hAnsi="Arial" w:cs="Arial"/>
                                <w:kern w:val="0"/>
                                <w:sz w:val="10"/>
                                <w:szCs w:val="10"/>
                                <w:lang w:eastAsia="zh-CN"/>
                                <w14:ligatures w14:val="none"/>
                              </w:rPr>
                            </w:pPr>
                          </w:p>
                          <w:p w14:paraId="3BAD60FF" w14:textId="77777777" w:rsidR="007361E7" w:rsidRPr="001E63EA" w:rsidRDefault="007361E7" w:rsidP="008E6ECA">
                            <w:pPr>
                              <w:numPr>
                                <w:ilvl w:val="0"/>
                                <w:numId w:val="4"/>
                              </w:numPr>
                              <w:shd w:val="clear" w:color="auto" w:fill="C2E0F4"/>
                              <w:suppressAutoHyphens/>
                              <w:autoSpaceDE w:val="0"/>
                              <w:spacing w:after="0" w:line="240" w:lineRule="auto"/>
                              <w:jc w:val="both"/>
                              <w:rPr>
                                <w:rFonts w:ascii="Arial" w:eastAsia="Times New Roman" w:hAnsi="Arial" w:cs="Arial"/>
                                <w:kern w:val="0"/>
                                <w:lang w:eastAsia="zh-CN"/>
                                <w14:ligatures w14:val="none"/>
                              </w:rPr>
                            </w:pPr>
                            <w:r w:rsidRPr="001E63EA">
                              <w:rPr>
                                <w:rFonts w:ascii="Arial" w:eastAsia="Times New Roman" w:hAnsi="Arial" w:cs="Arial"/>
                                <w:kern w:val="0"/>
                                <w:lang w:eastAsia="zh-CN"/>
                                <w14:ligatures w14:val="none"/>
                              </w:rPr>
                              <w:t>Liberatoria per minori (vedi allegato 2) che darà diritto all’ organizzazione al trattamento delle immagini per la pubblicazione.</w:t>
                            </w:r>
                          </w:p>
                          <w:p w14:paraId="056EF041" w14:textId="77777777" w:rsidR="007361E7" w:rsidRPr="00047FC5" w:rsidRDefault="007361E7" w:rsidP="008E6ECA">
                            <w:pPr>
                              <w:shd w:val="clear" w:color="auto" w:fill="C2E0F4"/>
                              <w:suppressAutoHyphens/>
                              <w:spacing w:after="0" w:line="240" w:lineRule="auto"/>
                              <w:ind w:left="708"/>
                              <w:rPr>
                                <w:rFonts w:ascii="Arial" w:eastAsia="Times New Roman" w:hAnsi="Arial" w:cs="Arial"/>
                                <w:kern w:val="0"/>
                                <w:sz w:val="10"/>
                                <w:szCs w:val="10"/>
                                <w:lang w:eastAsia="zh-CN"/>
                                <w14:ligatures w14:val="none"/>
                              </w:rPr>
                            </w:pPr>
                          </w:p>
                          <w:p w14:paraId="0C03AA62" w14:textId="77777777" w:rsidR="007361E7" w:rsidRPr="001E63EA" w:rsidRDefault="007361E7" w:rsidP="008E6ECA">
                            <w:pPr>
                              <w:numPr>
                                <w:ilvl w:val="0"/>
                                <w:numId w:val="4"/>
                              </w:numPr>
                              <w:shd w:val="clear" w:color="auto" w:fill="C2E0F4"/>
                              <w:suppressAutoHyphens/>
                              <w:autoSpaceDE w:val="0"/>
                              <w:spacing w:after="0" w:line="240" w:lineRule="auto"/>
                              <w:jc w:val="both"/>
                              <w:rPr>
                                <w:rFonts w:ascii="Arial" w:eastAsia="Times New Roman" w:hAnsi="Arial" w:cs="Arial"/>
                                <w:kern w:val="0"/>
                                <w:lang w:eastAsia="zh-CN"/>
                                <w14:ligatures w14:val="none"/>
                              </w:rPr>
                            </w:pPr>
                            <w:r w:rsidRPr="001E63EA">
                              <w:rPr>
                                <w:rFonts w:ascii="Arial" w:eastAsia="Times New Roman" w:hAnsi="Arial" w:cs="Arial"/>
                                <w:kern w:val="0"/>
                                <w:lang w:eastAsia="zh-CN"/>
                                <w14:ligatures w14:val="none"/>
                              </w:rPr>
                              <w:t>Dichiarazione di copertura assicurativa degli alunni.</w:t>
                            </w:r>
                          </w:p>
                          <w:p w14:paraId="03AC30FF" w14:textId="77777777" w:rsidR="007361E7" w:rsidRPr="00047FC5" w:rsidRDefault="007361E7" w:rsidP="008E6ECA">
                            <w:pPr>
                              <w:shd w:val="clear" w:color="auto" w:fill="C2E0F4"/>
                              <w:suppressAutoHyphens/>
                              <w:spacing w:after="0" w:line="240" w:lineRule="auto"/>
                              <w:ind w:left="708"/>
                              <w:rPr>
                                <w:rFonts w:ascii="Arial" w:eastAsia="Times New Roman" w:hAnsi="Arial" w:cs="Arial"/>
                                <w:kern w:val="0"/>
                                <w:sz w:val="10"/>
                                <w:szCs w:val="10"/>
                                <w:lang w:eastAsia="zh-CN"/>
                                <w14:ligatures w14:val="none"/>
                              </w:rPr>
                            </w:pPr>
                          </w:p>
                          <w:p w14:paraId="7FE04D5F" w14:textId="77777777" w:rsidR="007361E7" w:rsidRPr="001E63EA" w:rsidRDefault="007361E7" w:rsidP="008E6ECA">
                            <w:pPr>
                              <w:numPr>
                                <w:ilvl w:val="0"/>
                                <w:numId w:val="4"/>
                              </w:numPr>
                              <w:shd w:val="clear" w:color="auto" w:fill="C2E0F4"/>
                              <w:suppressAutoHyphens/>
                              <w:autoSpaceDE w:val="0"/>
                              <w:spacing w:after="0" w:line="240" w:lineRule="auto"/>
                              <w:jc w:val="both"/>
                              <w:rPr>
                                <w:rFonts w:ascii="Arial" w:eastAsia="Times New Roman" w:hAnsi="Arial" w:cs="Arial"/>
                                <w:kern w:val="0"/>
                                <w:lang w:eastAsia="zh-CN"/>
                                <w14:ligatures w14:val="none"/>
                              </w:rPr>
                            </w:pPr>
                            <w:r w:rsidRPr="001E63EA">
                              <w:rPr>
                                <w:rFonts w:ascii="Arial" w:eastAsia="Times New Roman" w:hAnsi="Arial" w:cs="Arial"/>
                                <w:kern w:val="0"/>
                                <w:lang w:eastAsia="zh-CN"/>
                                <w14:ligatures w14:val="none"/>
                              </w:rPr>
                              <w:t>Presentazione del Coro</w:t>
                            </w:r>
                          </w:p>
                          <w:p w14:paraId="5B053231" w14:textId="77777777" w:rsidR="007361E7" w:rsidRPr="00047FC5" w:rsidRDefault="007361E7" w:rsidP="008E6ECA">
                            <w:pPr>
                              <w:shd w:val="clear" w:color="auto" w:fill="C2E0F4"/>
                              <w:suppressAutoHyphens/>
                              <w:spacing w:after="0" w:line="240" w:lineRule="auto"/>
                              <w:ind w:left="708"/>
                              <w:rPr>
                                <w:rFonts w:ascii="Arial" w:eastAsia="Times New Roman" w:hAnsi="Arial" w:cs="Arial"/>
                                <w:kern w:val="0"/>
                                <w:sz w:val="10"/>
                                <w:szCs w:val="10"/>
                                <w:lang w:eastAsia="zh-CN"/>
                                <w14:ligatures w14:val="none"/>
                              </w:rPr>
                            </w:pPr>
                          </w:p>
                          <w:p w14:paraId="7163653A" w14:textId="77777777" w:rsidR="007361E7" w:rsidRPr="001E63EA" w:rsidRDefault="007361E7" w:rsidP="008E6ECA">
                            <w:pPr>
                              <w:numPr>
                                <w:ilvl w:val="0"/>
                                <w:numId w:val="4"/>
                              </w:numPr>
                              <w:shd w:val="clear" w:color="auto" w:fill="C2E0F4"/>
                              <w:suppressAutoHyphens/>
                              <w:autoSpaceDE w:val="0"/>
                              <w:spacing w:after="0" w:line="240" w:lineRule="auto"/>
                              <w:jc w:val="both"/>
                              <w:rPr>
                                <w:rFonts w:ascii="Arial" w:eastAsia="Times New Roman" w:hAnsi="Arial" w:cs="Arial"/>
                                <w:kern w:val="0"/>
                                <w:lang w:eastAsia="zh-CN"/>
                                <w14:ligatures w14:val="none"/>
                              </w:rPr>
                            </w:pPr>
                            <w:r w:rsidRPr="001E63EA">
                              <w:rPr>
                                <w:rFonts w:ascii="Arial" w:eastAsia="Times New Roman" w:hAnsi="Arial" w:cs="Arial"/>
                                <w:kern w:val="0"/>
                                <w:lang w:eastAsia="zh-CN"/>
                                <w14:ligatures w14:val="none"/>
                              </w:rPr>
                              <w:t>Presentazione del brano</w:t>
                            </w:r>
                          </w:p>
                          <w:p w14:paraId="0D2F63B3" w14:textId="77777777" w:rsidR="007361E7" w:rsidRPr="001E63EA" w:rsidRDefault="007361E7" w:rsidP="008E6ECA">
                            <w:pPr>
                              <w:shd w:val="clear" w:color="auto" w:fill="C2E0F4"/>
                              <w:suppressAutoHyphens/>
                              <w:autoSpaceDE w:val="0"/>
                              <w:spacing w:after="0" w:line="240" w:lineRule="auto"/>
                              <w:jc w:val="both"/>
                              <w:rPr>
                                <w:rFonts w:ascii="Arial" w:eastAsia="Times New Roman" w:hAnsi="Arial" w:cs="Arial"/>
                                <w:color w:val="FF0000"/>
                                <w:kern w:val="0"/>
                                <w:lang w:eastAsia="zh-CN"/>
                                <w14:ligatures w14:val="none"/>
                              </w:rPr>
                            </w:pPr>
                          </w:p>
                          <w:p w14:paraId="6E1086CB" w14:textId="77777777" w:rsidR="007361E7" w:rsidRPr="007361E7" w:rsidRDefault="007361E7" w:rsidP="008E6ECA">
                            <w:pPr>
                              <w:shd w:val="clear" w:color="auto" w:fill="C2E0F4"/>
                              <w:suppressAutoHyphens/>
                              <w:autoSpaceDE w:val="0"/>
                              <w:spacing w:after="0" w:line="240" w:lineRule="auto"/>
                              <w:jc w:val="both"/>
                              <w:rPr>
                                <w:rFonts w:ascii="Arial" w:eastAsia="Times New Roman" w:hAnsi="Arial" w:cs="Arial"/>
                                <w:kern w:val="0"/>
                                <w:sz w:val="24"/>
                                <w:szCs w:val="24"/>
                                <w:lang w:eastAsia="zh-CN"/>
                                <w14:ligatures w14:val="none"/>
                              </w:rPr>
                            </w:pPr>
                            <w:r w:rsidRPr="007361E7">
                              <w:rPr>
                                <w:rFonts w:ascii="Arial" w:eastAsia="Times New Roman" w:hAnsi="Arial" w:cs="Arial"/>
                                <w:kern w:val="0"/>
                                <w:sz w:val="24"/>
                                <w:szCs w:val="24"/>
                                <w:lang w:eastAsia="zh-CN"/>
                                <w14:ligatures w14:val="none"/>
                              </w:rPr>
                              <w:t>(VEDI ELENCO ALLEGATI)</w:t>
                            </w:r>
                          </w:p>
                          <w:p w14:paraId="0B0FFF81" w14:textId="77777777" w:rsidR="007361E7" w:rsidRDefault="007361E7" w:rsidP="008E6ECA">
                            <w:pPr>
                              <w:shd w:val="clear" w:color="auto" w:fill="C2E0F4"/>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B9D289" id="_x0000_s1039" type="#_x0000_t202" style="position:absolute;left:0;text-align:left;margin-left:-30.3pt;margin-top:453.6pt;width:273pt;height:256.8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" fillcolor="#c2e0f4">
                <v:textbox>
                  <w:txbxContent>
                    <w:p w14:paraId="7738F70A" w14:textId="317DD9B6" w:rsidR="00047FC5" w:rsidRDefault="004A0E66" w:rsidP="008E6ECA">
                      <w:pPr>
                        <w:shd w:val="clear" w:color="auto" w:fill="C2E0F4"/>
                        <w:autoSpaceDE w:val="0"/>
                        <w:jc w:val="both"/>
                        <w:rPr>
                          <w:rFonts w:ascii="Arial" w:eastAsia="Times New Roman" w:hAnsi="Arial" w:cs="Arial"/>
                          <w:b/>
                          <w:kern w:val="0"/>
                          <w:sz w:val="24"/>
                          <w:szCs w:val="24"/>
                          <w:lang w:eastAsia="zh-CN"/>
                          <w14:ligatures w14:val="none"/>
                        </w:rPr>
                      </w:pPr>
                      <w:r>
                        <w:rPr>
                          <w:noProof/>
                        </w:rPr>
                        <w:drawing>
                          <wp:inline distT="0" distB="0" distL="0" distR="0" wp14:anchorId="24EE2800" wp14:editId="3E4328B7">
                            <wp:extent cx="594360" cy="465397"/>
                            <wp:effectExtent l="0" t="0" r="0" b="0"/>
                            <wp:docPr id="1427044708" name="Immagine 4" descr="Disegno bandiera italia colorato da Filo il 05 di Luglio del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segno bandiera italia colorato da Filo il 05 di Luglio del 20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913" cy="479141"/>
                                    </a:xfrm>
                                    <a:prstGeom prst="rect">
                                      <a:avLst/>
                                    </a:prstGeom>
                                    <a:noFill/>
                                    <a:ln>
                                      <a:noFill/>
                                    </a:ln>
                                  </pic:spPr>
                                </pic:pic>
                              </a:graphicData>
                            </a:graphic>
                          </wp:inline>
                        </w:drawing>
                      </w:r>
                    </w:p>
                    <w:p w14:paraId="2FFA097D" w14:textId="457A1308" w:rsidR="007361E7" w:rsidRPr="001E63EA" w:rsidRDefault="007361E7" w:rsidP="008E6ECA">
                      <w:pPr>
                        <w:shd w:val="clear" w:color="auto" w:fill="C2E0F4"/>
                        <w:autoSpaceDE w:val="0"/>
                        <w:jc w:val="both"/>
                        <w:rPr>
                          <w:rFonts w:ascii="Arial" w:eastAsia="Times New Roman" w:hAnsi="Arial" w:cs="Arial"/>
                          <w:kern w:val="0"/>
                          <w:sz w:val="24"/>
                          <w:szCs w:val="24"/>
                          <w:lang w:eastAsia="zh-CN"/>
                          <w14:ligatures w14:val="none"/>
                        </w:rPr>
                      </w:pPr>
                      <w:r w:rsidRPr="001E63EA">
                        <w:rPr>
                          <w:rFonts w:ascii="Arial" w:eastAsia="Times New Roman" w:hAnsi="Arial" w:cs="Arial"/>
                          <w:b/>
                          <w:kern w:val="0"/>
                          <w:sz w:val="24"/>
                          <w:szCs w:val="24"/>
                          <w:lang w:eastAsia="zh-CN"/>
                          <w14:ligatures w14:val="none"/>
                        </w:rPr>
                        <w:t>I cori, una volta ammessi, dovranno presentare entro i termini che saranno comunicati dall’ Associazione Tra le note:</w:t>
                      </w:r>
                    </w:p>
                    <w:p w14:paraId="1FD4A43C" w14:textId="03A601C9" w:rsidR="007361E7" w:rsidRPr="001E63EA" w:rsidRDefault="007361E7" w:rsidP="008E6ECA">
                      <w:pPr>
                        <w:numPr>
                          <w:ilvl w:val="0"/>
                          <w:numId w:val="4"/>
                        </w:numPr>
                        <w:shd w:val="clear" w:color="auto" w:fill="C2E0F4"/>
                        <w:suppressAutoHyphens/>
                        <w:autoSpaceDE w:val="0"/>
                        <w:spacing w:after="0" w:line="240" w:lineRule="auto"/>
                        <w:jc w:val="both"/>
                        <w:rPr>
                          <w:rFonts w:ascii="Arial" w:eastAsia="Times New Roman" w:hAnsi="Arial" w:cs="Arial"/>
                          <w:kern w:val="0"/>
                          <w:lang w:eastAsia="zh-CN"/>
                          <w14:ligatures w14:val="none"/>
                        </w:rPr>
                      </w:pPr>
                      <w:r w:rsidRPr="001E63EA">
                        <w:rPr>
                          <w:rFonts w:ascii="Arial" w:eastAsia="Times New Roman" w:hAnsi="Arial" w:cs="Arial"/>
                          <w:kern w:val="0"/>
                          <w:lang w:eastAsia="zh-CN"/>
                          <w14:ligatures w14:val="none"/>
                        </w:rPr>
                        <w:t xml:space="preserve">Foto del Coro </w:t>
                      </w:r>
                      <w:r w:rsidRPr="001E63EA">
                        <w:rPr>
                          <w:rFonts w:ascii="Arial" w:eastAsia="Times New Roman" w:hAnsi="Arial" w:cs="Arial"/>
                          <w:color w:val="000000"/>
                          <w:kern w:val="0"/>
                          <w:lang w:eastAsia="zh-CN"/>
                          <w14:ligatures w14:val="none"/>
                        </w:rPr>
                        <w:t>(preferibilmente in jpg)</w:t>
                      </w:r>
                    </w:p>
                    <w:p w14:paraId="0094B3AF" w14:textId="77777777" w:rsidR="00D32316" w:rsidRPr="00047FC5" w:rsidRDefault="00D32316" w:rsidP="008E6ECA">
                      <w:pPr>
                        <w:shd w:val="clear" w:color="auto" w:fill="C2E0F4"/>
                        <w:suppressAutoHyphens/>
                        <w:autoSpaceDE w:val="0"/>
                        <w:spacing w:after="0" w:line="240" w:lineRule="auto"/>
                        <w:ind w:left="720"/>
                        <w:jc w:val="both"/>
                        <w:rPr>
                          <w:rFonts w:ascii="Arial" w:eastAsia="Times New Roman" w:hAnsi="Arial" w:cs="Arial"/>
                          <w:kern w:val="0"/>
                          <w:sz w:val="10"/>
                          <w:szCs w:val="10"/>
                          <w:lang w:eastAsia="zh-CN"/>
                          <w14:ligatures w14:val="none"/>
                        </w:rPr>
                      </w:pPr>
                    </w:p>
                    <w:p w14:paraId="3BAD60FF" w14:textId="77777777" w:rsidR="007361E7" w:rsidRPr="001E63EA" w:rsidRDefault="007361E7" w:rsidP="008E6ECA">
                      <w:pPr>
                        <w:numPr>
                          <w:ilvl w:val="0"/>
                          <w:numId w:val="4"/>
                        </w:numPr>
                        <w:shd w:val="clear" w:color="auto" w:fill="C2E0F4"/>
                        <w:suppressAutoHyphens/>
                        <w:autoSpaceDE w:val="0"/>
                        <w:spacing w:after="0" w:line="240" w:lineRule="auto"/>
                        <w:jc w:val="both"/>
                        <w:rPr>
                          <w:rFonts w:ascii="Arial" w:eastAsia="Times New Roman" w:hAnsi="Arial" w:cs="Arial"/>
                          <w:kern w:val="0"/>
                          <w:lang w:eastAsia="zh-CN"/>
                          <w14:ligatures w14:val="none"/>
                        </w:rPr>
                      </w:pPr>
                      <w:r w:rsidRPr="001E63EA">
                        <w:rPr>
                          <w:rFonts w:ascii="Arial" w:eastAsia="Times New Roman" w:hAnsi="Arial" w:cs="Arial"/>
                          <w:kern w:val="0"/>
                          <w:lang w:eastAsia="zh-CN"/>
                          <w14:ligatures w14:val="none"/>
                        </w:rPr>
                        <w:t>Liberatoria per minori (vedi allegato 2) che darà diritto all’ organizzazione al trattamento delle immagini per la pubblicazione.</w:t>
                      </w:r>
                    </w:p>
                    <w:p w14:paraId="056EF041" w14:textId="77777777" w:rsidR="007361E7" w:rsidRPr="00047FC5" w:rsidRDefault="007361E7" w:rsidP="008E6ECA">
                      <w:pPr>
                        <w:shd w:val="clear" w:color="auto" w:fill="C2E0F4"/>
                        <w:suppressAutoHyphens/>
                        <w:spacing w:after="0" w:line="240" w:lineRule="auto"/>
                        <w:ind w:left="708"/>
                        <w:rPr>
                          <w:rFonts w:ascii="Arial" w:eastAsia="Times New Roman" w:hAnsi="Arial" w:cs="Arial"/>
                          <w:kern w:val="0"/>
                          <w:sz w:val="10"/>
                          <w:szCs w:val="10"/>
                          <w:lang w:eastAsia="zh-CN"/>
                          <w14:ligatures w14:val="none"/>
                        </w:rPr>
                      </w:pPr>
                    </w:p>
                    <w:p w14:paraId="0C03AA62" w14:textId="77777777" w:rsidR="007361E7" w:rsidRPr="001E63EA" w:rsidRDefault="007361E7" w:rsidP="008E6ECA">
                      <w:pPr>
                        <w:numPr>
                          <w:ilvl w:val="0"/>
                          <w:numId w:val="4"/>
                        </w:numPr>
                        <w:shd w:val="clear" w:color="auto" w:fill="C2E0F4"/>
                        <w:suppressAutoHyphens/>
                        <w:autoSpaceDE w:val="0"/>
                        <w:spacing w:after="0" w:line="240" w:lineRule="auto"/>
                        <w:jc w:val="both"/>
                        <w:rPr>
                          <w:rFonts w:ascii="Arial" w:eastAsia="Times New Roman" w:hAnsi="Arial" w:cs="Arial"/>
                          <w:kern w:val="0"/>
                          <w:lang w:eastAsia="zh-CN"/>
                          <w14:ligatures w14:val="none"/>
                        </w:rPr>
                      </w:pPr>
                      <w:r w:rsidRPr="001E63EA">
                        <w:rPr>
                          <w:rFonts w:ascii="Arial" w:eastAsia="Times New Roman" w:hAnsi="Arial" w:cs="Arial"/>
                          <w:kern w:val="0"/>
                          <w:lang w:eastAsia="zh-CN"/>
                          <w14:ligatures w14:val="none"/>
                        </w:rPr>
                        <w:t>Dichiarazione di copertura assicurativa degli alunni.</w:t>
                      </w:r>
                    </w:p>
                    <w:p w14:paraId="03AC30FF" w14:textId="77777777" w:rsidR="007361E7" w:rsidRPr="00047FC5" w:rsidRDefault="007361E7" w:rsidP="008E6ECA">
                      <w:pPr>
                        <w:shd w:val="clear" w:color="auto" w:fill="C2E0F4"/>
                        <w:suppressAutoHyphens/>
                        <w:spacing w:after="0" w:line="240" w:lineRule="auto"/>
                        <w:ind w:left="708"/>
                        <w:rPr>
                          <w:rFonts w:ascii="Arial" w:eastAsia="Times New Roman" w:hAnsi="Arial" w:cs="Arial"/>
                          <w:kern w:val="0"/>
                          <w:sz w:val="10"/>
                          <w:szCs w:val="10"/>
                          <w:lang w:eastAsia="zh-CN"/>
                          <w14:ligatures w14:val="none"/>
                        </w:rPr>
                      </w:pPr>
                    </w:p>
                    <w:p w14:paraId="7FE04D5F" w14:textId="77777777" w:rsidR="007361E7" w:rsidRPr="001E63EA" w:rsidRDefault="007361E7" w:rsidP="008E6ECA">
                      <w:pPr>
                        <w:numPr>
                          <w:ilvl w:val="0"/>
                          <w:numId w:val="4"/>
                        </w:numPr>
                        <w:shd w:val="clear" w:color="auto" w:fill="C2E0F4"/>
                        <w:suppressAutoHyphens/>
                        <w:autoSpaceDE w:val="0"/>
                        <w:spacing w:after="0" w:line="240" w:lineRule="auto"/>
                        <w:jc w:val="both"/>
                        <w:rPr>
                          <w:rFonts w:ascii="Arial" w:eastAsia="Times New Roman" w:hAnsi="Arial" w:cs="Arial"/>
                          <w:kern w:val="0"/>
                          <w:lang w:eastAsia="zh-CN"/>
                          <w14:ligatures w14:val="none"/>
                        </w:rPr>
                      </w:pPr>
                      <w:r w:rsidRPr="001E63EA">
                        <w:rPr>
                          <w:rFonts w:ascii="Arial" w:eastAsia="Times New Roman" w:hAnsi="Arial" w:cs="Arial"/>
                          <w:kern w:val="0"/>
                          <w:lang w:eastAsia="zh-CN"/>
                          <w14:ligatures w14:val="none"/>
                        </w:rPr>
                        <w:t>Presentazione del Coro</w:t>
                      </w:r>
                    </w:p>
                    <w:p w14:paraId="5B053231" w14:textId="77777777" w:rsidR="007361E7" w:rsidRPr="00047FC5" w:rsidRDefault="007361E7" w:rsidP="008E6ECA">
                      <w:pPr>
                        <w:shd w:val="clear" w:color="auto" w:fill="C2E0F4"/>
                        <w:suppressAutoHyphens/>
                        <w:spacing w:after="0" w:line="240" w:lineRule="auto"/>
                        <w:ind w:left="708"/>
                        <w:rPr>
                          <w:rFonts w:ascii="Arial" w:eastAsia="Times New Roman" w:hAnsi="Arial" w:cs="Arial"/>
                          <w:kern w:val="0"/>
                          <w:sz w:val="10"/>
                          <w:szCs w:val="10"/>
                          <w:lang w:eastAsia="zh-CN"/>
                          <w14:ligatures w14:val="none"/>
                        </w:rPr>
                      </w:pPr>
                    </w:p>
                    <w:p w14:paraId="7163653A" w14:textId="77777777" w:rsidR="007361E7" w:rsidRPr="001E63EA" w:rsidRDefault="007361E7" w:rsidP="008E6ECA">
                      <w:pPr>
                        <w:numPr>
                          <w:ilvl w:val="0"/>
                          <w:numId w:val="4"/>
                        </w:numPr>
                        <w:shd w:val="clear" w:color="auto" w:fill="C2E0F4"/>
                        <w:suppressAutoHyphens/>
                        <w:autoSpaceDE w:val="0"/>
                        <w:spacing w:after="0" w:line="240" w:lineRule="auto"/>
                        <w:jc w:val="both"/>
                        <w:rPr>
                          <w:rFonts w:ascii="Arial" w:eastAsia="Times New Roman" w:hAnsi="Arial" w:cs="Arial"/>
                          <w:kern w:val="0"/>
                          <w:lang w:eastAsia="zh-CN"/>
                          <w14:ligatures w14:val="none"/>
                        </w:rPr>
                      </w:pPr>
                      <w:r w:rsidRPr="001E63EA">
                        <w:rPr>
                          <w:rFonts w:ascii="Arial" w:eastAsia="Times New Roman" w:hAnsi="Arial" w:cs="Arial"/>
                          <w:kern w:val="0"/>
                          <w:lang w:eastAsia="zh-CN"/>
                          <w14:ligatures w14:val="none"/>
                        </w:rPr>
                        <w:t>Presentazione del brano</w:t>
                      </w:r>
                    </w:p>
                    <w:p w14:paraId="0D2F63B3" w14:textId="77777777" w:rsidR="007361E7" w:rsidRPr="001E63EA" w:rsidRDefault="007361E7" w:rsidP="008E6ECA">
                      <w:pPr>
                        <w:shd w:val="clear" w:color="auto" w:fill="C2E0F4"/>
                        <w:suppressAutoHyphens/>
                        <w:autoSpaceDE w:val="0"/>
                        <w:spacing w:after="0" w:line="240" w:lineRule="auto"/>
                        <w:jc w:val="both"/>
                        <w:rPr>
                          <w:rFonts w:ascii="Arial" w:eastAsia="Times New Roman" w:hAnsi="Arial" w:cs="Arial"/>
                          <w:color w:val="FF0000"/>
                          <w:kern w:val="0"/>
                          <w:lang w:eastAsia="zh-CN"/>
                          <w14:ligatures w14:val="none"/>
                        </w:rPr>
                      </w:pPr>
                    </w:p>
                    <w:p w14:paraId="6E1086CB" w14:textId="77777777" w:rsidR="007361E7" w:rsidRPr="007361E7" w:rsidRDefault="007361E7" w:rsidP="008E6ECA">
                      <w:pPr>
                        <w:shd w:val="clear" w:color="auto" w:fill="C2E0F4"/>
                        <w:suppressAutoHyphens/>
                        <w:autoSpaceDE w:val="0"/>
                        <w:spacing w:after="0" w:line="240" w:lineRule="auto"/>
                        <w:jc w:val="both"/>
                        <w:rPr>
                          <w:rFonts w:ascii="Arial" w:eastAsia="Times New Roman" w:hAnsi="Arial" w:cs="Arial"/>
                          <w:kern w:val="0"/>
                          <w:sz w:val="24"/>
                          <w:szCs w:val="24"/>
                          <w:lang w:eastAsia="zh-CN"/>
                          <w14:ligatures w14:val="none"/>
                        </w:rPr>
                      </w:pPr>
                      <w:r w:rsidRPr="007361E7">
                        <w:rPr>
                          <w:rFonts w:ascii="Arial" w:eastAsia="Times New Roman" w:hAnsi="Arial" w:cs="Arial"/>
                          <w:kern w:val="0"/>
                          <w:sz w:val="24"/>
                          <w:szCs w:val="24"/>
                          <w:lang w:eastAsia="zh-CN"/>
                          <w14:ligatures w14:val="none"/>
                        </w:rPr>
                        <w:t>(VEDI ELENCO ALLEGATI)</w:t>
                      </w:r>
                    </w:p>
                    <w:p w14:paraId="0B0FFF81" w14:textId="77777777" w:rsidR="007361E7" w:rsidRDefault="007361E7" w:rsidP="008E6ECA">
                      <w:pPr>
                        <w:shd w:val="clear" w:color="auto" w:fill="C2E0F4"/>
                      </w:pPr>
                    </w:p>
                  </w:txbxContent>
                </v:textbox>
                <w10:wrap type="square"/>
              </v:shape>
            </w:pict>
          </mc:Fallback>
        </mc:AlternateContent>
      </w:r>
      <w:r w:rsidR="00BF2304">
        <w:rPr>
          <w:noProof/>
        </w:rPr>
        <mc:AlternateContent>
          <mc:Choice Requires="wps">
            <w:drawing>
              <wp:anchor distT="45720" distB="45720" distL="114300" distR="114300" simplePos="0" relativeHeight="251685888" behindDoc="0" locked="0" layoutInCell="1" allowOverlap="1" wp14:anchorId="16F9AF9C" wp14:editId="2A6F1338">
                <wp:simplePos x="0" y="0"/>
                <wp:positionH relativeFrom="column">
                  <wp:posOffset>3288030</wp:posOffset>
                </wp:positionH>
                <wp:positionV relativeFrom="paragraph">
                  <wp:posOffset>121920</wp:posOffset>
                </wp:positionV>
                <wp:extent cx="3352800" cy="5539740"/>
                <wp:effectExtent l="0" t="0" r="19050" b="22860"/>
                <wp:wrapSquare wrapText="bothSides"/>
                <wp:docPr id="143966577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5539740"/>
                        </a:xfrm>
                        <a:prstGeom prst="rect">
                          <a:avLst/>
                        </a:prstGeom>
                        <a:solidFill>
                          <a:srgbClr val="CCECFF"/>
                        </a:solidFill>
                        <a:ln w="9525">
                          <a:solidFill>
                            <a:srgbClr val="000000"/>
                          </a:solidFill>
                          <a:miter lim="800000"/>
                          <a:headEnd/>
                          <a:tailEnd/>
                        </a:ln>
                      </wps:spPr>
                      <wps:txbx>
                        <w:txbxContent>
                          <w:p w14:paraId="754DF352" w14:textId="4A7C848E" w:rsidR="001E63EA" w:rsidRDefault="001E63EA" w:rsidP="001E63EA">
                            <w:pPr>
                              <w:shd w:val="clear" w:color="auto" w:fill="CCECFF"/>
                              <w:rPr>
                                <w:rFonts w:ascii="Arial Black" w:hAnsi="Arial Black"/>
                                <w:sz w:val="28"/>
                                <w:szCs w:val="28"/>
                                <w:lang w:val="en" w:eastAsia="it-IT"/>
                              </w:rPr>
                            </w:pPr>
                            <w:r w:rsidRPr="00D52A83">
                              <w:rPr>
                                <w:noProof/>
                              </w:rPr>
                              <w:drawing>
                                <wp:inline distT="0" distB="0" distL="0" distR="0" wp14:anchorId="25F6077D" wp14:editId="6A8A2052">
                                  <wp:extent cx="769620" cy="592803"/>
                                  <wp:effectExtent l="0" t="0" r="0" b="0"/>
                                  <wp:docPr id="314391827" name="Immagine 35" descr="Bandiera Britannica Vettoriali, Illustrazioni 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Bandiera Britannica Vettoriali, Illustrazioni e Clipar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9658" cy="608237"/>
                                          </a:xfrm>
                                          <a:prstGeom prst="rect">
                                            <a:avLst/>
                                          </a:prstGeom>
                                          <a:noFill/>
                                          <a:ln>
                                            <a:noFill/>
                                          </a:ln>
                                        </pic:spPr>
                                      </pic:pic>
                                    </a:graphicData>
                                  </a:graphic>
                                </wp:inline>
                              </w:drawing>
                            </w:r>
                          </w:p>
                          <w:p w14:paraId="74DC1000" w14:textId="58F2CA76" w:rsidR="008900DB" w:rsidRPr="00BF2304" w:rsidRDefault="008900DB" w:rsidP="00A91AB4">
                            <w:pPr>
                              <w:shd w:val="clear" w:color="auto" w:fill="CCECFF"/>
                              <w:jc w:val="center"/>
                              <w:rPr>
                                <w:rFonts w:ascii="Arial Black" w:hAnsi="Arial Black"/>
                                <w:sz w:val="28"/>
                                <w:szCs w:val="28"/>
                                <w:lang w:val="en" w:eastAsia="it-IT"/>
                              </w:rPr>
                            </w:pPr>
                            <w:r w:rsidRPr="00BF2304">
                              <w:rPr>
                                <w:rFonts w:ascii="Arial Black" w:hAnsi="Arial Black"/>
                                <w:sz w:val="28"/>
                                <w:szCs w:val="28"/>
                                <w:lang w:val="en" w:eastAsia="it-IT"/>
                              </w:rPr>
                              <w:t>SUNDAY 18 MAY 2025</w:t>
                            </w:r>
                          </w:p>
                          <w:p w14:paraId="7A96B2A1" w14:textId="491589E2" w:rsidR="002C3A10" w:rsidRPr="001E63EA" w:rsidRDefault="008900DB" w:rsidP="00A91AB4">
                            <w:pPr>
                              <w:shd w:val="clear" w:color="auto" w:fill="CCECFF"/>
                              <w:spacing w:before="240" w:after="240"/>
                              <w:rPr>
                                <w:rFonts w:ascii="Arial" w:eastAsia="Arial" w:hAnsi="Arial" w:cs="Arial"/>
                                <w:sz w:val="26"/>
                                <w:szCs w:val="26"/>
                              </w:rPr>
                            </w:pPr>
                            <w:r w:rsidRPr="001E63EA">
                              <w:rPr>
                                <w:rFonts w:ascii="Arial" w:hAnsi="Arial" w:cs="Arial"/>
                                <w:sz w:val="26"/>
                                <w:szCs w:val="26"/>
                                <w:lang w:val="en" w:eastAsia="it-IT"/>
                              </w:rPr>
                              <w:t xml:space="preserve">On the </w:t>
                            </w:r>
                            <w:r w:rsidRPr="001E63EA">
                              <w:rPr>
                                <w:rFonts w:ascii="Arial" w:hAnsi="Arial" w:cs="Arial"/>
                                <w:b/>
                                <w:bCs/>
                                <w:sz w:val="26"/>
                                <w:szCs w:val="26"/>
                                <w:lang w:val="en" w:eastAsia="it-IT"/>
                              </w:rPr>
                              <w:t>afternoon of the second day</w:t>
                            </w:r>
                            <w:r w:rsidRPr="001E63EA">
                              <w:rPr>
                                <w:sz w:val="26"/>
                                <w:szCs w:val="26"/>
                                <w:lang w:val="en" w:eastAsia="it-IT"/>
                              </w:rPr>
                              <w:t xml:space="preserve">, </w:t>
                            </w:r>
                            <w:r w:rsidR="002C3A10" w:rsidRPr="001E63EA">
                              <w:rPr>
                                <w:rFonts w:ascii="Arial" w:eastAsia="Arial" w:hAnsi="Arial" w:cs="Arial"/>
                                <w:sz w:val="26"/>
                                <w:szCs w:val="26"/>
                              </w:rPr>
                              <w:t>the final event will take place where the 5 choirs will perform. Each choir will present the compulsory piece assigned by the organization, followed by their own unpublished piece, accompanied by the orchestra.</w:t>
                            </w:r>
                          </w:p>
                          <w:p w14:paraId="024FB47A" w14:textId="77777777" w:rsidR="002C3A10" w:rsidRPr="001E63EA" w:rsidRDefault="002C3A10" w:rsidP="00A91AB4">
                            <w:pPr>
                              <w:shd w:val="clear" w:color="auto" w:fill="CCECFF"/>
                              <w:spacing w:before="240" w:after="240"/>
                              <w:rPr>
                                <w:rFonts w:ascii="Arial" w:eastAsia="Arial" w:hAnsi="Arial" w:cs="Arial"/>
                                <w:sz w:val="26"/>
                                <w:szCs w:val="26"/>
                              </w:rPr>
                            </w:pPr>
                            <w:r w:rsidRPr="001E63EA">
                              <w:rPr>
                                <w:rFonts w:ascii="Arial" w:eastAsia="Arial" w:hAnsi="Arial" w:cs="Arial"/>
                                <w:sz w:val="26"/>
                                <w:szCs w:val="26"/>
                              </w:rPr>
                              <w:t>At the end of the event, the winning choirs will receive a cash prize in the form of a scholarship. Two special prizes will also be awarded for the best piece and the best choral interpretation and expression (based on the performance of the compulsory piece and the final performance of the unpublished piece).</w:t>
                            </w:r>
                          </w:p>
                          <w:p w14:paraId="24DE58BC" w14:textId="13CCED86" w:rsidR="008900DB" w:rsidRPr="001E63EA" w:rsidRDefault="002C3A10" w:rsidP="00A91AB4">
                            <w:pPr>
                              <w:shd w:val="clear" w:color="auto" w:fill="CCECFF"/>
                              <w:spacing w:before="240" w:after="240"/>
                              <w:rPr>
                                <w:rFonts w:ascii="Arial" w:eastAsia="Arial" w:hAnsi="Arial" w:cs="Arial"/>
                                <w:sz w:val="26"/>
                                <w:szCs w:val="26"/>
                              </w:rPr>
                            </w:pPr>
                            <w:r w:rsidRPr="001E63EA">
                              <w:rPr>
                                <w:rFonts w:ascii="Arial" w:eastAsia="Arial" w:hAnsi="Arial" w:cs="Arial"/>
                                <w:sz w:val="26"/>
                                <w:szCs w:val="26"/>
                              </w:rPr>
                              <w:t xml:space="preserve">Detailed schedules will be communicated upon admission to the competition final. </w:t>
                            </w:r>
                          </w:p>
                          <w:p w14:paraId="00FEF6A6" w14:textId="77777777" w:rsidR="00BF2304" w:rsidRPr="001E63EA" w:rsidRDefault="00BF2304" w:rsidP="00A91AB4">
                            <w:pPr>
                              <w:shd w:val="clear" w:color="auto" w:fill="CCECFF"/>
                              <w:rPr>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F9AF9C" id="_x0000_s1040" type="#_x0000_t202" style="position:absolute;left:0;text-align:left;margin-left:258.9pt;margin-top:9.6pt;width:264pt;height:436.2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" fillcolor="#ccecff">
                <v:textbox>
                  <w:txbxContent>
                    <w:p w14:paraId="754DF352" w14:textId="4A7C848E" w:rsidR="001E63EA" w:rsidRDefault="001E63EA" w:rsidP="001E63EA">
                      <w:pPr>
                        <w:shd w:val="clear" w:color="auto" w:fill="CCECFF"/>
                        <w:rPr>
                          <w:rFonts w:ascii="Arial Black" w:hAnsi="Arial Black"/>
                          <w:sz w:val="28"/>
                          <w:szCs w:val="28"/>
                          <w:lang w:val="en" w:eastAsia="it-IT"/>
                        </w:rPr>
                      </w:pPr>
                      <w:r w:rsidRPr="00D52A83">
                        <w:rPr>
                          <w:noProof/>
                        </w:rPr>
                        <w:drawing>
                          <wp:inline distT="0" distB="0" distL="0" distR="0" wp14:anchorId="25F6077D" wp14:editId="6A8A2052">
                            <wp:extent cx="769620" cy="592803"/>
                            <wp:effectExtent l="0" t="0" r="0" b="0"/>
                            <wp:docPr id="314391827" name="Immagine 35" descr="Bandiera Britannica Vettoriali, Illustrazioni 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Bandiera Britannica Vettoriali, Illustrazioni e Clipar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9658" cy="608237"/>
                                    </a:xfrm>
                                    <a:prstGeom prst="rect">
                                      <a:avLst/>
                                    </a:prstGeom>
                                    <a:noFill/>
                                    <a:ln>
                                      <a:noFill/>
                                    </a:ln>
                                  </pic:spPr>
                                </pic:pic>
                              </a:graphicData>
                            </a:graphic>
                          </wp:inline>
                        </w:drawing>
                      </w:r>
                    </w:p>
                    <w:p w14:paraId="74DC1000" w14:textId="58F2CA76" w:rsidR="008900DB" w:rsidRPr="00BF2304" w:rsidRDefault="008900DB" w:rsidP="00A91AB4">
                      <w:pPr>
                        <w:shd w:val="clear" w:color="auto" w:fill="CCECFF"/>
                        <w:jc w:val="center"/>
                        <w:rPr>
                          <w:rFonts w:ascii="Arial Black" w:hAnsi="Arial Black"/>
                          <w:sz w:val="28"/>
                          <w:szCs w:val="28"/>
                          <w:lang w:val="en" w:eastAsia="it-IT"/>
                        </w:rPr>
                      </w:pPr>
                      <w:r w:rsidRPr="00BF2304">
                        <w:rPr>
                          <w:rFonts w:ascii="Arial Black" w:hAnsi="Arial Black"/>
                          <w:sz w:val="28"/>
                          <w:szCs w:val="28"/>
                          <w:lang w:val="en" w:eastAsia="it-IT"/>
                        </w:rPr>
                        <w:t>SUNDAY 18 MAY 2025</w:t>
                      </w:r>
                    </w:p>
                    <w:p w14:paraId="7A96B2A1" w14:textId="491589E2" w:rsidR="002C3A10" w:rsidRPr="001E63EA" w:rsidRDefault="008900DB" w:rsidP="00A91AB4">
                      <w:pPr>
                        <w:shd w:val="clear" w:color="auto" w:fill="CCECFF"/>
                        <w:spacing w:before="240" w:after="240"/>
                        <w:rPr>
                          <w:rFonts w:ascii="Arial" w:eastAsia="Arial" w:hAnsi="Arial" w:cs="Arial"/>
                          <w:sz w:val="26"/>
                          <w:szCs w:val="26"/>
                        </w:rPr>
                      </w:pPr>
                      <w:r w:rsidRPr="001E63EA">
                        <w:rPr>
                          <w:rFonts w:ascii="Arial" w:hAnsi="Arial" w:cs="Arial"/>
                          <w:sz w:val="26"/>
                          <w:szCs w:val="26"/>
                          <w:lang w:val="en" w:eastAsia="it-IT"/>
                        </w:rPr>
                        <w:t xml:space="preserve">On the </w:t>
                      </w:r>
                      <w:r w:rsidRPr="001E63EA">
                        <w:rPr>
                          <w:rFonts w:ascii="Arial" w:hAnsi="Arial" w:cs="Arial"/>
                          <w:b/>
                          <w:bCs/>
                          <w:sz w:val="26"/>
                          <w:szCs w:val="26"/>
                          <w:lang w:val="en" w:eastAsia="it-IT"/>
                        </w:rPr>
                        <w:t>afternoon of the second day</w:t>
                      </w:r>
                      <w:r w:rsidRPr="001E63EA">
                        <w:rPr>
                          <w:sz w:val="26"/>
                          <w:szCs w:val="26"/>
                          <w:lang w:val="en" w:eastAsia="it-IT"/>
                        </w:rPr>
                        <w:t xml:space="preserve">, </w:t>
                      </w:r>
                      <w:r w:rsidR="002C3A10" w:rsidRPr="001E63EA">
                        <w:rPr>
                          <w:rFonts w:ascii="Arial" w:eastAsia="Arial" w:hAnsi="Arial" w:cs="Arial"/>
                          <w:sz w:val="26"/>
                          <w:szCs w:val="26"/>
                        </w:rPr>
                        <w:t>the final event will take place where the 5 choirs will perform. Each choir will present the compulsory piece assigned by the organization, followed by their own unpublished piece, accompanied by the orchestra.</w:t>
                      </w:r>
                    </w:p>
                    <w:p w14:paraId="024FB47A" w14:textId="77777777" w:rsidR="002C3A10" w:rsidRPr="001E63EA" w:rsidRDefault="002C3A10" w:rsidP="00A91AB4">
                      <w:pPr>
                        <w:shd w:val="clear" w:color="auto" w:fill="CCECFF"/>
                        <w:spacing w:before="240" w:after="240"/>
                        <w:rPr>
                          <w:rFonts w:ascii="Arial" w:eastAsia="Arial" w:hAnsi="Arial" w:cs="Arial"/>
                          <w:sz w:val="26"/>
                          <w:szCs w:val="26"/>
                        </w:rPr>
                      </w:pPr>
                      <w:r w:rsidRPr="001E63EA">
                        <w:rPr>
                          <w:rFonts w:ascii="Arial" w:eastAsia="Arial" w:hAnsi="Arial" w:cs="Arial"/>
                          <w:sz w:val="26"/>
                          <w:szCs w:val="26"/>
                        </w:rPr>
                        <w:t>At the end of the event, the winning choirs will receive a cash prize in the form of a scholarship. Two special prizes will also be awarded for the best piece and the best choral interpretation and expression (based on the performance of the compulsory piece and the final performance of the unpublished piece).</w:t>
                      </w:r>
                    </w:p>
                    <w:p w14:paraId="24DE58BC" w14:textId="13CCED86" w:rsidR="008900DB" w:rsidRPr="001E63EA" w:rsidRDefault="002C3A10" w:rsidP="00A91AB4">
                      <w:pPr>
                        <w:shd w:val="clear" w:color="auto" w:fill="CCECFF"/>
                        <w:spacing w:before="240" w:after="240"/>
                        <w:rPr>
                          <w:rFonts w:ascii="Arial" w:eastAsia="Arial" w:hAnsi="Arial" w:cs="Arial"/>
                          <w:sz w:val="26"/>
                          <w:szCs w:val="26"/>
                        </w:rPr>
                      </w:pPr>
                      <w:r w:rsidRPr="001E63EA">
                        <w:rPr>
                          <w:rFonts w:ascii="Arial" w:eastAsia="Arial" w:hAnsi="Arial" w:cs="Arial"/>
                          <w:sz w:val="26"/>
                          <w:szCs w:val="26"/>
                        </w:rPr>
                        <w:t xml:space="preserve">Detailed schedules will be communicated upon admission to the competition final. </w:t>
                      </w:r>
                    </w:p>
                    <w:p w14:paraId="00FEF6A6" w14:textId="77777777" w:rsidR="00BF2304" w:rsidRPr="001E63EA" w:rsidRDefault="00BF2304" w:rsidP="00A91AB4">
                      <w:pPr>
                        <w:shd w:val="clear" w:color="auto" w:fill="CCECFF"/>
                        <w:rPr>
                          <w:sz w:val="26"/>
                          <w:szCs w:val="26"/>
                        </w:rPr>
                      </w:pPr>
                    </w:p>
                  </w:txbxContent>
                </v:textbox>
                <w10:wrap type="square"/>
              </v:shape>
            </w:pict>
          </mc:Fallback>
        </mc:AlternateContent>
      </w:r>
      <w:r w:rsidR="00BF2304">
        <w:rPr>
          <w:noProof/>
        </w:rPr>
        <mc:AlternateContent>
          <mc:Choice Requires="wps">
            <w:drawing>
              <wp:anchor distT="45720" distB="45720" distL="114300" distR="114300" simplePos="0" relativeHeight="251683840" behindDoc="0" locked="0" layoutInCell="1" allowOverlap="1" wp14:anchorId="441B2633" wp14:editId="0DC8F2D5">
                <wp:simplePos x="0" y="0"/>
                <wp:positionH relativeFrom="column">
                  <wp:posOffset>-407670</wp:posOffset>
                </wp:positionH>
                <wp:positionV relativeFrom="paragraph">
                  <wp:posOffset>121920</wp:posOffset>
                </wp:positionV>
                <wp:extent cx="3497580" cy="5524500"/>
                <wp:effectExtent l="0" t="0" r="26670" b="19050"/>
                <wp:wrapSquare wrapText="bothSides"/>
                <wp:docPr id="256122300"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7580" cy="5524500"/>
                        </a:xfrm>
                        <a:prstGeom prst="rect">
                          <a:avLst/>
                        </a:prstGeom>
                        <a:solidFill>
                          <a:srgbClr val="C2E0F4"/>
                        </a:solidFill>
                        <a:ln w="9525">
                          <a:solidFill>
                            <a:srgbClr val="000000"/>
                          </a:solidFill>
                          <a:miter lim="800000"/>
                          <a:headEnd/>
                          <a:tailEnd/>
                        </a:ln>
                      </wps:spPr>
                      <wps:txbx>
                        <w:txbxContent>
                          <w:p w14:paraId="2D42449C" w14:textId="0EA20F9F" w:rsidR="00074731" w:rsidRDefault="004A0E66" w:rsidP="008E6ECA">
                            <w:pPr>
                              <w:pBdr>
                                <w:top w:val="none" w:sz="0" w:space="0" w:color="000000"/>
                                <w:left w:val="none" w:sz="0" w:space="0" w:color="000000"/>
                                <w:bottom w:val="none" w:sz="0" w:space="0" w:color="000000"/>
                                <w:right w:val="none" w:sz="0" w:space="0" w:color="000000"/>
                              </w:pBdr>
                              <w:shd w:val="clear" w:color="auto" w:fill="C2E0F4"/>
                              <w:spacing w:after="0" w:line="240" w:lineRule="auto"/>
                              <w:rPr>
                                <w:rFonts w:ascii="Arial Black" w:eastAsia="Times New Roman" w:hAnsi="Arial Black" w:cs="Arial Black"/>
                                <w:b/>
                                <w:bCs/>
                                <w:kern w:val="0"/>
                                <w:sz w:val="28"/>
                                <w:szCs w:val="28"/>
                                <w:lang w:eastAsia="zh-CN"/>
                                <w14:ligatures w14:val="none"/>
                              </w:rPr>
                            </w:pPr>
                            <w:r>
                              <w:rPr>
                                <w:noProof/>
                              </w:rPr>
                              <w:drawing>
                                <wp:inline distT="0" distB="0" distL="0" distR="0" wp14:anchorId="7A3E00E7" wp14:editId="37B59C53">
                                  <wp:extent cx="749329" cy="586740"/>
                                  <wp:effectExtent l="0" t="0" r="0" b="3810"/>
                                  <wp:docPr id="1709458521" name="Immagine 4" descr="Disegno bandiera italia colorato da Filo il 05 di Luglio del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segno bandiera italia colorato da Filo il 05 di Luglio del 20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1931" cy="596608"/>
                                          </a:xfrm>
                                          <a:prstGeom prst="rect">
                                            <a:avLst/>
                                          </a:prstGeom>
                                          <a:noFill/>
                                          <a:ln>
                                            <a:noFill/>
                                          </a:ln>
                                        </pic:spPr>
                                      </pic:pic>
                                    </a:graphicData>
                                  </a:graphic>
                                </wp:inline>
                              </w:drawing>
                            </w:r>
                          </w:p>
                          <w:p w14:paraId="2C7C5644" w14:textId="77777777" w:rsidR="004A0E66" w:rsidRPr="004A0E66" w:rsidRDefault="004A0E66" w:rsidP="004A0E66">
                            <w:pPr>
                              <w:pBdr>
                                <w:top w:val="none" w:sz="0" w:space="0" w:color="000000"/>
                                <w:left w:val="none" w:sz="0" w:space="0" w:color="000000"/>
                                <w:bottom w:val="none" w:sz="0" w:space="0" w:color="000000"/>
                                <w:right w:val="none" w:sz="0" w:space="0" w:color="000000"/>
                              </w:pBdr>
                              <w:shd w:val="clear" w:color="auto" w:fill="C2E0F4"/>
                              <w:spacing w:after="0" w:line="240" w:lineRule="auto"/>
                              <w:rPr>
                                <w:rFonts w:ascii="Arial Black" w:eastAsia="Times New Roman" w:hAnsi="Arial Black" w:cs="Arial Black"/>
                                <w:b/>
                                <w:bCs/>
                                <w:kern w:val="0"/>
                                <w:sz w:val="8"/>
                                <w:szCs w:val="8"/>
                                <w:lang w:eastAsia="zh-CN"/>
                                <w14:ligatures w14:val="none"/>
                              </w:rPr>
                            </w:pPr>
                          </w:p>
                          <w:p w14:paraId="0D3B9BAF" w14:textId="6D352FEC" w:rsidR="00074731" w:rsidRDefault="00074731" w:rsidP="004A0E66">
                            <w:pPr>
                              <w:pBdr>
                                <w:top w:val="none" w:sz="0" w:space="0" w:color="000000"/>
                                <w:left w:val="none" w:sz="0" w:space="0" w:color="000000"/>
                                <w:bottom w:val="none" w:sz="0" w:space="0" w:color="000000"/>
                                <w:right w:val="none" w:sz="0" w:space="0" w:color="000000"/>
                              </w:pBdr>
                              <w:shd w:val="clear" w:color="auto" w:fill="C2E0F4"/>
                              <w:spacing w:after="0" w:line="240" w:lineRule="auto"/>
                              <w:jc w:val="center"/>
                              <w:rPr>
                                <w:rFonts w:ascii="Arial Black" w:hAnsi="Arial Black"/>
                                <w:sz w:val="28"/>
                                <w:szCs w:val="28"/>
                                <w:lang w:val="en" w:eastAsia="it-IT"/>
                              </w:rPr>
                            </w:pPr>
                            <w:r w:rsidRPr="00BF2304">
                              <w:rPr>
                                <w:rFonts w:ascii="Arial Black" w:hAnsi="Arial Black"/>
                                <w:sz w:val="28"/>
                                <w:szCs w:val="28"/>
                                <w:lang w:val="en" w:eastAsia="it-IT"/>
                              </w:rPr>
                              <w:t>D</w:t>
                            </w:r>
                            <w:r>
                              <w:rPr>
                                <w:rFonts w:ascii="Arial Black" w:hAnsi="Arial Black"/>
                                <w:sz w:val="28"/>
                                <w:szCs w:val="28"/>
                                <w:lang w:val="en" w:eastAsia="it-IT"/>
                              </w:rPr>
                              <w:t>OMENICA 18 MAGGIO</w:t>
                            </w:r>
                          </w:p>
                          <w:p w14:paraId="5777EE0F" w14:textId="77777777" w:rsidR="004A0E66" w:rsidRPr="004A0E66" w:rsidRDefault="004A0E66" w:rsidP="00074731">
                            <w:pPr>
                              <w:pBdr>
                                <w:top w:val="none" w:sz="0" w:space="0" w:color="000000"/>
                                <w:left w:val="none" w:sz="0" w:space="0" w:color="000000"/>
                                <w:bottom w:val="none" w:sz="0" w:space="0" w:color="000000"/>
                                <w:right w:val="none" w:sz="0" w:space="0" w:color="000000"/>
                              </w:pBdr>
                              <w:shd w:val="clear" w:color="auto" w:fill="C2E0F4"/>
                              <w:spacing w:after="0" w:line="240" w:lineRule="auto"/>
                              <w:jc w:val="center"/>
                              <w:rPr>
                                <w:rFonts w:ascii="Arial Black" w:eastAsia="Times New Roman" w:hAnsi="Arial Black" w:cs="Arial Black"/>
                                <w:b/>
                                <w:bCs/>
                                <w:kern w:val="0"/>
                                <w:sz w:val="10"/>
                                <w:szCs w:val="10"/>
                                <w:lang w:eastAsia="zh-CN"/>
                                <w14:ligatures w14:val="none"/>
                              </w:rPr>
                            </w:pPr>
                          </w:p>
                          <w:p w14:paraId="62BD4178" w14:textId="17A5A772" w:rsidR="00BF2304" w:rsidRPr="00074731" w:rsidRDefault="00BF2304" w:rsidP="008E6ECA">
                            <w:pPr>
                              <w:pBdr>
                                <w:top w:val="none" w:sz="0" w:space="0" w:color="000000"/>
                                <w:left w:val="none" w:sz="0" w:space="0" w:color="000000"/>
                                <w:bottom w:val="none" w:sz="0" w:space="0" w:color="000000"/>
                                <w:right w:val="none" w:sz="0" w:space="0" w:color="000000"/>
                              </w:pBdr>
                              <w:shd w:val="clear" w:color="auto" w:fill="C2E0F4"/>
                              <w:spacing w:after="0" w:line="240" w:lineRule="auto"/>
                              <w:rPr>
                                <w:rFonts w:ascii="Arial" w:eastAsia="Times New Roman" w:hAnsi="Arial" w:cs="Arial"/>
                                <w:kern w:val="0"/>
                                <w:sz w:val="26"/>
                                <w:szCs w:val="26"/>
                                <w:lang w:eastAsia="zh-CN"/>
                                <w14:ligatures w14:val="none"/>
                              </w:rPr>
                            </w:pPr>
                            <w:r w:rsidRPr="00074731">
                              <w:rPr>
                                <w:rFonts w:ascii="Arial" w:eastAsia="Arial" w:hAnsi="Arial" w:cs="Arial"/>
                                <w:kern w:val="0"/>
                                <w:sz w:val="26"/>
                                <w:szCs w:val="26"/>
                                <w:lang w:eastAsia="zh-CN"/>
                                <w14:ligatures w14:val="none"/>
                              </w:rPr>
                              <w:t>Il</w:t>
                            </w:r>
                            <w:r w:rsidRPr="00074731">
                              <w:rPr>
                                <w:rFonts w:ascii="Arial" w:eastAsia="Arial" w:hAnsi="Arial" w:cs="Arial"/>
                                <w:b/>
                                <w:kern w:val="0"/>
                                <w:sz w:val="26"/>
                                <w:szCs w:val="26"/>
                                <w:lang w:eastAsia="zh-CN"/>
                                <w14:ligatures w14:val="none"/>
                              </w:rPr>
                              <w:t xml:space="preserve"> pomeriggio del secondo giorno, </w:t>
                            </w:r>
                            <w:r w:rsidRPr="00074731">
                              <w:rPr>
                                <w:rFonts w:ascii="Arial" w:eastAsia="Arial" w:hAnsi="Arial" w:cs="Arial"/>
                                <w:bCs/>
                                <w:kern w:val="0"/>
                                <w:sz w:val="26"/>
                                <w:szCs w:val="26"/>
                                <w:lang w:eastAsia="zh-CN"/>
                                <w14:ligatures w14:val="none"/>
                              </w:rPr>
                              <w:t xml:space="preserve">si svolgerà </w:t>
                            </w:r>
                            <w:r w:rsidRPr="00074731">
                              <w:rPr>
                                <w:rFonts w:ascii="Arial" w:eastAsia="Arial" w:hAnsi="Arial" w:cs="Arial"/>
                                <w:kern w:val="0"/>
                                <w:sz w:val="26"/>
                                <w:szCs w:val="26"/>
                                <w:lang w:eastAsia="zh-CN"/>
                                <w14:ligatures w14:val="none"/>
                              </w:rPr>
                              <w:t xml:space="preserve">l'evento finale, in cui si esibiranno i 5 cori che presenteranno prima il brano d’obbligo uguale per tutti </w:t>
                            </w:r>
                            <w:r w:rsidRPr="00074731">
                              <w:rPr>
                                <w:rFonts w:ascii="Arial" w:eastAsia="Times New Roman" w:hAnsi="Arial" w:cs="Arial"/>
                                <w:kern w:val="0"/>
                                <w:sz w:val="26"/>
                                <w:szCs w:val="26"/>
                                <w:lang w:eastAsia="zh-CN"/>
                                <w14:ligatures w14:val="none"/>
                              </w:rPr>
                              <w:t>assegnato dall’organizzazione su base registrata e a seguito il proprio brano inedito accompagnati dall’orchestra.</w:t>
                            </w:r>
                          </w:p>
                          <w:p w14:paraId="11858997" w14:textId="77777777" w:rsidR="008900DB" w:rsidRPr="00074731" w:rsidRDefault="008900DB" w:rsidP="008E6ECA">
                            <w:pPr>
                              <w:pBdr>
                                <w:top w:val="none" w:sz="0" w:space="0" w:color="000000"/>
                                <w:left w:val="none" w:sz="0" w:space="0" w:color="000000"/>
                                <w:bottom w:val="none" w:sz="0" w:space="0" w:color="000000"/>
                                <w:right w:val="none" w:sz="0" w:space="0" w:color="000000"/>
                              </w:pBdr>
                              <w:shd w:val="clear" w:color="auto" w:fill="C2E0F4"/>
                              <w:spacing w:after="0" w:line="240" w:lineRule="auto"/>
                              <w:rPr>
                                <w:rFonts w:ascii="Arial" w:eastAsia="Arial" w:hAnsi="Arial" w:cs="Arial"/>
                                <w:kern w:val="0"/>
                                <w:sz w:val="26"/>
                                <w:szCs w:val="26"/>
                                <w:lang w:eastAsia="zh-CN"/>
                                <w14:ligatures w14:val="none"/>
                              </w:rPr>
                            </w:pPr>
                          </w:p>
                          <w:p w14:paraId="4AFC1609" w14:textId="77777777" w:rsidR="00BF2304" w:rsidRPr="00074731" w:rsidRDefault="00BF2304" w:rsidP="008E6ECA">
                            <w:pPr>
                              <w:pBdr>
                                <w:top w:val="none" w:sz="0" w:space="0" w:color="000000"/>
                                <w:left w:val="none" w:sz="0" w:space="0" w:color="000000"/>
                                <w:bottom w:val="none" w:sz="0" w:space="0" w:color="000000"/>
                                <w:right w:val="none" w:sz="0" w:space="0" w:color="000000"/>
                              </w:pBdr>
                              <w:shd w:val="clear" w:color="auto" w:fill="C2E0F4"/>
                              <w:spacing w:after="0" w:line="240" w:lineRule="auto"/>
                              <w:rPr>
                                <w:rFonts w:ascii="Arial" w:eastAsia="Arial" w:hAnsi="Arial" w:cs="Arial"/>
                                <w:kern w:val="0"/>
                                <w:sz w:val="26"/>
                                <w:szCs w:val="26"/>
                                <w:lang w:eastAsia="zh-CN"/>
                                <w14:ligatures w14:val="none"/>
                              </w:rPr>
                            </w:pPr>
                            <w:r w:rsidRPr="00074731">
                              <w:rPr>
                                <w:rFonts w:ascii="Arial" w:eastAsia="Arial" w:hAnsi="Arial" w:cs="Arial"/>
                                <w:kern w:val="0"/>
                                <w:sz w:val="26"/>
                                <w:szCs w:val="26"/>
                                <w:lang w:eastAsia="zh-CN"/>
                                <w14:ligatures w14:val="none"/>
                              </w:rPr>
                              <w:t xml:space="preserve">Al termine della manifestazione, i cori vincitori riceveranno il premio in denaro sottoforma di borsa di studio. </w:t>
                            </w:r>
                          </w:p>
                          <w:p w14:paraId="6FC8FE6C" w14:textId="77777777" w:rsidR="00BF2304" w:rsidRPr="00074731" w:rsidRDefault="00BF2304" w:rsidP="008E6ECA">
                            <w:pPr>
                              <w:pBdr>
                                <w:top w:val="none" w:sz="0" w:space="0" w:color="000000"/>
                                <w:left w:val="none" w:sz="0" w:space="0" w:color="000000"/>
                                <w:bottom w:val="none" w:sz="0" w:space="0" w:color="000000"/>
                                <w:right w:val="none" w:sz="0" w:space="0" w:color="000000"/>
                              </w:pBdr>
                              <w:shd w:val="clear" w:color="auto" w:fill="C2E0F4"/>
                              <w:spacing w:after="0" w:line="240" w:lineRule="auto"/>
                              <w:rPr>
                                <w:rFonts w:ascii="Arial" w:eastAsia="Arial" w:hAnsi="Arial" w:cs="Arial"/>
                                <w:kern w:val="0"/>
                                <w:sz w:val="26"/>
                                <w:szCs w:val="26"/>
                                <w:lang w:eastAsia="zh-CN"/>
                                <w14:ligatures w14:val="none"/>
                              </w:rPr>
                            </w:pPr>
                            <w:bookmarkStart w:id="6" w:name="_Hlk112995929"/>
                            <w:r w:rsidRPr="00074731">
                              <w:rPr>
                                <w:rFonts w:ascii="Arial" w:eastAsia="Arial" w:hAnsi="Arial" w:cs="Arial"/>
                                <w:kern w:val="0"/>
                                <w:sz w:val="26"/>
                                <w:szCs w:val="26"/>
                                <w:lang w:eastAsia="zh-CN"/>
                                <w14:ligatures w14:val="none"/>
                              </w:rPr>
                              <w:t>Verranno inoltre assegnati due premi speciali, con relativa borsa di studio, al miglior brano ed alla migliore interpretazione ed espressione corale (somma del punteggio sulla realizzazione del brano d’obbligo e della esibizione nella giornata finale relativa al brano inedito).</w:t>
                            </w:r>
                          </w:p>
                          <w:p w14:paraId="0CD55958" w14:textId="77777777" w:rsidR="008900DB" w:rsidRPr="00074731" w:rsidRDefault="008900DB" w:rsidP="008E6ECA">
                            <w:pPr>
                              <w:pBdr>
                                <w:top w:val="none" w:sz="0" w:space="0" w:color="000000"/>
                                <w:left w:val="none" w:sz="0" w:space="0" w:color="000000"/>
                                <w:bottom w:val="none" w:sz="0" w:space="0" w:color="000000"/>
                                <w:right w:val="none" w:sz="0" w:space="0" w:color="000000"/>
                              </w:pBdr>
                              <w:shd w:val="clear" w:color="auto" w:fill="C2E0F4"/>
                              <w:spacing w:after="0" w:line="240" w:lineRule="auto"/>
                              <w:rPr>
                                <w:rFonts w:ascii="Arial" w:eastAsia="Times New Roman" w:hAnsi="Arial" w:cs="Arial"/>
                                <w:kern w:val="0"/>
                                <w:sz w:val="26"/>
                                <w:szCs w:val="26"/>
                                <w:lang w:eastAsia="zh-CN"/>
                                <w14:ligatures w14:val="none"/>
                              </w:rPr>
                            </w:pPr>
                          </w:p>
                          <w:bookmarkEnd w:id="6"/>
                          <w:p w14:paraId="6FD12BDB" w14:textId="77777777" w:rsidR="00BF2304" w:rsidRPr="00074731" w:rsidRDefault="00BF2304" w:rsidP="008E6ECA">
                            <w:pPr>
                              <w:pBdr>
                                <w:top w:val="none" w:sz="0" w:space="0" w:color="000000"/>
                                <w:left w:val="none" w:sz="0" w:space="0" w:color="000000"/>
                                <w:bottom w:val="none" w:sz="0" w:space="0" w:color="000000"/>
                                <w:right w:val="none" w:sz="0" w:space="0" w:color="000000"/>
                              </w:pBdr>
                              <w:shd w:val="clear" w:color="auto" w:fill="C2E0F4"/>
                              <w:spacing w:after="0" w:line="240" w:lineRule="auto"/>
                              <w:rPr>
                                <w:rFonts w:ascii="Arial" w:eastAsia="Times New Roman" w:hAnsi="Arial" w:cs="Arial"/>
                                <w:kern w:val="0"/>
                                <w:sz w:val="26"/>
                                <w:szCs w:val="26"/>
                                <w:lang w:eastAsia="zh-CN"/>
                                <w14:ligatures w14:val="none"/>
                              </w:rPr>
                            </w:pPr>
                            <w:r w:rsidRPr="00074731">
                              <w:rPr>
                                <w:rFonts w:ascii="Arial" w:eastAsia="Arial" w:hAnsi="Arial" w:cs="Arial"/>
                                <w:kern w:val="0"/>
                                <w:sz w:val="26"/>
                                <w:szCs w:val="26"/>
                                <w:lang w:eastAsia="zh-CN"/>
                                <w14:ligatures w14:val="none"/>
                              </w:rPr>
                              <w:t>Gli orari dettagliati, verranno comunicati a seguito dell’ammissione alla finale del Concorso.</w:t>
                            </w:r>
                          </w:p>
                          <w:p w14:paraId="468C54D0" w14:textId="77777777" w:rsidR="00BF2304" w:rsidRPr="00074731" w:rsidRDefault="00BF2304" w:rsidP="008E6ECA">
                            <w:pPr>
                              <w:shd w:val="clear" w:color="auto" w:fill="C2E0F4"/>
                              <w:rPr>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1B2633" id="_x0000_s1041" type="#_x0000_t202" style="position:absolute;left:0;text-align:left;margin-left:-32.1pt;margin-top:9.6pt;width:275.4pt;height:43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" fillcolor="#c2e0f4">
                <v:textbox>
                  <w:txbxContent>
                    <w:p w14:paraId="2D42449C" w14:textId="0EA20F9F" w:rsidR="00074731" w:rsidRDefault="004A0E66" w:rsidP="008E6ECA">
                      <w:pPr>
                        <w:pBdr>
                          <w:top w:val="none" w:sz="0" w:space="0" w:color="000000"/>
                          <w:left w:val="none" w:sz="0" w:space="0" w:color="000000"/>
                          <w:bottom w:val="none" w:sz="0" w:space="0" w:color="000000"/>
                          <w:right w:val="none" w:sz="0" w:space="0" w:color="000000"/>
                        </w:pBdr>
                        <w:shd w:val="clear" w:color="auto" w:fill="C2E0F4"/>
                        <w:spacing w:after="0" w:line="240" w:lineRule="auto"/>
                        <w:rPr>
                          <w:rFonts w:ascii="Arial Black" w:eastAsia="Times New Roman" w:hAnsi="Arial Black" w:cs="Arial Black"/>
                          <w:b/>
                          <w:bCs/>
                          <w:kern w:val="0"/>
                          <w:sz w:val="28"/>
                          <w:szCs w:val="28"/>
                          <w:lang w:eastAsia="zh-CN"/>
                          <w14:ligatures w14:val="none"/>
                        </w:rPr>
                      </w:pPr>
                      <w:r>
                        <w:rPr>
                          <w:noProof/>
                        </w:rPr>
                        <w:drawing>
                          <wp:inline distT="0" distB="0" distL="0" distR="0" wp14:anchorId="7A3E00E7" wp14:editId="37B59C53">
                            <wp:extent cx="749329" cy="586740"/>
                            <wp:effectExtent l="0" t="0" r="0" b="3810"/>
                            <wp:docPr id="1709458521" name="Immagine 4" descr="Disegno bandiera italia colorato da Filo il 05 di Luglio del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segno bandiera italia colorato da Filo il 05 di Luglio del 20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1931" cy="596608"/>
                                    </a:xfrm>
                                    <a:prstGeom prst="rect">
                                      <a:avLst/>
                                    </a:prstGeom>
                                    <a:noFill/>
                                    <a:ln>
                                      <a:noFill/>
                                    </a:ln>
                                  </pic:spPr>
                                </pic:pic>
                              </a:graphicData>
                            </a:graphic>
                          </wp:inline>
                        </w:drawing>
                      </w:r>
                    </w:p>
                    <w:p w14:paraId="2C7C5644" w14:textId="77777777" w:rsidR="004A0E66" w:rsidRPr="004A0E66" w:rsidRDefault="004A0E66" w:rsidP="004A0E66">
                      <w:pPr>
                        <w:pBdr>
                          <w:top w:val="none" w:sz="0" w:space="0" w:color="000000"/>
                          <w:left w:val="none" w:sz="0" w:space="0" w:color="000000"/>
                          <w:bottom w:val="none" w:sz="0" w:space="0" w:color="000000"/>
                          <w:right w:val="none" w:sz="0" w:space="0" w:color="000000"/>
                        </w:pBdr>
                        <w:shd w:val="clear" w:color="auto" w:fill="C2E0F4"/>
                        <w:spacing w:after="0" w:line="240" w:lineRule="auto"/>
                        <w:rPr>
                          <w:rFonts w:ascii="Arial Black" w:eastAsia="Times New Roman" w:hAnsi="Arial Black" w:cs="Arial Black"/>
                          <w:b/>
                          <w:bCs/>
                          <w:kern w:val="0"/>
                          <w:sz w:val="8"/>
                          <w:szCs w:val="8"/>
                          <w:lang w:eastAsia="zh-CN"/>
                          <w14:ligatures w14:val="none"/>
                        </w:rPr>
                      </w:pPr>
                    </w:p>
                    <w:p w14:paraId="0D3B9BAF" w14:textId="6D352FEC" w:rsidR="00074731" w:rsidRDefault="00074731" w:rsidP="004A0E66">
                      <w:pPr>
                        <w:pBdr>
                          <w:top w:val="none" w:sz="0" w:space="0" w:color="000000"/>
                          <w:left w:val="none" w:sz="0" w:space="0" w:color="000000"/>
                          <w:bottom w:val="none" w:sz="0" w:space="0" w:color="000000"/>
                          <w:right w:val="none" w:sz="0" w:space="0" w:color="000000"/>
                        </w:pBdr>
                        <w:shd w:val="clear" w:color="auto" w:fill="C2E0F4"/>
                        <w:spacing w:after="0" w:line="240" w:lineRule="auto"/>
                        <w:jc w:val="center"/>
                        <w:rPr>
                          <w:rFonts w:ascii="Arial Black" w:hAnsi="Arial Black"/>
                          <w:sz w:val="28"/>
                          <w:szCs w:val="28"/>
                          <w:lang w:val="en" w:eastAsia="it-IT"/>
                        </w:rPr>
                      </w:pPr>
                      <w:r w:rsidRPr="00BF2304">
                        <w:rPr>
                          <w:rFonts w:ascii="Arial Black" w:hAnsi="Arial Black"/>
                          <w:sz w:val="28"/>
                          <w:szCs w:val="28"/>
                          <w:lang w:val="en" w:eastAsia="it-IT"/>
                        </w:rPr>
                        <w:t>D</w:t>
                      </w:r>
                      <w:r>
                        <w:rPr>
                          <w:rFonts w:ascii="Arial Black" w:hAnsi="Arial Black"/>
                          <w:sz w:val="28"/>
                          <w:szCs w:val="28"/>
                          <w:lang w:val="en" w:eastAsia="it-IT"/>
                        </w:rPr>
                        <w:t>OMENICA 18 MAGGIO</w:t>
                      </w:r>
                    </w:p>
                    <w:p w14:paraId="5777EE0F" w14:textId="77777777" w:rsidR="004A0E66" w:rsidRPr="004A0E66" w:rsidRDefault="004A0E66" w:rsidP="00074731">
                      <w:pPr>
                        <w:pBdr>
                          <w:top w:val="none" w:sz="0" w:space="0" w:color="000000"/>
                          <w:left w:val="none" w:sz="0" w:space="0" w:color="000000"/>
                          <w:bottom w:val="none" w:sz="0" w:space="0" w:color="000000"/>
                          <w:right w:val="none" w:sz="0" w:space="0" w:color="000000"/>
                        </w:pBdr>
                        <w:shd w:val="clear" w:color="auto" w:fill="C2E0F4"/>
                        <w:spacing w:after="0" w:line="240" w:lineRule="auto"/>
                        <w:jc w:val="center"/>
                        <w:rPr>
                          <w:rFonts w:ascii="Arial Black" w:eastAsia="Times New Roman" w:hAnsi="Arial Black" w:cs="Arial Black"/>
                          <w:b/>
                          <w:bCs/>
                          <w:kern w:val="0"/>
                          <w:sz w:val="10"/>
                          <w:szCs w:val="10"/>
                          <w:lang w:eastAsia="zh-CN"/>
                          <w14:ligatures w14:val="none"/>
                        </w:rPr>
                      </w:pPr>
                    </w:p>
                    <w:p w14:paraId="62BD4178" w14:textId="17A5A772" w:rsidR="00BF2304" w:rsidRPr="00074731" w:rsidRDefault="00BF2304" w:rsidP="008E6ECA">
                      <w:pPr>
                        <w:pBdr>
                          <w:top w:val="none" w:sz="0" w:space="0" w:color="000000"/>
                          <w:left w:val="none" w:sz="0" w:space="0" w:color="000000"/>
                          <w:bottom w:val="none" w:sz="0" w:space="0" w:color="000000"/>
                          <w:right w:val="none" w:sz="0" w:space="0" w:color="000000"/>
                        </w:pBdr>
                        <w:shd w:val="clear" w:color="auto" w:fill="C2E0F4"/>
                        <w:spacing w:after="0" w:line="240" w:lineRule="auto"/>
                        <w:rPr>
                          <w:rFonts w:ascii="Arial" w:eastAsia="Times New Roman" w:hAnsi="Arial" w:cs="Arial"/>
                          <w:kern w:val="0"/>
                          <w:sz w:val="26"/>
                          <w:szCs w:val="26"/>
                          <w:lang w:eastAsia="zh-CN"/>
                          <w14:ligatures w14:val="none"/>
                        </w:rPr>
                      </w:pPr>
                      <w:r w:rsidRPr="00074731">
                        <w:rPr>
                          <w:rFonts w:ascii="Arial" w:eastAsia="Arial" w:hAnsi="Arial" w:cs="Arial"/>
                          <w:kern w:val="0"/>
                          <w:sz w:val="26"/>
                          <w:szCs w:val="26"/>
                          <w:lang w:eastAsia="zh-CN"/>
                          <w14:ligatures w14:val="none"/>
                        </w:rPr>
                        <w:t>Il</w:t>
                      </w:r>
                      <w:r w:rsidRPr="00074731">
                        <w:rPr>
                          <w:rFonts w:ascii="Arial" w:eastAsia="Arial" w:hAnsi="Arial" w:cs="Arial"/>
                          <w:b/>
                          <w:kern w:val="0"/>
                          <w:sz w:val="26"/>
                          <w:szCs w:val="26"/>
                          <w:lang w:eastAsia="zh-CN"/>
                          <w14:ligatures w14:val="none"/>
                        </w:rPr>
                        <w:t xml:space="preserve"> pomeriggio del secondo giorno, </w:t>
                      </w:r>
                      <w:r w:rsidRPr="00074731">
                        <w:rPr>
                          <w:rFonts w:ascii="Arial" w:eastAsia="Arial" w:hAnsi="Arial" w:cs="Arial"/>
                          <w:bCs/>
                          <w:kern w:val="0"/>
                          <w:sz w:val="26"/>
                          <w:szCs w:val="26"/>
                          <w:lang w:eastAsia="zh-CN"/>
                          <w14:ligatures w14:val="none"/>
                        </w:rPr>
                        <w:t xml:space="preserve">si svolgerà </w:t>
                      </w:r>
                      <w:r w:rsidRPr="00074731">
                        <w:rPr>
                          <w:rFonts w:ascii="Arial" w:eastAsia="Arial" w:hAnsi="Arial" w:cs="Arial"/>
                          <w:kern w:val="0"/>
                          <w:sz w:val="26"/>
                          <w:szCs w:val="26"/>
                          <w:lang w:eastAsia="zh-CN"/>
                          <w14:ligatures w14:val="none"/>
                        </w:rPr>
                        <w:t xml:space="preserve">l'evento finale, in cui si esibiranno i 5 cori che presenteranno prima il brano d’obbligo uguale per tutti </w:t>
                      </w:r>
                      <w:r w:rsidRPr="00074731">
                        <w:rPr>
                          <w:rFonts w:ascii="Arial" w:eastAsia="Times New Roman" w:hAnsi="Arial" w:cs="Arial"/>
                          <w:kern w:val="0"/>
                          <w:sz w:val="26"/>
                          <w:szCs w:val="26"/>
                          <w:lang w:eastAsia="zh-CN"/>
                          <w14:ligatures w14:val="none"/>
                        </w:rPr>
                        <w:t>assegnato dall’organizzazione su base registrata e a seguito il proprio brano inedito accompagnati dall’orchestra.</w:t>
                      </w:r>
                    </w:p>
                    <w:p w14:paraId="11858997" w14:textId="77777777" w:rsidR="008900DB" w:rsidRPr="00074731" w:rsidRDefault="008900DB" w:rsidP="008E6ECA">
                      <w:pPr>
                        <w:pBdr>
                          <w:top w:val="none" w:sz="0" w:space="0" w:color="000000"/>
                          <w:left w:val="none" w:sz="0" w:space="0" w:color="000000"/>
                          <w:bottom w:val="none" w:sz="0" w:space="0" w:color="000000"/>
                          <w:right w:val="none" w:sz="0" w:space="0" w:color="000000"/>
                        </w:pBdr>
                        <w:shd w:val="clear" w:color="auto" w:fill="C2E0F4"/>
                        <w:spacing w:after="0" w:line="240" w:lineRule="auto"/>
                        <w:rPr>
                          <w:rFonts w:ascii="Arial" w:eastAsia="Arial" w:hAnsi="Arial" w:cs="Arial"/>
                          <w:kern w:val="0"/>
                          <w:sz w:val="26"/>
                          <w:szCs w:val="26"/>
                          <w:lang w:eastAsia="zh-CN"/>
                          <w14:ligatures w14:val="none"/>
                        </w:rPr>
                      </w:pPr>
                    </w:p>
                    <w:p w14:paraId="4AFC1609" w14:textId="77777777" w:rsidR="00BF2304" w:rsidRPr="00074731" w:rsidRDefault="00BF2304" w:rsidP="008E6ECA">
                      <w:pPr>
                        <w:pBdr>
                          <w:top w:val="none" w:sz="0" w:space="0" w:color="000000"/>
                          <w:left w:val="none" w:sz="0" w:space="0" w:color="000000"/>
                          <w:bottom w:val="none" w:sz="0" w:space="0" w:color="000000"/>
                          <w:right w:val="none" w:sz="0" w:space="0" w:color="000000"/>
                        </w:pBdr>
                        <w:shd w:val="clear" w:color="auto" w:fill="C2E0F4"/>
                        <w:spacing w:after="0" w:line="240" w:lineRule="auto"/>
                        <w:rPr>
                          <w:rFonts w:ascii="Arial" w:eastAsia="Arial" w:hAnsi="Arial" w:cs="Arial"/>
                          <w:kern w:val="0"/>
                          <w:sz w:val="26"/>
                          <w:szCs w:val="26"/>
                          <w:lang w:eastAsia="zh-CN"/>
                          <w14:ligatures w14:val="none"/>
                        </w:rPr>
                      </w:pPr>
                      <w:r w:rsidRPr="00074731">
                        <w:rPr>
                          <w:rFonts w:ascii="Arial" w:eastAsia="Arial" w:hAnsi="Arial" w:cs="Arial"/>
                          <w:kern w:val="0"/>
                          <w:sz w:val="26"/>
                          <w:szCs w:val="26"/>
                          <w:lang w:eastAsia="zh-CN"/>
                          <w14:ligatures w14:val="none"/>
                        </w:rPr>
                        <w:t xml:space="preserve">Al termine della manifestazione, i cori vincitori riceveranno il premio in denaro sottoforma di borsa di studio. </w:t>
                      </w:r>
                    </w:p>
                    <w:p w14:paraId="6FC8FE6C" w14:textId="77777777" w:rsidR="00BF2304" w:rsidRPr="00074731" w:rsidRDefault="00BF2304" w:rsidP="008E6ECA">
                      <w:pPr>
                        <w:pBdr>
                          <w:top w:val="none" w:sz="0" w:space="0" w:color="000000"/>
                          <w:left w:val="none" w:sz="0" w:space="0" w:color="000000"/>
                          <w:bottom w:val="none" w:sz="0" w:space="0" w:color="000000"/>
                          <w:right w:val="none" w:sz="0" w:space="0" w:color="000000"/>
                        </w:pBdr>
                        <w:shd w:val="clear" w:color="auto" w:fill="C2E0F4"/>
                        <w:spacing w:after="0" w:line="240" w:lineRule="auto"/>
                        <w:rPr>
                          <w:rFonts w:ascii="Arial" w:eastAsia="Arial" w:hAnsi="Arial" w:cs="Arial"/>
                          <w:kern w:val="0"/>
                          <w:sz w:val="26"/>
                          <w:szCs w:val="26"/>
                          <w:lang w:eastAsia="zh-CN"/>
                          <w14:ligatures w14:val="none"/>
                        </w:rPr>
                      </w:pPr>
                      <w:bookmarkStart w:id="7" w:name="_Hlk112995929"/>
                      <w:r w:rsidRPr="00074731">
                        <w:rPr>
                          <w:rFonts w:ascii="Arial" w:eastAsia="Arial" w:hAnsi="Arial" w:cs="Arial"/>
                          <w:kern w:val="0"/>
                          <w:sz w:val="26"/>
                          <w:szCs w:val="26"/>
                          <w:lang w:eastAsia="zh-CN"/>
                          <w14:ligatures w14:val="none"/>
                        </w:rPr>
                        <w:t>Verranno inoltre assegnati due premi speciali, con relativa borsa di studio, al miglior brano ed alla migliore interpretazione ed espressione corale (somma del punteggio sulla realizzazione del brano d’obbligo e della esibizione nella giornata finale relativa al brano inedito).</w:t>
                      </w:r>
                    </w:p>
                    <w:p w14:paraId="0CD55958" w14:textId="77777777" w:rsidR="008900DB" w:rsidRPr="00074731" w:rsidRDefault="008900DB" w:rsidP="008E6ECA">
                      <w:pPr>
                        <w:pBdr>
                          <w:top w:val="none" w:sz="0" w:space="0" w:color="000000"/>
                          <w:left w:val="none" w:sz="0" w:space="0" w:color="000000"/>
                          <w:bottom w:val="none" w:sz="0" w:space="0" w:color="000000"/>
                          <w:right w:val="none" w:sz="0" w:space="0" w:color="000000"/>
                        </w:pBdr>
                        <w:shd w:val="clear" w:color="auto" w:fill="C2E0F4"/>
                        <w:spacing w:after="0" w:line="240" w:lineRule="auto"/>
                        <w:rPr>
                          <w:rFonts w:ascii="Arial" w:eastAsia="Times New Roman" w:hAnsi="Arial" w:cs="Arial"/>
                          <w:kern w:val="0"/>
                          <w:sz w:val="26"/>
                          <w:szCs w:val="26"/>
                          <w:lang w:eastAsia="zh-CN"/>
                          <w14:ligatures w14:val="none"/>
                        </w:rPr>
                      </w:pPr>
                    </w:p>
                    <w:bookmarkEnd w:id="7"/>
                    <w:p w14:paraId="6FD12BDB" w14:textId="77777777" w:rsidR="00BF2304" w:rsidRPr="00074731" w:rsidRDefault="00BF2304" w:rsidP="008E6ECA">
                      <w:pPr>
                        <w:pBdr>
                          <w:top w:val="none" w:sz="0" w:space="0" w:color="000000"/>
                          <w:left w:val="none" w:sz="0" w:space="0" w:color="000000"/>
                          <w:bottom w:val="none" w:sz="0" w:space="0" w:color="000000"/>
                          <w:right w:val="none" w:sz="0" w:space="0" w:color="000000"/>
                        </w:pBdr>
                        <w:shd w:val="clear" w:color="auto" w:fill="C2E0F4"/>
                        <w:spacing w:after="0" w:line="240" w:lineRule="auto"/>
                        <w:rPr>
                          <w:rFonts w:ascii="Arial" w:eastAsia="Times New Roman" w:hAnsi="Arial" w:cs="Arial"/>
                          <w:kern w:val="0"/>
                          <w:sz w:val="26"/>
                          <w:szCs w:val="26"/>
                          <w:lang w:eastAsia="zh-CN"/>
                          <w14:ligatures w14:val="none"/>
                        </w:rPr>
                      </w:pPr>
                      <w:r w:rsidRPr="00074731">
                        <w:rPr>
                          <w:rFonts w:ascii="Arial" w:eastAsia="Arial" w:hAnsi="Arial" w:cs="Arial"/>
                          <w:kern w:val="0"/>
                          <w:sz w:val="26"/>
                          <w:szCs w:val="26"/>
                          <w:lang w:eastAsia="zh-CN"/>
                          <w14:ligatures w14:val="none"/>
                        </w:rPr>
                        <w:t>Gli orari dettagliati, verranno comunicati a seguito dell’ammissione alla finale del Concorso.</w:t>
                      </w:r>
                    </w:p>
                    <w:p w14:paraId="468C54D0" w14:textId="77777777" w:rsidR="00BF2304" w:rsidRPr="00074731" w:rsidRDefault="00BF2304" w:rsidP="008E6ECA">
                      <w:pPr>
                        <w:shd w:val="clear" w:color="auto" w:fill="C2E0F4"/>
                        <w:rPr>
                          <w:sz w:val="26"/>
                          <w:szCs w:val="26"/>
                        </w:rPr>
                      </w:pPr>
                    </w:p>
                  </w:txbxContent>
                </v:textbox>
                <w10:wrap type="square"/>
              </v:shape>
            </w:pict>
          </mc:Fallback>
        </mc:AlternateContent>
      </w:r>
    </w:p>
    <w:p w14:paraId="348318FA" w14:textId="77777777" w:rsidR="00EF2C71" w:rsidRDefault="00EF2C71" w:rsidP="008D7873">
      <w:pPr>
        <w:jc w:val="center"/>
      </w:pPr>
    </w:p>
    <w:p w14:paraId="2461FD7F" w14:textId="00E5E3C1" w:rsidR="008D7873" w:rsidRDefault="004A0E66" w:rsidP="008D7873">
      <w:pPr>
        <w:jc w:val="center"/>
      </w:pPr>
      <w:r>
        <w:rPr>
          <w:noProof/>
        </w:rPr>
        <mc:AlternateContent>
          <mc:Choice Requires="wps">
            <w:drawing>
              <wp:anchor distT="45720" distB="45720" distL="114300" distR="114300" simplePos="0" relativeHeight="251692032" behindDoc="0" locked="0" layoutInCell="1" allowOverlap="1" wp14:anchorId="75855532" wp14:editId="15F240E7">
                <wp:simplePos x="0" y="0"/>
                <wp:positionH relativeFrom="column">
                  <wp:posOffset>-392430</wp:posOffset>
                </wp:positionH>
                <wp:positionV relativeFrom="paragraph">
                  <wp:posOffset>354330</wp:posOffset>
                </wp:positionV>
                <wp:extent cx="3444240" cy="7879080"/>
                <wp:effectExtent l="0" t="0" r="22860" b="26670"/>
                <wp:wrapSquare wrapText="bothSides"/>
                <wp:docPr id="772596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4240" cy="7879080"/>
                        </a:xfrm>
                        <a:prstGeom prst="rect">
                          <a:avLst/>
                        </a:prstGeom>
                        <a:solidFill>
                          <a:srgbClr val="C2E0F4"/>
                        </a:solidFill>
                        <a:ln w="9525">
                          <a:solidFill>
                            <a:srgbClr val="000000"/>
                          </a:solidFill>
                          <a:miter lim="800000"/>
                          <a:headEnd/>
                          <a:tailEnd/>
                        </a:ln>
                      </wps:spPr>
                      <wps:txbx>
                        <w:txbxContent>
                          <w:p w14:paraId="15EAF4A4" w14:textId="05B29F72" w:rsidR="004A0E66" w:rsidRPr="004A0E66" w:rsidRDefault="004A0E66" w:rsidP="004A0E66">
                            <w:pPr>
                              <w:shd w:val="clear" w:color="auto" w:fill="C2E0F4"/>
                              <w:autoSpaceDE w:val="0"/>
                              <w:jc w:val="both"/>
                              <w:rPr>
                                <w:rFonts w:ascii="Arial" w:eastAsia="Times New Roman" w:hAnsi="Arial" w:cs="Arial"/>
                                <w:color w:val="FF0000"/>
                                <w:kern w:val="0"/>
                                <w:sz w:val="16"/>
                                <w:szCs w:val="16"/>
                                <w:lang w:eastAsia="zh-CN"/>
                                <w14:ligatures w14:val="none"/>
                              </w:rPr>
                            </w:pPr>
                            <w:r>
                              <w:rPr>
                                <w:noProof/>
                              </w:rPr>
                              <w:drawing>
                                <wp:inline distT="0" distB="0" distL="0" distR="0" wp14:anchorId="4A0CE197" wp14:editId="6B373A2A">
                                  <wp:extent cx="749329" cy="586740"/>
                                  <wp:effectExtent l="0" t="0" r="0" b="3810"/>
                                  <wp:docPr id="1960366670" name="Immagine 4" descr="Disegno bandiera italia colorato da Filo il 05 di Luglio del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segno bandiera italia colorato da Filo il 05 di Luglio del 20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1931" cy="596608"/>
                                          </a:xfrm>
                                          <a:prstGeom prst="rect">
                                            <a:avLst/>
                                          </a:prstGeom>
                                          <a:noFill/>
                                          <a:ln>
                                            <a:noFill/>
                                          </a:ln>
                                        </pic:spPr>
                                      </pic:pic>
                                    </a:graphicData>
                                  </a:graphic>
                                </wp:inline>
                              </w:drawing>
                            </w:r>
                          </w:p>
                          <w:p w14:paraId="38CC9DBB" w14:textId="77777777" w:rsidR="004A0E66" w:rsidRPr="004A0E66" w:rsidRDefault="004A0E66" w:rsidP="008E6ECA">
                            <w:pPr>
                              <w:shd w:val="clear" w:color="auto" w:fill="C2E0F4"/>
                              <w:suppressAutoHyphens/>
                              <w:autoSpaceDE w:val="0"/>
                              <w:spacing w:after="0" w:line="240" w:lineRule="auto"/>
                              <w:jc w:val="both"/>
                              <w:rPr>
                                <w:rFonts w:ascii="Arial" w:eastAsia="Times New Roman" w:hAnsi="Arial" w:cs="Arial"/>
                                <w:b/>
                                <w:kern w:val="0"/>
                                <w:sz w:val="10"/>
                                <w:szCs w:val="10"/>
                                <w:u w:val="single"/>
                                <w:lang w:eastAsia="zh-CN"/>
                                <w14:ligatures w14:val="none"/>
                              </w:rPr>
                            </w:pPr>
                          </w:p>
                          <w:p w14:paraId="5C0B6DB6" w14:textId="1CCBE8C6" w:rsidR="00EF2C71" w:rsidRPr="00EF2C71" w:rsidRDefault="00EF2C71" w:rsidP="008E6ECA">
                            <w:pPr>
                              <w:shd w:val="clear" w:color="auto" w:fill="C2E0F4"/>
                              <w:suppressAutoHyphens/>
                              <w:autoSpaceDE w:val="0"/>
                              <w:spacing w:after="0" w:line="240" w:lineRule="auto"/>
                              <w:jc w:val="both"/>
                              <w:rPr>
                                <w:rFonts w:ascii="Arial" w:eastAsia="Times New Roman" w:hAnsi="Arial" w:cs="Arial"/>
                                <w:kern w:val="0"/>
                                <w:sz w:val="24"/>
                                <w:szCs w:val="24"/>
                                <w:lang w:eastAsia="zh-CN"/>
                                <w14:ligatures w14:val="none"/>
                              </w:rPr>
                            </w:pPr>
                            <w:r w:rsidRPr="00EF2C71">
                              <w:rPr>
                                <w:rFonts w:ascii="Arial" w:eastAsia="Times New Roman" w:hAnsi="Arial" w:cs="Arial"/>
                                <w:b/>
                                <w:kern w:val="0"/>
                                <w:sz w:val="28"/>
                                <w:szCs w:val="28"/>
                                <w:u w:val="single"/>
                                <w:lang w:eastAsia="zh-CN"/>
                                <w14:ligatures w14:val="none"/>
                              </w:rPr>
                              <w:t>CRITERI DI VALUTAZIONE PER L’AMMISSIONE ALLA FASE FINALE:</w:t>
                            </w:r>
                          </w:p>
                          <w:p w14:paraId="3D7CC70B" w14:textId="77777777" w:rsidR="00EF2C71" w:rsidRPr="00EF2C71" w:rsidRDefault="00EF2C71" w:rsidP="008E6ECA">
                            <w:pPr>
                              <w:shd w:val="clear" w:color="auto" w:fill="C2E0F4"/>
                              <w:suppressAutoHyphens/>
                              <w:autoSpaceDE w:val="0"/>
                              <w:spacing w:after="0" w:line="240" w:lineRule="auto"/>
                              <w:jc w:val="both"/>
                              <w:rPr>
                                <w:rFonts w:ascii="Arial" w:eastAsia="Times New Roman" w:hAnsi="Arial" w:cs="Arial"/>
                                <w:kern w:val="0"/>
                                <w:sz w:val="24"/>
                                <w:szCs w:val="24"/>
                                <w:lang w:eastAsia="zh-CN"/>
                                <w14:ligatures w14:val="none"/>
                              </w:rPr>
                            </w:pPr>
                          </w:p>
                          <w:p w14:paraId="76ECC85C" w14:textId="77777777" w:rsidR="00EF2C71" w:rsidRPr="00EF2C71" w:rsidRDefault="00EF2C71" w:rsidP="008E6ECA">
                            <w:pPr>
                              <w:shd w:val="clear" w:color="auto" w:fill="C2E0F4"/>
                              <w:suppressAutoHyphens/>
                              <w:autoSpaceDE w:val="0"/>
                              <w:spacing w:after="0" w:line="240" w:lineRule="auto"/>
                              <w:jc w:val="both"/>
                              <w:rPr>
                                <w:rFonts w:ascii="Arial" w:eastAsia="Times New Roman" w:hAnsi="Arial" w:cs="Arial"/>
                                <w:kern w:val="0"/>
                                <w:sz w:val="24"/>
                                <w:szCs w:val="24"/>
                                <w:lang w:eastAsia="zh-CN"/>
                                <w14:ligatures w14:val="none"/>
                              </w:rPr>
                            </w:pPr>
                            <w:r w:rsidRPr="00EF2C71">
                              <w:rPr>
                                <w:rFonts w:ascii="Arial" w:eastAsia="Times New Roman" w:hAnsi="Arial" w:cs="Arial"/>
                                <w:kern w:val="0"/>
                                <w:sz w:val="24"/>
                                <w:szCs w:val="24"/>
                                <w:lang w:eastAsia="zh-CN"/>
                                <w14:ligatures w14:val="none"/>
                              </w:rPr>
                              <w:t>Nella fase di ascolto, destinata all’individuazione dei cori ammessi alle selezioni, i criteri di valutazione del brano presentato saranno i seguenti:</w:t>
                            </w:r>
                          </w:p>
                          <w:p w14:paraId="74CF69AE" w14:textId="77777777" w:rsidR="00EF2C71" w:rsidRPr="00EF2C71" w:rsidRDefault="00EF2C71" w:rsidP="008E6ECA">
                            <w:pPr>
                              <w:shd w:val="clear" w:color="auto" w:fill="C2E0F4"/>
                              <w:suppressAutoHyphens/>
                              <w:autoSpaceDE w:val="0"/>
                              <w:spacing w:after="0" w:line="240" w:lineRule="auto"/>
                              <w:jc w:val="both"/>
                              <w:rPr>
                                <w:rFonts w:ascii="Arial" w:eastAsia="Times New Roman" w:hAnsi="Arial" w:cs="Arial"/>
                                <w:kern w:val="0"/>
                                <w:sz w:val="24"/>
                                <w:szCs w:val="24"/>
                                <w:lang w:eastAsia="zh-CN"/>
                                <w14:ligatures w14:val="none"/>
                              </w:rPr>
                            </w:pPr>
                          </w:p>
                          <w:p w14:paraId="54162694" w14:textId="77777777" w:rsidR="00EF2C71" w:rsidRPr="00EF2C71" w:rsidRDefault="00EF2C71" w:rsidP="008E6ECA">
                            <w:pPr>
                              <w:numPr>
                                <w:ilvl w:val="0"/>
                                <w:numId w:val="8"/>
                              </w:numPr>
                              <w:shd w:val="clear" w:color="auto" w:fill="C2E0F4"/>
                              <w:suppressAutoHyphens/>
                              <w:autoSpaceDE w:val="0"/>
                              <w:spacing w:after="0" w:line="240" w:lineRule="auto"/>
                              <w:jc w:val="both"/>
                              <w:rPr>
                                <w:rFonts w:ascii="Arial" w:eastAsia="Times New Roman" w:hAnsi="Arial" w:cs="Arial"/>
                                <w:kern w:val="0"/>
                                <w:sz w:val="24"/>
                                <w:szCs w:val="24"/>
                                <w:lang w:eastAsia="zh-CN"/>
                                <w14:ligatures w14:val="none"/>
                              </w:rPr>
                            </w:pPr>
                            <w:r w:rsidRPr="00EF2C71">
                              <w:rPr>
                                <w:rFonts w:ascii="Arial" w:eastAsia="Times New Roman" w:hAnsi="Arial" w:cs="Arial"/>
                                <w:b/>
                                <w:kern w:val="0"/>
                                <w:sz w:val="24"/>
                                <w:szCs w:val="24"/>
                                <w:u w:val="single"/>
                                <w:lang w:eastAsia="zh-CN"/>
                                <w14:ligatures w14:val="none"/>
                              </w:rPr>
                              <w:t>testo</w:t>
                            </w:r>
                            <w:r w:rsidRPr="00EF2C71">
                              <w:rPr>
                                <w:rFonts w:ascii="Arial" w:eastAsia="Times New Roman" w:hAnsi="Arial" w:cs="Arial"/>
                                <w:b/>
                                <w:kern w:val="0"/>
                                <w:sz w:val="24"/>
                                <w:szCs w:val="24"/>
                                <w:lang w:eastAsia="zh-CN"/>
                                <w14:ligatures w14:val="none"/>
                              </w:rPr>
                              <w:t xml:space="preserve"> </w:t>
                            </w:r>
                            <w:r w:rsidRPr="00EF2C71">
                              <w:rPr>
                                <w:rFonts w:ascii="Arial" w:eastAsia="Times New Roman" w:hAnsi="Arial" w:cs="Arial"/>
                                <w:kern w:val="0"/>
                                <w:sz w:val="24"/>
                                <w:szCs w:val="24"/>
                                <w:lang w:eastAsia="zh-CN"/>
                                <w14:ligatures w14:val="none"/>
                              </w:rPr>
                              <w:t>(secondo i criteri di forma, creatività, metrica e contenuto)</w:t>
                            </w:r>
                          </w:p>
                          <w:p w14:paraId="70D2EB08" w14:textId="77777777" w:rsidR="00EF2C71" w:rsidRPr="00EF2C71" w:rsidRDefault="00EF2C71" w:rsidP="008E6ECA">
                            <w:pPr>
                              <w:shd w:val="clear" w:color="auto" w:fill="C2E0F4"/>
                              <w:suppressAutoHyphens/>
                              <w:autoSpaceDE w:val="0"/>
                              <w:spacing w:after="0" w:line="240" w:lineRule="auto"/>
                              <w:jc w:val="both"/>
                              <w:rPr>
                                <w:rFonts w:ascii="Arial" w:eastAsia="Times New Roman" w:hAnsi="Arial" w:cs="Arial"/>
                                <w:kern w:val="0"/>
                                <w:sz w:val="24"/>
                                <w:szCs w:val="24"/>
                                <w:lang w:eastAsia="zh-CN"/>
                                <w14:ligatures w14:val="none"/>
                              </w:rPr>
                            </w:pPr>
                          </w:p>
                          <w:p w14:paraId="668F87FE" w14:textId="77777777" w:rsidR="00EF2C71" w:rsidRPr="00EF2C71" w:rsidRDefault="00EF2C71" w:rsidP="008E6ECA">
                            <w:pPr>
                              <w:numPr>
                                <w:ilvl w:val="0"/>
                                <w:numId w:val="8"/>
                              </w:numPr>
                              <w:shd w:val="clear" w:color="auto" w:fill="C2E0F4"/>
                              <w:suppressAutoHyphens/>
                              <w:autoSpaceDE w:val="0"/>
                              <w:spacing w:after="0" w:line="240" w:lineRule="auto"/>
                              <w:jc w:val="both"/>
                              <w:rPr>
                                <w:rFonts w:ascii="Arial" w:eastAsia="Times New Roman" w:hAnsi="Arial" w:cs="Arial"/>
                                <w:kern w:val="0"/>
                                <w:sz w:val="24"/>
                                <w:szCs w:val="24"/>
                                <w:lang w:eastAsia="zh-CN"/>
                                <w14:ligatures w14:val="none"/>
                              </w:rPr>
                            </w:pPr>
                            <w:r w:rsidRPr="00EF2C71">
                              <w:rPr>
                                <w:rFonts w:ascii="Arial" w:eastAsia="Times New Roman" w:hAnsi="Arial" w:cs="Arial"/>
                                <w:b/>
                                <w:kern w:val="0"/>
                                <w:sz w:val="24"/>
                                <w:szCs w:val="24"/>
                                <w:u w:val="single"/>
                                <w:lang w:eastAsia="zh-CN"/>
                                <w14:ligatures w14:val="none"/>
                              </w:rPr>
                              <w:t>composizione musicale</w:t>
                            </w:r>
                            <w:r w:rsidRPr="00EF2C71">
                              <w:rPr>
                                <w:rFonts w:ascii="Arial" w:eastAsia="Times New Roman" w:hAnsi="Arial" w:cs="Arial"/>
                                <w:b/>
                                <w:kern w:val="0"/>
                                <w:sz w:val="24"/>
                                <w:szCs w:val="24"/>
                                <w:lang w:eastAsia="zh-CN"/>
                                <w14:ligatures w14:val="none"/>
                              </w:rPr>
                              <w:t xml:space="preserve"> </w:t>
                            </w:r>
                            <w:r w:rsidRPr="00EF2C71">
                              <w:rPr>
                                <w:rFonts w:ascii="Arial" w:eastAsia="Times New Roman" w:hAnsi="Arial" w:cs="Arial"/>
                                <w:kern w:val="0"/>
                                <w:sz w:val="24"/>
                                <w:szCs w:val="24"/>
                                <w:lang w:eastAsia="zh-CN"/>
                                <w14:ligatures w14:val="none"/>
                              </w:rPr>
                              <w:t xml:space="preserve">(linea melodica, armonia e metrica) </w:t>
                            </w:r>
                          </w:p>
                          <w:p w14:paraId="2B60FF4E" w14:textId="77777777" w:rsidR="00EF2C71" w:rsidRPr="00EF2C71" w:rsidRDefault="00EF2C71" w:rsidP="008E6ECA">
                            <w:pPr>
                              <w:shd w:val="clear" w:color="auto" w:fill="C2E0F4"/>
                              <w:suppressAutoHyphens/>
                              <w:autoSpaceDE w:val="0"/>
                              <w:spacing w:after="0" w:line="240" w:lineRule="auto"/>
                              <w:jc w:val="both"/>
                              <w:rPr>
                                <w:rFonts w:ascii="Arial" w:eastAsia="Times New Roman" w:hAnsi="Arial" w:cs="Arial"/>
                                <w:kern w:val="0"/>
                                <w:sz w:val="28"/>
                                <w:szCs w:val="28"/>
                                <w:lang w:eastAsia="zh-CN"/>
                                <w14:ligatures w14:val="none"/>
                              </w:rPr>
                            </w:pPr>
                          </w:p>
                          <w:p w14:paraId="432F199E" w14:textId="77777777" w:rsidR="00EF2C71" w:rsidRPr="00EF2C71" w:rsidRDefault="00EF2C71" w:rsidP="008E6ECA">
                            <w:pPr>
                              <w:shd w:val="clear" w:color="auto" w:fill="C2E0F4"/>
                              <w:suppressAutoHyphens/>
                              <w:autoSpaceDE w:val="0"/>
                              <w:spacing w:after="0" w:line="240" w:lineRule="auto"/>
                              <w:jc w:val="both"/>
                              <w:rPr>
                                <w:rFonts w:ascii="Arial" w:eastAsia="Times New Roman" w:hAnsi="Arial" w:cs="Arial"/>
                                <w:kern w:val="0"/>
                                <w:sz w:val="28"/>
                                <w:szCs w:val="28"/>
                                <w:lang w:eastAsia="zh-CN"/>
                                <w14:ligatures w14:val="none"/>
                              </w:rPr>
                            </w:pPr>
                          </w:p>
                          <w:p w14:paraId="00F6AAC7" w14:textId="77777777" w:rsidR="00EF2C71" w:rsidRPr="00EF2C71" w:rsidRDefault="00EF2C71" w:rsidP="008E6ECA">
                            <w:pPr>
                              <w:shd w:val="clear" w:color="auto" w:fill="C2E0F4"/>
                              <w:suppressAutoHyphens/>
                              <w:autoSpaceDE w:val="0"/>
                              <w:spacing w:after="0" w:line="240" w:lineRule="auto"/>
                              <w:jc w:val="both"/>
                              <w:rPr>
                                <w:rFonts w:ascii="Arial" w:eastAsia="Times New Roman" w:hAnsi="Arial" w:cs="Arial"/>
                                <w:kern w:val="0"/>
                                <w:sz w:val="24"/>
                                <w:szCs w:val="24"/>
                                <w:lang w:eastAsia="zh-CN"/>
                                <w14:ligatures w14:val="none"/>
                              </w:rPr>
                            </w:pPr>
                            <w:r w:rsidRPr="00EF2C71">
                              <w:rPr>
                                <w:rFonts w:ascii="Arial" w:eastAsia="Times New Roman" w:hAnsi="Arial" w:cs="Arial"/>
                                <w:b/>
                                <w:kern w:val="0"/>
                                <w:sz w:val="28"/>
                                <w:szCs w:val="28"/>
                                <w:u w:val="single"/>
                                <w:lang w:eastAsia="zh-CN"/>
                                <w14:ligatures w14:val="none"/>
                              </w:rPr>
                              <w:t>CRITERI DI VALUTAZIONE IN FASE DI SELEZIONI FINALI:</w:t>
                            </w:r>
                          </w:p>
                          <w:p w14:paraId="120248BF" w14:textId="77777777" w:rsidR="00EF2C71" w:rsidRPr="00EF2C71" w:rsidRDefault="00EF2C71" w:rsidP="008E6ECA">
                            <w:pPr>
                              <w:shd w:val="clear" w:color="auto" w:fill="C2E0F4"/>
                              <w:suppressAutoHyphens/>
                              <w:autoSpaceDE w:val="0"/>
                              <w:spacing w:after="0" w:line="240" w:lineRule="auto"/>
                              <w:jc w:val="both"/>
                              <w:rPr>
                                <w:rFonts w:ascii="Arial" w:eastAsia="Times New Roman" w:hAnsi="Arial" w:cs="Arial"/>
                                <w:b/>
                                <w:kern w:val="0"/>
                                <w:sz w:val="28"/>
                                <w:szCs w:val="28"/>
                                <w:u w:val="single"/>
                                <w:lang w:eastAsia="zh-CN"/>
                                <w14:ligatures w14:val="none"/>
                              </w:rPr>
                            </w:pPr>
                          </w:p>
                          <w:p w14:paraId="7CAD808E" w14:textId="77777777" w:rsidR="00EF2C71" w:rsidRPr="00EF2C71" w:rsidRDefault="00EF2C71" w:rsidP="008E6ECA">
                            <w:pPr>
                              <w:numPr>
                                <w:ilvl w:val="0"/>
                                <w:numId w:val="7"/>
                              </w:numPr>
                              <w:shd w:val="clear" w:color="auto" w:fill="C2E0F4"/>
                              <w:suppressAutoHyphens/>
                              <w:autoSpaceDE w:val="0"/>
                              <w:spacing w:after="0" w:line="240" w:lineRule="auto"/>
                              <w:jc w:val="both"/>
                              <w:rPr>
                                <w:rFonts w:ascii="Arial" w:eastAsia="Times New Roman" w:hAnsi="Arial" w:cs="Arial"/>
                                <w:kern w:val="0"/>
                                <w:sz w:val="24"/>
                                <w:szCs w:val="24"/>
                                <w:lang w:eastAsia="zh-CN"/>
                                <w14:ligatures w14:val="none"/>
                              </w:rPr>
                            </w:pPr>
                            <w:r w:rsidRPr="00EF2C71">
                              <w:rPr>
                                <w:rFonts w:ascii="Arial" w:eastAsia="Times New Roman" w:hAnsi="Arial" w:cs="Arial"/>
                                <w:b/>
                                <w:kern w:val="0"/>
                                <w:sz w:val="24"/>
                                <w:szCs w:val="24"/>
                                <w:u w:val="single"/>
                                <w:lang w:eastAsia="zh-CN"/>
                                <w14:ligatures w14:val="none"/>
                              </w:rPr>
                              <w:t>testo</w:t>
                            </w:r>
                            <w:r w:rsidRPr="00EF2C71">
                              <w:rPr>
                                <w:rFonts w:ascii="Arial" w:eastAsia="Times New Roman" w:hAnsi="Arial" w:cs="Arial"/>
                                <w:b/>
                                <w:kern w:val="0"/>
                                <w:sz w:val="24"/>
                                <w:szCs w:val="24"/>
                                <w:lang w:eastAsia="zh-CN"/>
                                <w14:ligatures w14:val="none"/>
                              </w:rPr>
                              <w:t xml:space="preserve"> </w:t>
                            </w:r>
                            <w:r w:rsidRPr="00EF2C71">
                              <w:rPr>
                                <w:rFonts w:ascii="Arial" w:eastAsia="Times New Roman" w:hAnsi="Arial" w:cs="Arial"/>
                                <w:kern w:val="0"/>
                                <w:sz w:val="24"/>
                                <w:szCs w:val="24"/>
                                <w:lang w:eastAsia="zh-CN"/>
                                <w14:ligatures w14:val="none"/>
                              </w:rPr>
                              <w:t>(secondo i criteri di forma, creatività, metrica e contenuto)</w:t>
                            </w:r>
                          </w:p>
                          <w:p w14:paraId="2729C3A2" w14:textId="77777777" w:rsidR="00EF2C71" w:rsidRPr="00EF2C71" w:rsidRDefault="00EF2C71" w:rsidP="008E6ECA">
                            <w:pPr>
                              <w:shd w:val="clear" w:color="auto" w:fill="C2E0F4"/>
                              <w:suppressAutoHyphens/>
                              <w:autoSpaceDE w:val="0"/>
                              <w:spacing w:after="0" w:line="240" w:lineRule="auto"/>
                              <w:jc w:val="both"/>
                              <w:rPr>
                                <w:rFonts w:ascii="Arial" w:eastAsia="Times New Roman" w:hAnsi="Arial" w:cs="Arial"/>
                                <w:kern w:val="0"/>
                                <w:sz w:val="24"/>
                                <w:szCs w:val="24"/>
                                <w:lang w:eastAsia="zh-CN"/>
                                <w14:ligatures w14:val="none"/>
                              </w:rPr>
                            </w:pPr>
                          </w:p>
                          <w:p w14:paraId="0842D946" w14:textId="77777777" w:rsidR="00EF2C71" w:rsidRPr="00EF2C71" w:rsidRDefault="00EF2C71" w:rsidP="008E6ECA">
                            <w:pPr>
                              <w:numPr>
                                <w:ilvl w:val="0"/>
                                <w:numId w:val="7"/>
                              </w:numPr>
                              <w:shd w:val="clear" w:color="auto" w:fill="C2E0F4"/>
                              <w:suppressAutoHyphens/>
                              <w:autoSpaceDE w:val="0"/>
                              <w:spacing w:after="0" w:line="240" w:lineRule="auto"/>
                              <w:jc w:val="both"/>
                              <w:rPr>
                                <w:rFonts w:ascii="Arial" w:eastAsia="Times New Roman" w:hAnsi="Arial" w:cs="Arial"/>
                                <w:kern w:val="0"/>
                                <w:sz w:val="24"/>
                                <w:szCs w:val="24"/>
                                <w:lang w:eastAsia="zh-CN"/>
                                <w14:ligatures w14:val="none"/>
                              </w:rPr>
                            </w:pPr>
                            <w:r w:rsidRPr="00EF2C71">
                              <w:rPr>
                                <w:rFonts w:ascii="Arial" w:eastAsia="Times New Roman" w:hAnsi="Arial" w:cs="Arial"/>
                                <w:b/>
                                <w:kern w:val="0"/>
                                <w:sz w:val="24"/>
                                <w:szCs w:val="24"/>
                                <w:u w:val="single"/>
                                <w:lang w:eastAsia="zh-CN"/>
                                <w14:ligatures w14:val="none"/>
                              </w:rPr>
                              <w:t>composizione musicale</w:t>
                            </w:r>
                            <w:r w:rsidRPr="00EF2C71">
                              <w:rPr>
                                <w:rFonts w:ascii="Arial" w:eastAsia="Times New Roman" w:hAnsi="Arial" w:cs="Arial"/>
                                <w:b/>
                                <w:kern w:val="0"/>
                                <w:sz w:val="24"/>
                                <w:szCs w:val="24"/>
                                <w:lang w:eastAsia="zh-CN"/>
                                <w14:ligatures w14:val="none"/>
                              </w:rPr>
                              <w:t xml:space="preserve"> </w:t>
                            </w:r>
                            <w:r w:rsidRPr="00EF2C71">
                              <w:rPr>
                                <w:rFonts w:ascii="Arial" w:eastAsia="Times New Roman" w:hAnsi="Arial" w:cs="Arial"/>
                                <w:kern w:val="0"/>
                                <w:sz w:val="24"/>
                                <w:szCs w:val="24"/>
                                <w:lang w:eastAsia="zh-CN"/>
                                <w14:ligatures w14:val="none"/>
                              </w:rPr>
                              <w:t xml:space="preserve">(realizzazione dell’esecuzione) </w:t>
                            </w:r>
                          </w:p>
                          <w:p w14:paraId="0796077C" w14:textId="77777777" w:rsidR="00EF2C71" w:rsidRPr="00EF2C71" w:rsidRDefault="00EF2C71" w:rsidP="008E6ECA">
                            <w:pPr>
                              <w:shd w:val="clear" w:color="auto" w:fill="C2E0F4"/>
                              <w:suppressAutoHyphens/>
                              <w:autoSpaceDE w:val="0"/>
                              <w:spacing w:after="0" w:line="240" w:lineRule="auto"/>
                              <w:jc w:val="both"/>
                              <w:rPr>
                                <w:rFonts w:ascii="Arial" w:eastAsia="Times New Roman" w:hAnsi="Arial" w:cs="Arial"/>
                                <w:kern w:val="0"/>
                                <w:sz w:val="24"/>
                                <w:szCs w:val="24"/>
                                <w:lang w:eastAsia="zh-CN"/>
                                <w14:ligatures w14:val="none"/>
                              </w:rPr>
                            </w:pPr>
                          </w:p>
                          <w:p w14:paraId="21A9C43D" w14:textId="77777777" w:rsidR="00EF2C71" w:rsidRPr="00EF2C71" w:rsidRDefault="00EF2C71" w:rsidP="008E6ECA">
                            <w:pPr>
                              <w:numPr>
                                <w:ilvl w:val="0"/>
                                <w:numId w:val="7"/>
                              </w:numPr>
                              <w:shd w:val="clear" w:color="auto" w:fill="C2E0F4"/>
                              <w:suppressAutoHyphens/>
                              <w:autoSpaceDE w:val="0"/>
                              <w:spacing w:after="0" w:line="240" w:lineRule="auto"/>
                              <w:jc w:val="both"/>
                              <w:rPr>
                                <w:rFonts w:ascii="Arial" w:eastAsia="Times New Roman" w:hAnsi="Arial" w:cs="Arial"/>
                                <w:b/>
                                <w:kern w:val="0"/>
                                <w:sz w:val="24"/>
                                <w:szCs w:val="24"/>
                                <w:u w:val="single"/>
                                <w:lang w:eastAsia="zh-CN"/>
                                <w14:ligatures w14:val="none"/>
                              </w:rPr>
                            </w:pPr>
                            <w:r w:rsidRPr="00EF2C71">
                              <w:rPr>
                                <w:rFonts w:ascii="Arial" w:eastAsia="Times New Roman" w:hAnsi="Arial" w:cs="Arial"/>
                                <w:b/>
                                <w:kern w:val="0"/>
                                <w:sz w:val="24"/>
                                <w:szCs w:val="24"/>
                                <w:u w:val="single"/>
                                <w:lang w:eastAsia="zh-CN"/>
                                <w14:ligatures w14:val="none"/>
                              </w:rPr>
                              <w:t>punteggio ottenuto nell’esecuzione del brano d’obbligo</w:t>
                            </w:r>
                          </w:p>
                          <w:p w14:paraId="08DA27BD" w14:textId="77777777" w:rsidR="00EF2C71" w:rsidRPr="00EF2C71" w:rsidRDefault="00EF2C71" w:rsidP="008E6ECA">
                            <w:pPr>
                              <w:shd w:val="clear" w:color="auto" w:fill="C2E0F4"/>
                              <w:suppressAutoHyphens/>
                              <w:autoSpaceDE w:val="0"/>
                              <w:spacing w:after="0" w:line="240" w:lineRule="auto"/>
                              <w:jc w:val="both"/>
                              <w:rPr>
                                <w:rFonts w:ascii="Arial" w:eastAsia="Times New Roman" w:hAnsi="Arial" w:cs="Arial"/>
                                <w:b/>
                                <w:kern w:val="0"/>
                                <w:sz w:val="24"/>
                                <w:szCs w:val="24"/>
                                <w:u w:val="single"/>
                                <w:lang w:eastAsia="zh-CN"/>
                                <w14:ligatures w14:val="none"/>
                              </w:rPr>
                            </w:pPr>
                          </w:p>
                          <w:p w14:paraId="34332D64" w14:textId="77777777" w:rsidR="00EF2C71" w:rsidRPr="00EF2C71" w:rsidRDefault="00EF2C71" w:rsidP="008E6ECA">
                            <w:pPr>
                              <w:numPr>
                                <w:ilvl w:val="0"/>
                                <w:numId w:val="7"/>
                              </w:numPr>
                              <w:shd w:val="clear" w:color="auto" w:fill="C2E0F4"/>
                              <w:suppressAutoHyphens/>
                              <w:autoSpaceDE w:val="0"/>
                              <w:spacing w:after="0" w:line="240" w:lineRule="auto"/>
                              <w:jc w:val="both"/>
                              <w:rPr>
                                <w:rFonts w:ascii="Arial" w:eastAsia="Times New Roman" w:hAnsi="Arial" w:cs="Arial"/>
                                <w:kern w:val="0"/>
                                <w:sz w:val="24"/>
                                <w:szCs w:val="24"/>
                                <w:u w:val="single"/>
                                <w:lang w:eastAsia="zh-CN"/>
                                <w14:ligatures w14:val="none"/>
                              </w:rPr>
                            </w:pPr>
                            <w:r w:rsidRPr="00EF2C71">
                              <w:rPr>
                                <w:rFonts w:ascii="Arial" w:eastAsia="Times New Roman" w:hAnsi="Arial" w:cs="Arial"/>
                                <w:b/>
                                <w:kern w:val="0"/>
                                <w:sz w:val="24"/>
                                <w:szCs w:val="24"/>
                                <w:u w:val="single"/>
                                <w:lang w:eastAsia="zh-CN"/>
                                <w14:ligatures w14:val="none"/>
                              </w:rPr>
                              <w:t>intonazione</w:t>
                            </w:r>
                          </w:p>
                          <w:p w14:paraId="2A6123DB" w14:textId="77777777" w:rsidR="00EF2C71" w:rsidRPr="00EF2C71" w:rsidRDefault="00EF2C71" w:rsidP="008E6ECA">
                            <w:pPr>
                              <w:shd w:val="clear" w:color="auto" w:fill="C2E0F4"/>
                              <w:suppressAutoHyphens/>
                              <w:autoSpaceDE w:val="0"/>
                              <w:spacing w:after="0" w:line="240" w:lineRule="auto"/>
                              <w:jc w:val="both"/>
                              <w:rPr>
                                <w:rFonts w:ascii="Arial" w:eastAsia="Times New Roman" w:hAnsi="Arial" w:cs="Arial"/>
                                <w:b/>
                                <w:kern w:val="0"/>
                                <w:sz w:val="24"/>
                                <w:szCs w:val="24"/>
                                <w:lang w:eastAsia="zh-CN"/>
                                <w14:ligatures w14:val="none"/>
                              </w:rPr>
                            </w:pPr>
                          </w:p>
                          <w:p w14:paraId="6BA949D2" w14:textId="77777777" w:rsidR="00EF2C71" w:rsidRPr="00EF2C71" w:rsidRDefault="00EF2C71" w:rsidP="008E6ECA">
                            <w:pPr>
                              <w:numPr>
                                <w:ilvl w:val="0"/>
                                <w:numId w:val="7"/>
                              </w:numPr>
                              <w:shd w:val="clear" w:color="auto" w:fill="C2E0F4"/>
                              <w:suppressAutoHyphens/>
                              <w:autoSpaceDE w:val="0"/>
                              <w:spacing w:after="0" w:line="240" w:lineRule="auto"/>
                              <w:jc w:val="both"/>
                              <w:rPr>
                                <w:rFonts w:ascii="Arial" w:eastAsia="Times New Roman" w:hAnsi="Arial" w:cs="Arial"/>
                                <w:kern w:val="0"/>
                                <w:sz w:val="24"/>
                                <w:szCs w:val="24"/>
                                <w:lang w:eastAsia="zh-CN"/>
                                <w14:ligatures w14:val="none"/>
                              </w:rPr>
                            </w:pPr>
                            <w:r w:rsidRPr="00EF2C71">
                              <w:rPr>
                                <w:rFonts w:ascii="Arial" w:eastAsia="Times New Roman" w:hAnsi="Arial" w:cs="Arial"/>
                                <w:b/>
                                <w:kern w:val="0"/>
                                <w:sz w:val="24"/>
                                <w:szCs w:val="24"/>
                                <w:u w:val="single"/>
                                <w:lang w:eastAsia="zh-CN"/>
                                <w14:ligatures w14:val="none"/>
                              </w:rPr>
                              <w:t>musicalità del coro</w:t>
                            </w:r>
                            <w:r w:rsidRPr="00EF2C71">
                              <w:rPr>
                                <w:rFonts w:ascii="Arial" w:eastAsia="Times New Roman" w:hAnsi="Arial" w:cs="Arial"/>
                                <w:b/>
                                <w:kern w:val="0"/>
                                <w:sz w:val="24"/>
                                <w:szCs w:val="24"/>
                                <w:lang w:eastAsia="zh-CN"/>
                                <w14:ligatures w14:val="none"/>
                              </w:rPr>
                              <w:t xml:space="preserve"> </w:t>
                            </w:r>
                            <w:r w:rsidRPr="00EF2C71">
                              <w:rPr>
                                <w:rFonts w:ascii="Arial" w:eastAsia="Times New Roman" w:hAnsi="Arial" w:cs="Arial"/>
                                <w:kern w:val="0"/>
                                <w:sz w:val="24"/>
                                <w:szCs w:val="24"/>
                                <w:lang w:eastAsia="zh-CN"/>
                                <w14:ligatures w14:val="none"/>
                              </w:rPr>
                              <w:t>(tecnica vocale)</w:t>
                            </w:r>
                          </w:p>
                          <w:p w14:paraId="5881DF25" w14:textId="77777777" w:rsidR="00EF2C71" w:rsidRPr="00EF2C71" w:rsidRDefault="00EF2C71" w:rsidP="008E6ECA">
                            <w:pPr>
                              <w:shd w:val="clear" w:color="auto" w:fill="C2E0F4"/>
                              <w:suppressAutoHyphens/>
                              <w:autoSpaceDE w:val="0"/>
                              <w:spacing w:after="0" w:line="240" w:lineRule="auto"/>
                              <w:jc w:val="both"/>
                              <w:rPr>
                                <w:rFonts w:ascii="TTE2BEC9B0t00" w:eastAsia="Times New Roman" w:hAnsi="TTE2BEC9B0t00" w:cs="TTE2BEC9B0t00"/>
                                <w:b/>
                                <w:kern w:val="0"/>
                                <w:sz w:val="20"/>
                                <w:szCs w:val="20"/>
                                <w:lang w:eastAsia="zh-CN"/>
                                <w14:ligatures w14:val="none"/>
                              </w:rPr>
                            </w:pPr>
                          </w:p>
                          <w:p w14:paraId="095A70FA" w14:textId="77777777" w:rsidR="00EF2C71" w:rsidRPr="00EF2C71" w:rsidRDefault="00EF2C71" w:rsidP="008E6ECA">
                            <w:pPr>
                              <w:numPr>
                                <w:ilvl w:val="0"/>
                                <w:numId w:val="7"/>
                              </w:numPr>
                              <w:shd w:val="clear" w:color="auto" w:fill="C2E0F4"/>
                              <w:suppressAutoHyphens/>
                              <w:autoSpaceDE w:val="0"/>
                              <w:spacing w:after="0" w:line="240" w:lineRule="auto"/>
                              <w:jc w:val="both"/>
                              <w:rPr>
                                <w:rFonts w:ascii="Arial" w:eastAsia="Times New Roman" w:hAnsi="Arial" w:cs="Arial"/>
                                <w:kern w:val="0"/>
                                <w:sz w:val="24"/>
                                <w:szCs w:val="24"/>
                                <w:u w:val="single"/>
                                <w:lang w:eastAsia="zh-CN"/>
                                <w14:ligatures w14:val="none"/>
                              </w:rPr>
                            </w:pPr>
                            <w:r w:rsidRPr="00EF2C71">
                              <w:rPr>
                                <w:rFonts w:ascii="Arial" w:eastAsia="Times New Roman" w:hAnsi="Arial" w:cs="Arial"/>
                                <w:b/>
                                <w:kern w:val="0"/>
                                <w:sz w:val="24"/>
                                <w:szCs w:val="24"/>
                                <w:u w:val="single"/>
                                <w:lang w:eastAsia="zh-CN"/>
                                <w14:ligatures w14:val="none"/>
                              </w:rPr>
                              <w:t>interpretazione</w:t>
                            </w:r>
                          </w:p>
                          <w:p w14:paraId="6DACD4D3" w14:textId="77777777" w:rsidR="00EF2C71" w:rsidRPr="00EF2C71" w:rsidRDefault="00EF2C71" w:rsidP="008E6ECA">
                            <w:pPr>
                              <w:shd w:val="clear" w:color="auto" w:fill="C2E0F4"/>
                              <w:suppressAutoHyphens/>
                              <w:autoSpaceDE w:val="0"/>
                              <w:spacing w:after="0" w:line="240" w:lineRule="auto"/>
                              <w:jc w:val="both"/>
                              <w:rPr>
                                <w:rFonts w:ascii="TTE2BEC9B0t00" w:eastAsia="Times New Roman" w:hAnsi="TTE2BEC9B0t00" w:cs="TTE2BEC9B0t00"/>
                                <w:b/>
                                <w:kern w:val="0"/>
                                <w:sz w:val="20"/>
                                <w:szCs w:val="20"/>
                                <w:lang w:eastAsia="zh-CN"/>
                                <w14:ligatures w14:val="none"/>
                              </w:rPr>
                            </w:pPr>
                          </w:p>
                          <w:p w14:paraId="1A6D90BA" w14:textId="77777777" w:rsidR="00EF2C71" w:rsidRPr="00EF2C71" w:rsidRDefault="00EF2C71" w:rsidP="008E6ECA">
                            <w:pPr>
                              <w:numPr>
                                <w:ilvl w:val="0"/>
                                <w:numId w:val="7"/>
                              </w:numPr>
                              <w:shd w:val="clear" w:color="auto" w:fill="C2E0F4"/>
                              <w:suppressAutoHyphens/>
                              <w:autoSpaceDE w:val="0"/>
                              <w:spacing w:after="0" w:line="240" w:lineRule="auto"/>
                              <w:jc w:val="both"/>
                              <w:rPr>
                                <w:rFonts w:ascii="Arial" w:eastAsia="Times New Roman" w:hAnsi="Arial" w:cs="Arial"/>
                                <w:kern w:val="0"/>
                                <w:sz w:val="24"/>
                                <w:szCs w:val="24"/>
                                <w:u w:val="single"/>
                                <w:lang w:eastAsia="zh-CN"/>
                                <w14:ligatures w14:val="none"/>
                              </w:rPr>
                            </w:pPr>
                            <w:r w:rsidRPr="00EF2C71">
                              <w:rPr>
                                <w:rFonts w:ascii="Arial" w:eastAsia="Times New Roman" w:hAnsi="Arial" w:cs="Arial"/>
                                <w:b/>
                                <w:kern w:val="0"/>
                                <w:sz w:val="24"/>
                                <w:szCs w:val="24"/>
                                <w:u w:val="single"/>
                                <w:lang w:eastAsia="zh-CN"/>
                                <w14:ligatures w14:val="none"/>
                              </w:rPr>
                              <w:t>coerenza stilistica</w:t>
                            </w:r>
                          </w:p>
                          <w:p w14:paraId="7855DC99" w14:textId="77777777" w:rsidR="00EF2C71" w:rsidRPr="00EF2C71" w:rsidRDefault="00EF2C71" w:rsidP="008E6ECA">
                            <w:pPr>
                              <w:shd w:val="clear" w:color="auto" w:fill="C2E0F4"/>
                              <w:suppressAutoHyphens/>
                              <w:autoSpaceDE w:val="0"/>
                              <w:spacing w:after="0" w:line="240" w:lineRule="auto"/>
                              <w:jc w:val="both"/>
                              <w:rPr>
                                <w:rFonts w:ascii="TTE2BEC9B0t00" w:eastAsia="Times New Roman" w:hAnsi="TTE2BEC9B0t00" w:cs="TTE2BEC9B0t00"/>
                                <w:b/>
                                <w:kern w:val="0"/>
                                <w:sz w:val="20"/>
                                <w:szCs w:val="20"/>
                                <w:lang w:eastAsia="zh-CN"/>
                                <w14:ligatures w14:val="none"/>
                              </w:rPr>
                            </w:pPr>
                          </w:p>
                          <w:p w14:paraId="10FCE028" w14:textId="77777777" w:rsidR="00EF2C71" w:rsidRPr="00EF2C71" w:rsidRDefault="00EF2C71" w:rsidP="008E6ECA">
                            <w:pPr>
                              <w:shd w:val="clear" w:color="auto" w:fill="C2E0F4"/>
                              <w:suppressAutoHyphens/>
                              <w:autoSpaceDE w:val="0"/>
                              <w:spacing w:after="0" w:line="240" w:lineRule="auto"/>
                              <w:jc w:val="both"/>
                              <w:rPr>
                                <w:rFonts w:ascii="Arial" w:eastAsia="Times New Roman" w:hAnsi="Arial" w:cs="Arial"/>
                                <w:kern w:val="0"/>
                                <w:sz w:val="24"/>
                                <w:szCs w:val="24"/>
                                <w:lang w:eastAsia="zh-CN"/>
                                <w14:ligatures w14:val="none"/>
                              </w:rPr>
                            </w:pPr>
                            <w:r w:rsidRPr="00EF2C71">
                              <w:rPr>
                                <w:rFonts w:ascii="Arial" w:eastAsia="Times New Roman" w:hAnsi="Arial" w:cs="Arial"/>
                                <w:kern w:val="0"/>
                                <w:sz w:val="24"/>
                                <w:szCs w:val="24"/>
                                <w:lang w:eastAsia="zh-CN"/>
                                <w14:ligatures w14:val="none"/>
                              </w:rPr>
                              <w:t>LA VOTAZIONE SARÀ ESPRESSA CON UN PUNTEGGIO DA 1 A 10.</w:t>
                            </w:r>
                          </w:p>
                          <w:p w14:paraId="50301AB3" w14:textId="77777777" w:rsidR="007361E7" w:rsidRDefault="007361E7" w:rsidP="008E6ECA">
                            <w:pPr>
                              <w:shd w:val="clear" w:color="auto" w:fill="C2E0F4"/>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855532" id="_x0000_s1042" type="#_x0000_t202" style="position:absolute;left:0;text-align:left;margin-left:-30.9pt;margin-top:27.9pt;width:271.2pt;height:620.4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" fillcolor="#c2e0f4">
                <v:textbox>
                  <w:txbxContent>
                    <w:p w14:paraId="15EAF4A4" w14:textId="05B29F72" w:rsidR="004A0E66" w:rsidRPr="004A0E66" w:rsidRDefault="004A0E66" w:rsidP="004A0E66">
                      <w:pPr>
                        <w:shd w:val="clear" w:color="auto" w:fill="C2E0F4"/>
                        <w:autoSpaceDE w:val="0"/>
                        <w:jc w:val="both"/>
                        <w:rPr>
                          <w:rFonts w:ascii="Arial" w:eastAsia="Times New Roman" w:hAnsi="Arial" w:cs="Arial"/>
                          <w:color w:val="FF0000"/>
                          <w:kern w:val="0"/>
                          <w:sz w:val="16"/>
                          <w:szCs w:val="16"/>
                          <w:lang w:eastAsia="zh-CN"/>
                          <w14:ligatures w14:val="none"/>
                        </w:rPr>
                      </w:pPr>
                      <w:r>
                        <w:rPr>
                          <w:noProof/>
                        </w:rPr>
                        <w:drawing>
                          <wp:inline distT="0" distB="0" distL="0" distR="0" wp14:anchorId="4A0CE197" wp14:editId="6B373A2A">
                            <wp:extent cx="749329" cy="586740"/>
                            <wp:effectExtent l="0" t="0" r="0" b="3810"/>
                            <wp:docPr id="1960366670" name="Immagine 4" descr="Disegno bandiera italia colorato da Filo il 05 di Luglio del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segno bandiera italia colorato da Filo il 05 di Luglio del 20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1931" cy="596608"/>
                                    </a:xfrm>
                                    <a:prstGeom prst="rect">
                                      <a:avLst/>
                                    </a:prstGeom>
                                    <a:noFill/>
                                    <a:ln>
                                      <a:noFill/>
                                    </a:ln>
                                  </pic:spPr>
                                </pic:pic>
                              </a:graphicData>
                            </a:graphic>
                          </wp:inline>
                        </w:drawing>
                      </w:r>
                    </w:p>
                    <w:p w14:paraId="38CC9DBB" w14:textId="77777777" w:rsidR="004A0E66" w:rsidRPr="004A0E66" w:rsidRDefault="004A0E66" w:rsidP="008E6ECA">
                      <w:pPr>
                        <w:shd w:val="clear" w:color="auto" w:fill="C2E0F4"/>
                        <w:suppressAutoHyphens/>
                        <w:autoSpaceDE w:val="0"/>
                        <w:spacing w:after="0" w:line="240" w:lineRule="auto"/>
                        <w:jc w:val="both"/>
                        <w:rPr>
                          <w:rFonts w:ascii="Arial" w:eastAsia="Times New Roman" w:hAnsi="Arial" w:cs="Arial"/>
                          <w:b/>
                          <w:kern w:val="0"/>
                          <w:sz w:val="10"/>
                          <w:szCs w:val="10"/>
                          <w:u w:val="single"/>
                          <w:lang w:eastAsia="zh-CN"/>
                          <w14:ligatures w14:val="none"/>
                        </w:rPr>
                      </w:pPr>
                    </w:p>
                    <w:p w14:paraId="5C0B6DB6" w14:textId="1CCBE8C6" w:rsidR="00EF2C71" w:rsidRPr="00EF2C71" w:rsidRDefault="00EF2C71" w:rsidP="008E6ECA">
                      <w:pPr>
                        <w:shd w:val="clear" w:color="auto" w:fill="C2E0F4"/>
                        <w:suppressAutoHyphens/>
                        <w:autoSpaceDE w:val="0"/>
                        <w:spacing w:after="0" w:line="240" w:lineRule="auto"/>
                        <w:jc w:val="both"/>
                        <w:rPr>
                          <w:rFonts w:ascii="Arial" w:eastAsia="Times New Roman" w:hAnsi="Arial" w:cs="Arial"/>
                          <w:kern w:val="0"/>
                          <w:sz w:val="24"/>
                          <w:szCs w:val="24"/>
                          <w:lang w:eastAsia="zh-CN"/>
                          <w14:ligatures w14:val="none"/>
                        </w:rPr>
                      </w:pPr>
                      <w:r w:rsidRPr="00EF2C71">
                        <w:rPr>
                          <w:rFonts w:ascii="Arial" w:eastAsia="Times New Roman" w:hAnsi="Arial" w:cs="Arial"/>
                          <w:b/>
                          <w:kern w:val="0"/>
                          <w:sz w:val="28"/>
                          <w:szCs w:val="28"/>
                          <w:u w:val="single"/>
                          <w:lang w:eastAsia="zh-CN"/>
                          <w14:ligatures w14:val="none"/>
                        </w:rPr>
                        <w:t>CRITERI DI VALUTAZIONE PER L’AMMISSIONE ALLA FASE FINALE:</w:t>
                      </w:r>
                    </w:p>
                    <w:p w14:paraId="3D7CC70B" w14:textId="77777777" w:rsidR="00EF2C71" w:rsidRPr="00EF2C71" w:rsidRDefault="00EF2C71" w:rsidP="008E6ECA">
                      <w:pPr>
                        <w:shd w:val="clear" w:color="auto" w:fill="C2E0F4"/>
                        <w:suppressAutoHyphens/>
                        <w:autoSpaceDE w:val="0"/>
                        <w:spacing w:after="0" w:line="240" w:lineRule="auto"/>
                        <w:jc w:val="both"/>
                        <w:rPr>
                          <w:rFonts w:ascii="Arial" w:eastAsia="Times New Roman" w:hAnsi="Arial" w:cs="Arial"/>
                          <w:kern w:val="0"/>
                          <w:sz w:val="24"/>
                          <w:szCs w:val="24"/>
                          <w:lang w:eastAsia="zh-CN"/>
                          <w14:ligatures w14:val="none"/>
                        </w:rPr>
                      </w:pPr>
                    </w:p>
                    <w:p w14:paraId="76ECC85C" w14:textId="77777777" w:rsidR="00EF2C71" w:rsidRPr="00EF2C71" w:rsidRDefault="00EF2C71" w:rsidP="008E6ECA">
                      <w:pPr>
                        <w:shd w:val="clear" w:color="auto" w:fill="C2E0F4"/>
                        <w:suppressAutoHyphens/>
                        <w:autoSpaceDE w:val="0"/>
                        <w:spacing w:after="0" w:line="240" w:lineRule="auto"/>
                        <w:jc w:val="both"/>
                        <w:rPr>
                          <w:rFonts w:ascii="Arial" w:eastAsia="Times New Roman" w:hAnsi="Arial" w:cs="Arial"/>
                          <w:kern w:val="0"/>
                          <w:sz w:val="24"/>
                          <w:szCs w:val="24"/>
                          <w:lang w:eastAsia="zh-CN"/>
                          <w14:ligatures w14:val="none"/>
                        </w:rPr>
                      </w:pPr>
                      <w:r w:rsidRPr="00EF2C71">
                        <w:rPr>
                          <w:rFonts w:ascii="Arial" w:eastAsia="Times New Roman" w:hAnsi="Arial" w:cs="Arial"/>
                          <w:kern w:val="0"/>
                          <w:sz w:val="24"/>
                          <w:szCs w:val="24"/>
                          <w:lang w:eastAsia="zh-CN"/>
                          <w14:ligatures w14:val="none"/>
                        </w:rPr>
                        <w:t>Nella fase di ascolto, destinata all’individuazione dei cori ammessi alle selezioni, i criteri di valutazione del brano presentato saranno i seguenti:</w:t>
                      </w:r>
                    </w:p>
                    <w:p w14:paraId="74CF69AE" w14:textId="77777777" w:rsidR="00EF2C71" w:rsidRPr="00EF2C71" w:rsidRDefault="00EF2C71" w:rsidP="008E6ECA">
                      <w:pPr>
                        <w:shd w:val="clear" w:color="auto" w:fill="C2E0F4"/>
                        <w:suppressAutoHyphens/>
                        <w:autoSpaceDE w:val="0"/>
                        <w:spacing w:after="0" w:line="240" w:lineRule="auto"/>
                        <w:jc w:val="both"/>
                        <w:rPr>
                          <w:rFonts w:ascii="Arial" w:eastAsia="Times New Roman" w:hAnsi="Arial" w:cs="Arial"/>
                          <w:kern w:val="0"/>
                          <w:sz w:val="24"/>
                          <w:szCs w:val="24"/>
                          <w:lang w:eastAsia="zh-CN"/>
                          <w14:ligatures w14:val="none"/>
                        </w:rPr>
                      </w:pPr>
                    </w:p>
                    <w:p w14:paraId="54162694" w14:textId="77777777" w:rsidR="00EF2C71" w:rsidRPr="00EF2C71" w:rsidRDefault="00EF2C71" w:rsidP="008E6ECA">
                      <w:pPr>
                        <w:numPr>
                          <w:ilvl w:val="0"/>
                          <w:numId w:val="8"/>
                        </w:numPr>
                        <w:shd w:val="clear" w:color="auto" w:fill="C2E0F4"/>
                        <w:suppressAutoHyphens/>
                        <w:autoSpaceDE w:val="0"/>
                        <w:spacing w:after="0" w:line="240" w:lineRule="auto"/>
                        <w:jc w:val="both"/>
                        <w:rPr>
                          <w:rFonts w:ascii="Arial" w:eastAsia="Times New Roman" w:hAnsi="Arial" w:cs="Arial"/>
                          <w:kern w:val="0"/>
                          <w:sz w:val="24"/>
                          <w:szCs w:val="24"/>
                          <w:lang w:eastAsia="zh-CN"/>
                          <w14:ligatures w14:val="none"/>
                        </w:rPr>
                      </w:pPr>
                      <w:r w:rsidRPr="00EF2C71">
                        <w:rPr>
                          <w:rFonts w:ascii="Arial" w:eastAsia="Times New Roman" w:hAnsi="Arial" w:cs="Arial"/>
                          <w:b/>
                          <w:kern w:val="0"/>
                          <w:sz w:val="24"/>
                          <w:szCs w:val="24"/>
                          <w:u w:val="single"/>
                          <w:lang w:eastAsia="zh-CN"/>
                          <w14:ligatures w14:val="none"/>
                        </w:rPr>
                        <w:t>testo</w:t>
                      </w:r>
                      <w:r w:rsidRPr="00EF2C71">
                        <w:rPr>
                          <w:rFonts w:ascii="Arial" w:eastAsia="Times New Roman" w:hAnsi="Arial" w:cs="Arial"/>
                          <w:b/>
                          <w:kern w:val="0"/>
                          <w:sz w:val="24"/>
                          <w:szCs w:val="24"/>
                          <w:lang w:eastAsia="zh-CN"/>
                          <w14:ligatures w14:val="none"/>
                        </w:rPr>
                        <w:t xml:space="preserve"> </w:t>
                      </w:r>
                      <w:r w:rsidRPr="00EF2C71">
                        <w:rPr>
                          <w:rFonts w:ascii="Arial" w:eastAsia="Times New Roman" w:hAnsi="Arial" w:cs="Arial"/>
                          <w:kern w:val="0"/>
                          <w:sz w:val="24"/>
                          <w:szCs w:val="24"/>
                          <w:lang w:eastAsia="zh-CN"/>
                          <w14:ligatures w14:val="none"/>
                        </w:rPr>
                        <w:t>(secondo i criteri di forma, creatività, metrica e contenuto)</w:t>
                      </w:r>
                    </w:p>
                    <w:p w14:paraId="70D2EB08" w14:textId="77777777" w:rsidR="00EF2C71" w:rsidRPr="00EF2C71" w:rsidRDefault="00EF2C71" w:rsidP="008E6ECA">
                      <w:pPr>
                        <w:shd w:val="clear" w:color="auto" w:fill="C2E0F4"/>
                        <w:suppressAutoHyphens/>
                        <w:autoSpaceDE w:val="0"/>
                        <w:spacing w:after="0" w:line="240" w:lineRule="auto"/>
                        <w:jc w:val="both"/>
                        <w:rPr>
                          <w:rFonts w:ascii="Arial" w:eastAsia="Times New Roman" w:hAnsi="Arial" w:cs="Arial"/>
                          <w:kern w:val="0"/>
                          <w:sz w:val="24"/>
                          <w:szCs w:val="24"/>
                          <w:lang w:eastAsia="zh-CN"/>
                          <w14:ligatures w14:val="none"/>
                        </w:rPr>
                      </w:pPr>
                    </w:p>
                    <w:p w14:paraId="668F87FE" w14:textId="77777777" w:rsidR="00EF2C71" w:rsidRPr="00EF2C71" w:rsidRDefault="00EF2C71" w:rsidP="008E6ECA">
                      <w:pPr>
                        <w:numPr>
                          <w:ilvl w:val="0"/>
                          <w:numId w:val="8"/>
                        </w:numPr>
                        <w:shd w:val="clear" w:color="auto" w:fill="C2E0F4"/>
                        <w:suppressAutoHyphens/>
                        <w:autoSpaceDE w:val="0"/>
                        <w:spacing w:after="0" w:line="240" w:lineRule="auto"/>
                        <w:jc w:val="both"/>
                        <w:rPr>
                          <w:rFonts w:ascii="Arial" w:eastAsia="Times New Roman" w:hAnsi="Arial" w:cs="Arial"/>
                          <w:kern w:val="0"/>
                          <w:sz w:val="24"/>
                          <w:szCs w:val="24"/>
                          <w:lang w:eastAsia="zh-CN"/>
                          <w14:ligatures w14:val="none"/>
                        </w:rPr>
                      </w:pPr>
                      <w:r w:rsidRPr="00EF2C71">
                        <w:rPr>
                          <w:rFonts w:ascii="Arial" w:eastAsia="Times New Roman" w:hAnsi="Arial" w:cs="Arial"/>
                          <w:b/>
                          <w:kern w:val="0"/>
                          <w:sz w:val="24"/>
                          <w:szCs w:val="24"/>
                          <w:u w:val="single"/>
                          <w:lang w:eastAsia="zh-CN"/>
                          <w14:ligatures w14:val="none"/>
                        </w:rPr>
                        <w:t>composizione musicale</w:t>
                      </w:r>
                      <w:r w:rsidRPr="00EF2C71">
                        <w:rPr>
                          <w:rFonts w:ascii="Arial" w:eastAsia="Times New Roman" w:hAnsi="Arial" w:cs="Arial"/>
                          <w:b/>
                          <w:kern w:val="0"/>
                          <w:sz w:val="24"/>
                          <w:szCs w:val="24"/>
                          <w:lang w:eastAsia="zh-CN"/>
                          <w14:ligatures w14:val="none"/>
                        </w:rPr>
                        <w:t xml:space="preserve"> </w:t>
                      </w:r>
                      <w:r w:rsidRPr="00EF2C71">
                        <w:rPr>
                          <w:rFonts w:ascii="Arial" w:eastAsia="Times New Roman" w:hAnsi="Arial" w:cs="Arial"/>
                          <w:kern w:val="0"/>
                          <w:sz w:val="24"/>
                          <w:szCs w:val="24"/>
                          <w:lang w:eastAsia="zh-CN"/>
                          <w14:ligatures w14:val="none"/>
                        </w:rPr>
                        <w:t xml:space="preserve">(linea melodica, armonia e metrica) </w:t>
                      </w:r>
                    </w:p>
                    <w:p w14:paraId="2B60FF4E" w14:textId="77777777" w:rsidR="00EF2C71" w:rsidRPr="00EF2C71" w:rsidRDefault="00EF2C71" w:rsidP="008E6ECA">
                      <w:pPr>
                        <w:shd w:val="clear" w:color="auto" w:fill="C2E0F4"/>
                        <w:suppressAutoHyphens/>
                        <w:autoSpaceDE w:val="0"/>
                        <w:spacing w:after="0" w:line="240" w:lineRule="auto"/>
                        <w:jc w:val="both"/>
                        <w:rPr>
                          <w:rFonts w:ascii="Arial" w:eastAsia="Times New Roman" w:hAnsi="Arial" w:cs="Arial"/>
                          <w:kern w:val="0"/>
                          <w:sz w:val="28"/>
                          <w:szCs w:val="28"/>
                          <w:lang w:eastAsia="zh-CN"/>
                          <w14:ligatures w14:val="none"/>
                        </w:rPr>
                      </w:pPr>
                    </w:p>
                    <w:p w14:paraId="432F199E" w14:textId="77777777" w:rsidR="00EF2C71" w:rsidRPr="00EF2C71" w:rsidRDefault="00EF2C71" w:rsidP="008E6ECA">
                      <w:pPr>
                        <w:shd w:val="clear" w:color="auto" w:fill="C2E0F4"/>
                        <w:suppressAutoHyphens/>
                        <w:autoSpaceDE w:val="0"/>
                        <w:spacing w:after="0" w:line="240" w:lineRule="auto"/>
                        <w:jc w:val="both"/>
                        <w:rPr>
                          <w:rFonts w:ascii="Arial" w:eastAsia="Times New Roman" w:hAnsi="Arial" w:cs="Arial"/>
                          <w:kern w:val="0"/>
                          <w:sz w:val="28"/>
                          <w:szCs w:val="28"/>
                          <w:lang w:eastAsia="zh-CN"/>
                          <w14:ligatures w14:val="none"/>
                        </w:rPr>
                      </w:pPr>
                    </w:p>
                    <w:p w14:paraId="00F6AAC7" w14:textId="77777777" w:rsidR="00EF2C71" w:rsidRPr="00EF2C71" w:rsidRDefault="00EF2C71" w:rsidP="008E6ECA">
                      <w:pPr>
                        <w:shd w:val="clear" w:color="auto" w:fill="C2E0F4"/>
                        <w:suppressAutoHyphens/>
                        <w:autoSpaceDE w:val="0"/>
                        <w:spacing w:after="0" w:line="240" w:lineRule="auto"/>
                        <w:jc w:val="both"/>
                        <w:rPr>
                          <w:rFonts w:ascii="Arial" w:eastAsia="Times New Roman" w:hAnsi="Arial" w:cs="Arial"/>
                          <w:kern w:val="0"/>
                          <w:sz w:val="24"/>
                          <w:szCs w:val="24"/>
                          <w:lang w:eastAsia="zh-CN"/>
                          <w14:ligatures w14:val="none"/>
                        </w:rPr>
                      </w:pPr>
                      <w:r w:rsidRPr="00EF2C71">
                        <w:rPr>
                          <w:rFonts w:ascii="Arial" w:eastAsia="Times New Roman" w:hAnsi="Arial" w:cs="Arial"/>
                          <w:b/>
                          <w:kern w:val="0"/>
                          <w:sz w:val="28"/>
                          <w:szCs w:val="28"/>
                          <w:u w:val="single"/>
                          <w:lang w:eastAsia="zh-CN"/>
                          <w14:ligatures w14:val="none"/>
                        </w:rPr>
                        <w:t>CRITERI DI VALUTAZIONE IN FASE DI SELEZIONI FINALI:</w:t>
                      </w:r>
                    </w:p>
                    <w:p w14:paraId="120248BF" w14:textId="77777777" w:rsidR="00EF2C71" w:rsidRPr="00EF2C71" w:rsidRDefault="00EF2C71" w:rsidP="008E6ECA">
                      <w:pPr>
                        <w:shd w:val="clear" w:color="auto" w:fill="C2E0F4"/>
                        <w:suppressAutoHyphens/>
                        <w:autoSpaceDE w:val="0"/>
                        <w:spacing w:after="0" w:line="240" w:lineRule="auto"/>
                        <w:jc w:val="both"/>
                        <w:rPr>
                          <w:rFonts w:ascii="Arial" w:eastAsia="Times New Roman" w:hAnsi="Arial" w:cs="Arial"/>
                          <w:b/>
                          <w:kern w:val="0"/>
                          <w:sz w:val="28"/>
                          <w:szCs w:val="28"/>
                          <w:u w:val="single"/>
                          <w:lang w:eastAsia="zh-CN"/>
                          <w14:ligatures w14:val="none"/>
                        </w:rPr>
                      </w:pPr>
                    </w:p>
                    <w:p w14:paraId="7CAD808E" w14:textId="77777777" w:rsidR="00EF2C71" w:rsidRPr="00EF2C71" w:rsidRDefault="00EF2C71" w:rsidP="008E6ECA">
                      <w:pPr>
                        <w:numPr>
                          <w:ilvl w:val="0"/>
                          <w:numId w:val="7"/>
                        </w:numPr>
                        <w:shd w:val="clear" w:color="auto" w:fill="C2E0F4"/>
                        <w:suppressAutoHyphens/>
                        <w:autoSpaceDE w:val="0"/>
                        <w:spacing w:after="0" w:line="240" w:lineRule="auto"/>
                        <w:jc w:val="both"/>
                        <w:rPr>
                          <w:rFonts w:ascii="Arial" w:eastAsia="Times New Roman" w:hAnsi="Arial" w:cs="Arial"/>
                          <w:kern w:val="0"/>
                          <w:sz w:val="24"/>
                          <w:szCs w:val="24"/>
                          <w:lang w:eastAsia="zh-CN"/>
                          <w14:ligatures w14:val="none"/>
                        </w:rPr>
                      </w:pPr>
                      <w:r w:rsidRPr="00EF2C71">
                        <w:rPr>
                          <w:rFonts w:ascii="Arial" w:eastAsia="Times New Roman" w:hAnsi="Arial" w:cs="Arial"/>
                          <w:b/>
                          <w:kern w:val="0"/>
                          <w:sz w:val="24"/>
                          <w:szCs w:val="24"/>
                          <w:u w:val="single"/>
                          <w:lang w:eastAsia="zh-CN"/>
                          <w14:ligatures w14:val="none"/>
                        </w:rPr>
                        <w:t>testo</w:t>
                      </w:r>
                      <w:r w:rsidRPr="00EF2C71">
                        <w:rPr>
                          <w:rFonts w:ascii="Arial" w:eastAsia="Times New Roman" w:hAnsi="Arial" w:cs="Arial"/>
                          <w:b/>
                          <w:kern w:val="0"/>
                          <w:sz w:val="24"/>
                          <w:szCs w:val="24"/>
                          <w:lang w:eastAsia="zh-CN"/>
                          <w14:ligatures w14:val="none"/>
                        </w:rPr>
                        <w:t xml:space="preserve"> </w:t>
                      </w:r>
                      <w:r w:rsidRPr="00EF2C71">
                        <w:rPr>
                          <w:rFonts w:ascii="Arial" w:eastAsia="Times New Roman" w:hAnsi="Arial" w:cs="Arial"/>
                          <w:kern w:val="0"/>
                          <w:sz w:val="24"/>
                          <w:szCs w:val="24"/>
                          <w:lang w:eastAsia="zh-CN"/>
                          <w14:ligatures w14:val="none"/>
                        </w:rPr>
                        <w:t>(secondo i criteri di forma, creatività, metrica e contenuto)</w:t>
                      </w:r>
                    </w:p>
                    <w:p w14:paraId="2729C3A2" w14:textId="77777777" w:rsidR="00EF2C71" w:rsidRPr="00EF2C71" w:rsidRDefault="00EF2C71" w:rsidP="008E6ECA">
                      <w:pPr>
                        <w:shd w:val="clear" w:color="auto" w:fill="C2E0F4"/>
                        <w:suppressAutoHyphens/>
                        <w:autoSpaceDE w:val="0"/>
                        <w:spacing w:after="0" w:line="240" w:lineRule="auto"/>
                        <w:jc w:val="both"/>
                        <w:rPr>
                          <w:rFonts w:ascii="Arial" w:eastAsia="Times New Roman" w:hAnsi="Arial" w:cs="Arial"/>
                          <w:kern w:val="0"/>
                          <w:sz w:val="24"/>
                          <w:szCs w:val="24"/>
                          <w:lang w:eastAsia="zh-CN"/>
                          <w14:ligatures w14:val="none"/>
                        </w:rPr>
                      </w:pPr>
                    </w:p>
                    <w:p w14:paraId="0842D946" w14:textId="77777777" w:rsidR="00EF2C71" w:rsidRPr="00EF2C71" w:rsidRDefault="00EF2C71" w:rsidP="008E6ECA">
                      <w:pPr>
                        <w:numPr>
                          <w:ilvl w:val="0"/>
                          <w:numId w:val="7"/>
                        </w:numPr>
                        <w:shd w:val="clear" w:color="auto" w:fill="C2E0F4"/>
                        <w:suppressAutoHyphens/>
                        <w:autoSpaceDE w:val="0"/>
                        <w:spacing w:after="0" w:line="240" w:lineRule="auto"/>
                        <w:jc w:val="both"/>
                        <w:rPr>
                          <w:rFonts w:ascii="Arial" w:eastAsia="Times New Roman" w:hAnsi="Arial" w:cs="Arial"/>
                          <w:kern w:val="0"/>
                          <w:sz w:val="24"/>
                          <w:szCs w:val="24"/>
                          <w:lang w:eastAsia="zh-CN"/>
                          <w14:ligatures w14:val="none"/>
                        </w:rPr>
                      </w:pPr>
                      <w:r w:rsidRPr="00EF2C71">
                        <w:rPr>
                          <w:rFonts w:ascii="Arial" w:eastAsia="Times New Roman" w:hAnsi="Arial" w:cs="Arial"/>
                          <w:b/>
                          <w:kern w:val="0"/>
                          <w:sz w:val="24"/>
                          <w:szCs w:val="24"/>
                          <w:u w:val="single"/>
                          <w:lang w:eastAsia="zh-CN"/>
                          <w14:ligatures w14:val="none"/>
                        </w:rPr>
                        <w:t>composizione musicale</w:t>
                      </w:r>
                      <w:r w:rsidRPr="00EF2C71">
                        <w:rPr>
                          <w:rFonts w:ascii="Arial" w:eastAsia="Times New Roman" w:hAnsi="Arial" w:cs="Arial"/>
                          <w:b/>
                          <w:kern w:val="0"/>
                          <w:sz w:val="24"/>
                          <w:szCs w:val="24"/>
                          <w:lang w:eastAsia="zh-CN"/>
                          <w14:ligatures w14:val="none"/>
                        </w:rPr>
                        <w:t xml:space="preserve"> </w:t>
                      </w:r>
                      <w:r w:rsidRPr="00EF2C71">
                        <w:rPr>
                          <w:rFonts w:ascii="Arial" w:eastAsia="Times New Roman" w:hAnsi="Arial" w:cs="Arial"/>
                          <w:kern w:val="0"/>
                          <w:sz w:val="24"/>
                          <w:szCs w:val="24"/>
                          <w:lang w:eastAsia="zh-CN"/>
                          <w14:ligatures w14:val="none"/>
                        </w:rPr>
                        <w:t xml:space="preserve">(realizzazione dell’esecuzione) </w:t>
                      </w:r>
                    </w:p>
                    <w:p w14:paraId="0796077C" w14:textId="77777777" w:rsidR="00EF2C71" w:rsidRPr="00EF2C71" w:rsidRDefault="00EF2C71" w:rsidP="008E6ECA">
                      <w:pPr>
                        <w:shd w:val="clear" w:color="auto" w:fill="C2E0F4"/>
                        <w:suppressAutoHyphens/>
                        <w:autoSpaceDE w:val="0"/>
                        <w:spacing w:after="0" w:line="240" w:lineRule="auto"/>
                        <w:jc w:val="both"/>
                        <w:rPr>
                          <w:rFonts w:ascii="Arial" w:eastAsia="Times New Roman" w:hAnsi="Arial" w:cs="Arial"/>
                          <w:kern w:val="0"/>
                          <w:sz w:val="24"/>
                          <w:szCs w:val="24"/>
                          <w:lang w:eastAsia="zh-CN"/>
                          <w14:ligatures w14:val="none"/>
                        </w:rPr>
                      </w:pPr>
                    </w:p>
                    <w:p w14:paraId="21A9C43D" w14:textId="77777777" w:rsidR="00EF2C71" w:rsidRPr="00EF2C71" w:rsidRDefault="00EF2C71" w:rsidP="008E6ECA">
                      <w:pPr>
                        <w:numPr>
                          <w:ilvl w:val="0"/>
                          <w:numId w:val="7"/>
                        </w:numPr>
                        <w:shd w:val="clear" w:color="auto" w:fill="C2E0F4"/>
                        <w:suppressAutoHyphens/>
                        <w:autoSpaceDE w:val="0"/>
                        <w:spacing w:after="0" w:line="240" w:lineRule="auto"/>
                        <w:jc w:val="both"/>
                        <w:rPr>
                          <w:rFonts w:ascii="Arial" w:eastAsia="Times New Roman" w:hAnsi="Arial" w:cs="Arial"/>
                          <w:b/>
                          <w:kern w:val="0"/>
                          <w:sz w:val="24"/>
                          <w:szCs w:val="24"/>
                          <w:u w:val="single"/>
                          <w:lang w:eastAsia="zh-CN"/>
                          <w14:ligatures w14:val="none"/>
                        </w:rPr>
                      </w:pPr>
                      <w:r w:rsidRPr="00EF2C71">
                        <w:rPr>
                          <w:rFonts w:ascii="Arial" w:eastAsia="Times New Roman" w:hAnsi="Arial" w:cs="Arial"/>
                          <w:b/>
                          <w:kern w:val="0"/>
                          <w:sz w:val="24"/>
                          <w:szCs w:val="24"/>
                          <w:u w:val="single"/>
                          <w:lang w:eastAsia="zh-CN"/>
                          <w14:ligatures w14:val="none"/>
                        </w:rPr>
                        <w:t>punteggio ottenuto nell’esecuzione del brano d’obbligo</w:t>
                      </w:r>
                    </w:p>
                    <w:p w14:paraId="08DA27BD" w14:textId="77777777" w:rsidR="00EF2C71" w:rsidRPr="00EF2C71" w:rsidRDefault="00EF2C71" w:rsidP="008E6ECA">
                      <w:pPr>
                        <w:shd w:val="clear" w:color="auto" w:fill="C2E0F4"/>
                        <w:suppressAutoHyphens/>
                        <w:autoSpaceDE w:val="0"/>
                        <w:spacing w:after="0" w:line="240" w:lineRule="auto"/>
                        <w:jc w:val="both"/>
                        <w:rPr>
                          <w:rFonts w:ascii="Arial" w:eastAsia="Times New Roman" w:hAnsi="Arial" w:cs="Arial"/>
                          <w:b/>
                          <w:kern w:val="0"/>
                          <w:sz w:val="24"/>
                          <w:szCs w:val="24"/>
                          <w:u w:val="single"/>
                          <w:lang w:eastAsia="zh-CN"/>
                          <w14:ligatures w14:val="none"/>
                        </w:rPr>
                      </w:pPr>
                    </w:p>
                    <w:p w14:paraId="34332D64" w14:textId="77777777" w:rsidR="00EF2C71" w:rsidRPr="00EF2C71" w:rsidRDefault="00EF2C71" w:rsidP="008E6ECA">
                      <w:pPr>
                        <w:numPr>
                          <w:ilvl w:val="0"/>
                          <w:numId w:val="7"/>
                        </w:numPr>
                        <w:shd w:val="clear" w:color="auto" w:fill="C2E0F4"/>
                        <w:suppressAutoHyphens/>
                        <w:autoSpaceDE w:val="0"/>
                        <w:spacing w:after="0" w:line="240" w:lineRule="auto"/>
                        <w:jc w:val="both"/>
                        <w:rPr>
                          <w:rFonts w:ascii="Arial" w:eastAsia="Times New Roman" w:hAnsi="Arial" w:cs="Arial"/>
                          <w:kern w:val="0"/>
                          <w:sz w:val="24"/>
                          <w:szCs w:val="24"/>
                          <w:u w:val="single"/>
                          <w:lang w:eastAsia="zh-CN"/>
                          <w14:ligatures w14:val="none"/>
                        </w:rPr>
                      </w:pPr>
                      <w:r w:rsidRPr="00EF2C71">
                        <w:rPr>
                          <w:rFonts w:ascii="Arial" w:eastAsia="Times New Roman" w:hAnsi="Arial" w:cs="Arial"/>
                          <w:b/>
                          <w:kern w:val="0"/>
                          <w:sz w:val="24"/>
                          <w:szCs w:val="24"/>
                          <w:u w:val="single"/>
                          <w:lang w:eastAsia="zh-CN"/>
                          <w14:ligatures w14:val="none"/>
                        </w:rPr>
                        <w:t>intonazione</w:t>
                      </w:r>
                    </w:p>
                    <w:p w14:paraId="2A6123DB" w14:textId="77777777" w:rsidR="00EF2C71" w:rsidRPr="00EF2C71" w:rsidRDefault="00EF2C71" w:rsidP="008E6ECA">
                      <w:pPr>
                        <w:shd w:val="clear" w:color="auto" w:fill="C2E0F4"/>
                        <w:suppressAutoHyphens/>
                        <w:autoSpaceDE w:val="0"/>
                        <w:spacing w:after="0" w:line="240" w:lineRule="auto"/>
                        <w:jc w:val="both"/>
                        <w:rPr>
                          <w:rFonts w:ascii="Arial" w:eastAsia="Times New Roman" w:hAnsi="Arial" w:cs="Arial"/>
                          <w:b/>
                          <w:kern w:val="0"/>
                          <w:sz w:val="24"/>
                          <w:szCs w:val="24"/>
                          <w:lang w:eastAsia="zh-CN"/>
                          <w14:ligatures w14:val="none"/>
                        </w:rPr>
                      </w:pPr>
                    </w:p>
                    <w:p w14:paraId="6BA949D2" w14:textId="77777777" w:rsidR="00EF2C71" w:rsidRPr="00EF2C71" w:rsidRDefault="00EF2C71" w:rsidP="008E6ECA">
                      <w:pPr>
                        <w:numPr>
                          <w:ilvl w:val="0"/>
                          <w:numId w:val="7"/>
                        </w:numPr>
                        <w:shd w:val="clear" w:color="auto" w:fill="C2E0F4"/>
                        <w:suppressAutoHyphens/>
                        <w:autoSpaceDE w:val="0"/>
                        <w:spacing w:after="0" w:line="240" w:lineRule="auto"/>
                        <w:jc w:val="both"/>
                        <w:rPr>
                          <w:rFonts w:ascii="Arial" w:eastAsia="Times New Roman" w:hAnsi="Arial" w:cs="Arial"/>
                          <w:kern w:val="0"/>
                          <w:sz w:val="24"/>
                          <w:szCs w:val="24"/>
                          <w:lang w:eastAsia="zh-CN"/>
                          <w14:ligatures w14:val="none"/>
                        </w:rPr>
                      </w:pPr>
                      <w:r w:rsidRPr="00EF2C71">
                        <w:rPr>
                          <w:rFonts w:ascii="Arial" w:eastAsia="Times New Roman" w:hAnsi="Arial" w:cs="Arial"/>
                          <w:b/>
                          <w:kern w:val="0"/>
                          <w:sz w:val="24"/>
                          <w:szCs w:val="24"/>
                          <w:u w:val="single"/>
                          <w:lang w:eastAsia="zh-CN"/>
                          <w14:ligatures w14:val="none"/>
                        </w:rPr>
                        <w:t>musicalità del coro</w:t>
                      </w:r>
                      <w:r w:rsidRPr="00EF2C71">
                        <w:rPr>
                          <w:rFonts w:ascii="Arial" w:eastAsia="Times New Roman" w:hAnsi="Arial" w:cs="Arial"/>
                          <w:b/>
                          <w:kern w:val="0"/>
                          <w:sz w:val="24"/>
                          <w:szCs w:val="24"/>
                          <w:lang w:eastAsia="zh-CN"/>
                          <w14:ligatures w14:val="none"/>
                        </w:rPr>
                        <w:t xml:space="preserve"> </w:t>
                      </w:r>
                      <w:r w:rsidRPr="00EF2C71">
                        <w:rPr>
                          <w:rFonts w:ascii="Arial" w:eastAsia="Times New Roman" w:hAnsi="Arial" w:cs="Arial"/>
                          <w:kern w:val="0"/>
                          <w:sz w:val="24"/>
                          <w:szCs w:val="24"/>
                          <w:lang w:eastAsia="zh-CN"/>
                          <w14:ligatures w14:val="none"/>
                        </w:rPr>
                        <w:t>(tecnica vocale)</w:t>
                      </w:r>
                    </w:p>
                    <w:p w14:paraId="5881DF25" w14:textId="77777777" w:rsidR="00EF2C71" w:rsidRPr="00EF2C71" w:rsidRDefault="00EF2C71" w:rsidP="008E6ECA">
                      <w:pPr>
                        <w:shd w:val="clear" w:color="auto" w:fill="C2E0F4"/>
                        <w:suppressAutoHyphens/>
                        <w:autoSpaceDE w:val="0"/>
                        <w:spacing w:after="0" w:line="240" w:lineRule="auto"/>
                        <w:jc w:val="both"/>
                        <w:rPr>
                          <w:rFonts w:ascii="TTE2BEC9B0t00" w:eastAsia="Times New Roman" w:hAnsi="TTE2BEC9B0t00" w:cs="TTE2BEC9B0t00"/>
                          <w:b/>
                          <w:kern w:val="0"/>
                          <w:sz w:val="20"/>
                          <w:szCs w:val="20"/>
                          <w:lang w:eastAsia="zh-CN"/>
                          <w14:ligatures w14:val="none"/>
                        </w:rPr>
                      </w:pPr>
                    </w:p>
                    <w:p w14:paraId="095A70FA" w14:textId="77777777" w:rsidR="00EF2C71" w:rsidRPr="00EF2C71" w:rsidRDefault="00EF2C71" w:rsidP="008E6ECA">
                      <w:pPr>
                        <w:numPr>
                          <w:ilvl w:val="0"/>
                          <w:numId w:val="7"/>
                        </w:numPr>
                        <w:shd w:val="clear" w:color="auto" w:fill="C2E0F4"/>
                        <w:suppressAutoHyphens/>
                        <w:autoSpaceDE w:val="0"/>
                        <w:spacing w:after="0" w:line="240" w:lineRule="auto"/>
                        <w:jc w:val="both"/>
                        <w:rPr>
                          <w:rFonts w:ascii="Arial" w:eastAsia="Times New Roman" w:hAnsi="Arial" w:cs="Arial"/>
                          <w:kern w:val="0"/>
                          <w:sz w:val="24"/>
                          <w:szCs w:val="24"/>
                          <w:u w:val="single"/>
                          <w:lang w:eastAsia="zh-CN"/>
                          <w14:ligatures w14:val="none"/>
                        </w:rPr>
                      </w:pPr>
                      <w:r w:rsidRPr="00EF2C71">
                        <w:rPr>
                          <w:rFonts w:ascii="Arial" w:eastAsia="Times New Roman" w:hAnsi="Arial" w:cs="Arial"/>
                          <w:b/>
                          <w:kern w:val="0"/>
                          <w:sz w:val="24"/>
                          <w:szCs w:val="24"/>
                          <w:u w:val="single"/>
                          <w:lang w:eastAsia="zh-CN"/>
                          <w14:ligatures w14:val="none"/>
                        </w:rPr>
                        <w:t>interpretazione</w:t>
                      </w:r>
                    </w:p>
                    <w:p w14:paraId="6DACD4D3" w14:textId="77777777" w:rsidR="00EF2C71" w:rsidRPr="00EF2C71" w:rsidRDefault="00EF2C71" w:rsidP="008E6ECA">
                      <w:pPr>
                        <w:shd w:val="clear" w:color="auto" w:fill="C2E0F4"/>
                        <w:suppressAutoHyphens/>
                        <w:autoSpaceDE w:val="0"/>
                        <w:spacing w:after="0" w:line="240" w:lineRule="auto"/>
                        <w:jc w:val="both"/>
                        <w:rPr>
                          <w:rFonts w:ascii="TTE2BEC9B0t00" w:eastAsia="Times New Roman" w:hAnsi="TTE2BEC9B0t00" w:cs="TTE2BEC9B0t00"/>
                          <w:b/>
                          <w:kern w:val="0"/>
                          <w:sz w:val="20"/>
                          <w:szCs w:val="20"/>
                          <w:lang w:eastAsia="zh-CN"/>
                          <w14:ligatures w14:val="none"/>
                        </w:rPr>
                      </w:pPr>
                    </w:p>
                    <w:p w14:paraId="1A6D90BA" w14:textId="77777777" w:rsidR="00EF2C71" w:rsidRPr="00EF2C71" w:rsidRDefault="00EF2C71" w:rsidP="008E6ECA">
                      <w:pPr>
                        <w:numPr>
                          <w:ilvl w:val="0"/>
                          <w:numId w:val="7"/>
                        </w:numPr>
                        <w:shd w:val="clear" w:color="auto" w:fill="C2E0F4"/>
                        <w:suppressAutoHyphens/>
                        <w:autoSpaceDE w:val="0"/>
                        <w:spacing w:after="0" w:line="240" w:lineRule="auto"/>
                        <w:jc w:val="both"/>
                        <w:rPr>
                          <w:rFonts w:ascii="Arial" w:eastAsia="Times New Roman" w:hAnsi="Arial" w:cs="Arial"/>
                          <w:kern w:val="0"/>
                          <w:sz w:val="24"/>
                          <w:szCs w:val="24"/>
                          <w:u w:val="single"/>
                          <w:lang w:eastAsia="zh-CN"/>
                          <w14:ligatures w14:val="none"/>
                        </w:rPr>
                      </w:pPr>
                      <w:r w:rsidRPr="00EF2C71">
                        <w:rPr>
                          <w:rFonts w:ascii="Arial" w:eastAsia="Times New Roman" w:hAnsi="Arial" w:cs="Arial"/>
                          <w:b/>
                          <w:kern w:val="0"/>
                          <w:sz w:val="24"/>
                          <w:szCs w:val="24"/>
                          <w:u w:val="single"/>
                          <w:lang w:eastAsia="zh-CN"/>
                          <w14:ligatures w14:val="none"/>
                        </w:rPr>
                        <w:t>coerenza stilistica</w:t>
                      </w:r>
                    </w:p>
                    <w:p w14:paraId="7855DC99" w14:textId="77777777" w:rsidR="00EF2C71" w:rsidRPr="00EF2C71" w:rsidRDefault="00EF2C71" w:rsidP="008E6ECA">
                      <w:pPr>
                        <w:shd w:val="clear" w:color="auto" w:fill="C2E0F4"/>
                        <w:suppressAutoHyphens/>
                        <w:autoSpaceDE w:val="0"/>
                        <w:spacing w:after="0" w:line="240" w:lineRule="auto"/>
                        <w:jc w:val="both"/>
                        <w:rPr>
                          <w:rFonts w:ascii="TTE2BEC9B0t00" w:eastAsia="Times New Roman" w:hAnsi="TTE2BEC9B0t00" w:cs="TTE2BEC9B0t00"/>
                          <w:b/>
                          <w:kern w:val="0"/>
                          <w:sz w:val="20"/>
                          <w:szCs w:val="20"/>
                          <w:lang w:eastAsia="zh-CN"/>
                          <w14:ligatures w14:val="none"/>
                        </w:rPr>
                      </w:pPr>
                    </w:p>
                    <w:p w14:paraId="10FCE028" w14:textId="77777777" w:rsidR="00EF2C71" w:rsidRPr="00EF2C71" w:rsidRDefault="00EF2C71" w:rsidP="008E6ECA">
                      <w:pPr>
                        <w:shd w:val="clear" w:color="auto" w:fill="C2E0F4"/>
                        <w:suppressAutoHyphens/>
                        <w:autoSpaceDE w:val="0"/>
                        <w:spacing w:after="0" w:line="240" w:lineRule="auto"/>
                        <w:jc w:val="both"/>
                        <w:rPr>
                          <w:rFonts w:ascii="Arial" w:eastAsia="Times New Roman" w:hAnsi="Arial" w:cs="Arial"/>
                          <w:kern w:val="0"/>
                          <w:sz w:val="24"/>
                          <w:szCs w:val="24"/>
                          <w:lang w:eastAsia="zh-CN"/>
                          <w14:ligatures w14:val="none"/>
                        </w:rPr>
                      </w:pPr>
                      <w:r w:rsidRPr="00EF2C71">
                        <w:rPr>
                          <w:rFonts w:ascii="Arial" w:eastAsia="Times New Roman" w:hAnsi="Arial" w:cs="Arial"/>
                          <w:kern w:val="0"/>
                          <w:sz w:val="24"/>
                          <w:szCs w:val="24"/>
                          <w:lang w:eastAsia="zh-CN"/>
                          <w14:ligatures w14:val="none"/>
                        </w:rPr>
                        <w:t>LA VOTAZIONE SARÀ ESPRESSA CON UN PUNTEGGIO DA 1 A 10.</w:t>
                      </w:r>
                    </w:p>
                    <w:p w14:paraId="50301AB3" w14:textId="77777777" w:rsidR="007361E7" w:rsidRDefault="007361E7" w:rsidP="008E6ECA">
                      <w:pPr>
                        <w:shd w:val="clear" w:color="auto" w:fill="C2E0F4"/>
                      </w:pPr>
                    </w:p>
                  </w:txbxContent>
                </v:textbox>
                <w10:wrap type="square"/>
              </v:shape>
            </w:pict>
          </mc:Fallback>
        </mc:AlternateContent>
      </w:r>
      <w:r w:rsidR="00EF2C71">
        <w:rPr>
          <w:noProof/>
        </w:rPr>
        <mc:AlternateContent>
          <mc:Choice Requires="wps">
            <w:drawing>
              <wp:anchor distT="45720" distB="45720" distL="114300" distR="114300" simplePos="0" relativeHeight="251694080" behindDoc="0" locked="0" layoutInCell="1" allowOverlap="1" wp14:anchorId="5B463C51" wp14:editId="3E7EECB5">
                <wp:simplePos x="0" y="0"/>
                <wp:positionH relativeFrom="column">
                  <wp:posOffset>3272790</wp:posOffset>
                </wp:positionH>
                <wp:positionV relativeFrom="paragraph">
                  <wp:posOffset>361950</wp:posOffset>
                </wp:positionV>
                <wp:extent cx="3352800" cy="7825740"/>
                <wp:effectExtent l="0" t="0" r="19050" b="22860"/>
                <wp:wrapSquare wrapText="bothSides"/>
                <wp:docPr id="185000299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7825740"/>
                        </a:xfrm>
                        <a:prstGeom prst="rect">
                          <a:avLst/>
                        </a:prstGeom>
                        <a:solidFill>
                          <a:srgbClr val="CCECFF"/>
                        </a:solidFill>
                        <a:ln w="9525">
                          <a:solidFill>
                            <a:srgbClr val="000000"/>
                          </a:solidFill>
                          <a:miter lim="800000"/>
                          <a:headEnd/>
                          <a:tailEnd/>
                        </a:ln>
                      </wps:spPr>
                      <wps:txbx>
                        <w:txbxContent>
                          <w:p w14:paraId="1E1DFA58" w14:textId="6BB05BCF" w:rsidR="00047FC5" w:rsidRPr="00047FC5" w:rsidRDefault="00047FC5" w:rsidP="00EF2C71">
                            <w:pPr>
                              <w:pStyle w:val="Didascalia"/>
                              <w:rPr>
                                <w:b/>
                                <w:bCs/>
                                <w:i w:val="0"/>
                                <w:iCs w:val="0"/>
                                <w:sz w:val="16"/>
                                <w:szCs w:val="16"/>
                                <w:u w:val="single"/>
                                <w:lang w:val="en" w:eastAsia="it-IT"/>
                              </w:rPr>
                            </w:pPr>
                            <w:r w:rsidRPr="00D52A83">
                              <w:rPr>
                                <w:noProof/>
                              </w:rPr>
                              <w:drawing>
                                <wp:inline distT="0" distB="0" distL="0" distR="0" wp14:anchorId="18CE4287" wp14:editId="3BDAF6C1">
                                  <wp:extent cx="769620" cy="592803"/>
                                  <wp:effectExtent l="0" t="0" r="0" b="0"/>
                                  <wp:docPr id="1712275341" name="Immagine 35" descr="Bandiera Britannica Vettoriali, Illustrazioni 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Bandiera Britannica Vettoriali, Illustrazioni e Clipar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9658" cy="608237"/>
                                          </a:xfrm>
                                          <a:prstGeom prst="rect">
                                            <a:avLst/>
                                          </a:prstGeom>
                                          <a:noFill/>
                                          <a:ln>
                                            <a:noFill/>
                                          </a:ln>
                                        </pic:spPr>
                                      </pic:pic>
                                    </a:graphicData>
                                  </a:graphic>
                                </wp:inline>
                              </w:drawing>
                            </w:r>
                          </w:p>
                          <w:p w14:paraId="2D438381" w14:textId="29D9A865" w:rsidR="00EF2C71" w:rsidRDefault="00EF2C71" w:rsidP="00EF2C71">
                            <w:pPr>
                              <w:pStyle w:val="Didascalia"/>
                              <w:rPr>
                                <w:b/>
                                <w:bCs/>
                                <w:i w:val="0"/>
                                <w:iCs w:val="0"/>
                                <w:sz w:val="28"/>
                                <w:szCs w:val="28"/>
                                <w:u w:val="single"/>
                                <w:lang w:val="en" w:eastAsia="it-IT"/>
                              </w:rPr>
                            </w:pPr>
                            <w:r w:rsidRPr="00EF2C71">
                              <w:rPr>
                                <w:b/>
                                <w:bCs/>
                                <w:i w:val="0"/>
                                <w:iCs w:val="0"/>
                                <w:sz w:val="28"/>
                                <w:szCs w:val="28"/>
                                <w:u w:val="single"/>
                                <w:lang w:val="en" w:eastAsia="it-IT"/>
                              </w:rPr>
                              <w:t>EVALUATION CRITERIA FOR ADMISSION TO THE FINAL PHASE:</w:t>
                            </w:r>
                          </w:p>
                          <w:p w14:paraId="338882D4" w14:textId="77777777" w:rsidR="00D32316" w:rsidRDefault="00D32316" w:rsidP="00D32316">
                            <w:pPr>
                              <w:spacing w:before="240" w:after="240"/>
                              <w:rPr>
                                <w:rFonts w:ascii="Arial" w:eastAsia="Arial" w:hAnsi="Arial" w:cs="Arial"/>
                                <w:sz w:val="24"/>
                                <w:szCs w:val="24"/>
                              </w:rPr>
                            </w:pPr>
                            <w:r>
                              <w:rPr>
                                <w:rFonts w:ascii="Arial" w:eastAsia="Arial" w:hAnsi="Arial" w:cs="Arial"/>
                                <w:sz w:val="24"/>
                                <w:szCs w:val="24"/>
                              </w:rPr>
                              <w:t>During the listening phase to identify the choirs admitted to the selections, the evaluation criteria will include:</w:t>
                            </w:r>
                          </w:p>
                          <w:p w14:paraId="1D8BA2F1" w14:textId="77777777" w:rsidR="00D32316" w:rsidRPr="00EF2C71" w:rsidRDefault="00D32316" w:rsidP="00D32316">
                            <w:pPr>
                              <w:suppressLineNumbers/>
                              <w:suppressAutoHyphens/>
                              <w:spacing w:before="120" w:after="120" w:line="240" w:lineRule="auto"/>
                              <w:rPr>
                                <w:rFonts w:ascii="Arial" w:eastAsia="Times New Roman" w:hAnsi="Arial" w:cs="Mangal"/>
                                <w:kern w:val="0"/>
                                <w:sz w:val="16"/>
                                <w:szCs w:val="16"/>
                                <w:lang w:val="en" w:eastAsia="it-IT"/>
                                <w14:ligatures w14:val="none"/>
                              </w:rPr>
                            </w:pPr>
                          </w:p>
                          <w:p w14:paraId="10F6CB66" w14:textId="77777777" w:rsidR="00D32316" w:rsidRPr="00EF2C71" w:rsidRDefault="00D32316" w:rsidP="00D32316">
                            <w:pPr>
                              <w:pStyle w:val="Paragrafoelenco"/>
                              <w:numPr>
                                <w:ilvl w:val="0"/>
                                <w:numId w:val="13"/>
                              </w:numPr>
                              <w:suppressAutoHyphens/>
                              <w:spacing w:after="0" w:line="240" w:lineRule="auto"/>
                              <w:rPr>
                                <w:rFonts w:ascii="Arial" w:eastAsia="Times New Roman" w:hAnsi="Arial" w:cs="Arial"/>
                                <w:kern w:val="0"/>
                                <w:sz w:val="16"/>
                                <w:szCs w:val="16"/>
                                <w:lang w:val="en" w:eastAsia="it-IT"/>
                                <w14:ligatures w14:val="none"/>
                              </w:rPr>
                            </w:pPr>
                            <w:r w:rsidRPr="00EF2C71">
                              <w:rPr>
                                <w:rFonts w:ascii="Arial" w:eastAsia="Times New Roman" w:hAnsi="Arial" w:cs="Arial"/>
                                <w:b/>
                                <w:bCs/>
                                <w:kern w:val="0"/>
                                <w:sz w:val="24"/>
                                <w:szCs w:val="24"/>
                                <w:u w:val="single"/>
                                <w:lang w:val="en" w:eastAsia="it-IT"/>
                                <w14:ligatures w14:val="none"/>
                              </w:rPr>
                              <w:t>text</w:t>
                            </w:r>
                            <w:r w:rsidRPr="00EF2C71">
                              <w:rPr>
                                <w:rFonts w:ascii="Arial" w:eastAsia="Times New Roman" w:hAnsi="Arial" w:cs="Arial"/>
                                <w:kern w:val="0"/>
                                <w:sz w:val="24"/>
                                <w:szCs w:val="24"/>
                                <w:lang w:val="en" w:eastAsia="it-IT"/>
                                <w14:ligatures w14:val="none"/>
                              </w:rPr>
                              <w:t xml:space="preserve"> (</w:t>
                            </w:r>
                            <w:r>
                              <w:rPr>
                                <w:rFonts w:ascii="Arial" w:eastAsia="Times New Roman" w:hAnsi="Arial" w:cs="Arial"/>
                                <w:kern w:val="0"/>
                                <w:sz w:val="24"/>
                                <w:szCs w:val="24"/>
                                <w:lang w:val="en" w:eastAsia="it-IT"/>
                                <w14:ligatures w14:val="none"/>
                              </w:rPr>
                              <w:t>considering</w:t>
                            </w:r>
                            <w:r w:rsidRPr="00EF2C71">
                              <w:rPr>
                                <w:rFonts w:ascii="Arial" w:eastAsia="Times New Roman" w:hAnsi="Arial" w:cs="Arial"/>
                                <w:kern w:val="0"/>
                                <w:sz w:val="24"/>
                                <w:szCs w:val="24"/>
                                <w:lang w:val="en" w:eastAsia="it-IT"/>
                                <w14:ligatures w14:val="none"/>
                              </w:rPr>
                              <w:t xml:space="preserve"> form, creativity, metrics and content)</w:t>
                            </w:r>
                          </w:p>
                          <w:p w14:paraId="66E5D0D8" w14:textId="77777777" w:rsidR="00D32316" w:rsidRPr="00EF2C71" w:rsidRDefault="00D32316" w:rsidP="00D32316">
                            <w:pPr>
                              <w:suppressAutoHyphens/>
                              <w:spacing w:after="0" w:line="240" w:lineRule="auto"/>
                              <w:rPr>
                                <w:rFonts w:ascii="Arial" w:eastAsia="Times New Roman" w:hAnsi="Arial" w:cs="Arial"/>
                                <w:kern w:val="0"/>
                                <w:sz w:val="16"/>
                                <w:szCs w:val="16"/>
                                <w:lang w:val="en" w:eastAsia="it-IT"/>
                                <w14:ligatures w14:val="none"/>
                              </w:rPr>
                            </w:pPr>
                          </w:p>
                          <w:p w14:paraId="1989ED4A" w14:textId="77777777" w:rsidR="00D32316" w:rsidRDefault="00D32316" w:rsidP="00D32316">
                            <w:pPr>
                              <w:pStyle w:val="Paragrafoelenco"/>
                              <w:numPr>
                                <w:ilvl w:val="0"/>
                                <w:numId w:val="13"/>
                              </w:numPr>
                              <w:suppressAutoHyphens/>
                              <w:spacing w:after="0" w:line="240" w:lineRule="auto"/>
                              <w:rPr>
                                <w:rFonts w:ascii="Arial" w:eastAsia="Times New Roman" w:hAnsi="Arial" w:cs="Arial"/>
                                <w:kern w:val="0"/>
                                <w:sz w:val="24"/>
                                <w:szCs w:val="24"/>
                                <w:lang w:val="en" w:eastAsia="it-IT"/>
                                <w14:ligatures w14:val="none"/>
                              </w:rPr>
                            </w:pPr>
                            <w:r w:rsidRPr="00EF2C71">
                              <w:rPr>
                                <w:rFonts w:ascii="Arial" w:eastAsia="Times New Roman" w:hAnsi="Arial" w:cs="Arial"/>
                                <w:b/>
                                <w:bCs/>
                                <w:kern w:val="0"/>
                                <w:sz w:val="24"/>
                                <w:szCs w:val="24"/>
                                <w:u w:val="single"/>
                                <w:lang w:val="en" w:eastAsia="it-IT"/>
                                <w14:ligatures w14:val="none"/>
                              </w:rPr>
                              <w:t>musical composition</w:t>
                            </w:r>
                            <w:r w:rsidRPr="00EF2C71">
                              <w:rPr>
                                <w:rFonts w:ascii="Arial" w:eastAsia="Times New Roman" w:hAnsi="Arial" w:cs="Arial"/>
                                <w:kern w:val="0"/>
                                <w:sz w:val="24"/>
                                <w:szCs w:val="24"/>
                                <w:lang w:val="en" w:eastAsia="it-IT"/>
                                <w14:ligatures w14:val="none"/>
                              </w:rPr>
                              <w:t xml:space="preserve"> (melodic line, harmony and metric)</w:t>
                            </w:r>
                          </w:p>
                          <w:p w14:paraId="1F9C92F3" w14:textId="77777777" w:rsidR="00D32316" w:rsidRPr="00D32316" w:rsidRDefault="00D32316" w:rsidP="00D32316">
                            <w:pPr>
                              <w:pStyle w:val="Paragrafoelenco"/>
                              <w:rPr>
                                <w:rFonts w:ascii="Arial" w:eastAsia="Times New Roman" w:hAnsi="Arial" w:cs="Arial"/>
                                <w:kern w:val="0"/>
                                <w:sz w:val="24"/>
                                <w:szCs w:val="24"/>
                                <w:lang w:val="en" w:eastAsia="it-IT"/>
                                <w14:ligatures w14:val="none"/>
                              </w:rPr>
                            </w:pPr>
                          </w:p>
                          <w:p w14:paraId="6D3183DC" w14:textId="77777777" w:rsidR="00D32316" w:rsidRPr="00EF2C71" w:rsidRDefault="00D32316" w:rsidP="00D32316">
                            <w:pPr>
                              <w:pStyle w:val="Paragrafoelenco"/>
                              <w:suppressAutoHyphens/>
                              <w:spacing w:after="0" w:line="240" w:lineRule="auto"/>
                              <w:rPr>
                                <w:rFonts w:ascii="Arial" w:eastAsia="Times New Roman" w:hAnsi="Arial" w:cs="Arial"/>
                                <w:kern w:val="0"/>
                                <w:sz w:val="24"/>
                                <w:szCs w:val="24"/>
                                <w:lang w:val="en" w:eastAsia="it-IT"/>
                                <w14:ligatures w14:val="none"/>
                              </w:rPr>
                            </w:pPr>
                          </w:p>
                          <w:p w14:paraId="5910561D" w14:textId="77777777" w:rsidR="00D32316" w:rsidRPr="00D32316" w:rsidRDefault="00D32316" w:rsidP="00D32316">
                            <w:pPr>
                              <w:suppressLineNumbers/>
                              <w:suppressAutoHyphens/>
                              <w:spacing w:before="120" w:after="120" w:line="240" w:lineRule="auto"/>
                              <w:ind w:left="360"/>
                              <w:rPr>
                                <w:rFonts w:ascii="Arial" w:eastAsia="Times New Roman" w:hAnsi="Arial" w:cs="Arial"/>
                                <w:b/>
                                <w:bCs/>
                                <w:color w:val="1F1F1F"/>
                                <w:kern w:val="0"/>
                                <w:sz w:val="28"/>
                                <w:szCs w:val="28"/>
                                <w:u w:val="single"/>
                                <w:lang w:val="en" w:eastAsia="it-IT"/>
                                <w14:ligatures w14:val="none"/>
                              </w:rPr>
                            </w:pPr>
                            <w:r w:rsidRPr="00D32316">
                              <w:rPr>
                                <w:rFonts w:ascii="Arial" w:eastAsia="Times New Roman" w:hAnsi="Arial" w:cs="Arial"/>
                                <w:b/>
                                <w:bCs/>
                                <w:color w:val="1F1F1F"/>
                                <w:kern w:val="0"/>
                                <w:sz w:val="28"/>
                                <w:szCs w:val="28"/>
                                <w:u w:val="single"/>
                                <w:lang w:val="en" w:eastAsia="it-IT"/>
                                <w14:ligatures w14:val="none"/>
                              </w:rPr>
                              <w:t>EVALUATION CRITERIA DURING THE FINAL SELECTION PHASE:</w:t>
                            </w:r>
                          </w:p>
                          <w:p w14:paraId="0B08BD1B" w14:textId="6270DD9B" w:rsidR="00D32316" w:rsidRPr="00D32316" w:rsidRDefault="00D32316" w:rsidP="00D32316">
                            <w:pPr>
                              <w:numPr>
                                <w:ilvl w:val="0"/>
                                <w:numId w:val="21"/>
                              </w:numPr>
                              <w:spacing w:before="240" w:after="0" w:line="240" w:lineRule="auto"/>
                              <w:rPr>
                                <w:rFonts w:ascii="Arial" w:eastAsia="Arial" w:hAnsi="Arial" w:cs="Arial"/>
                                <w:sz w:val="24"/>
                                <w:szCs w:val="24"/>
                              </w:rPr>
                            </w:pPr>
                            <w:r w:rsidRPr="00D32316">
                              <w:rPr>
                                <w:rFonts w:ascii="Arial" w:eastAsia="Arial" w:hAnsi="Arial" w:cs="Arial"/>
                                <w:b/>
                                <w:bCs/>
                                <w:sz w:val="24"/>
                                <w:szCs w:val="24"/>
                                <w:u w:val="single"/>
                              </w:rPr>
                              <w:t>T</w:t>
                            </w:r>
                            <w:r w:rsidRPr="00EF2C71">
                              <w:rPr>
                                <w:rFonts w:ascii="Arial" w:eastAsia="Times New Roman" w:hAnsi="Arial" w:cs="Arial"/>
                                <w:b/>
                                <w:bCs/>
                                <w:kern w:val="0"/>
                                <w:sz w:val="24"/>
                                <w:szCs w:val="24"/>
                                <w:u w:val="single"/>
                                <w:lang w:val="en" w:eastAsia="it-IT"/>
                                <w14:ligatures w14:val="none"/>
                              </w:rPr>
                              <w:t>ext</w:t>
                            </w:r>
                            <w:r w:rsidRPr="00EF2C71">
                              <w:rPr>
                                <w:rFonts w:ascii="Arial" w:eastAsia="Times New Roman" w:hAnsi="Arial" w:cs="Arial"/>
                                <w:kern w:val="0"/>
                                <w:sz w:val="24"/>
                                <w:szCs w:val="24"/>
                                <w:lang w:val="en" w:eastAsia="it-IT"/>
                                <w14:ligatures w14:val="none"/>
                              </w:rPr>
                              <w:t xml:space="preserve"> </w:t>
                            </w:r>
                            <w:r>
                              <w:rPr>
                                <w:rFonts w:ascii="Arial" w:eastAsia="Arial" w:hAnsi="Arial" w:cs="Arial"/>
                                <w:sz w:val="24"/>
                                <w:szCs w:val="24"/>
                              </w:rPr>
                              <w:t>(considering form, creativity, metrics, and content);</w:t>
                            </w:r>
                          </w:p>
                          <w:p w14:paraId="5DA04A2C" w14:textId="42DAFC13" w:rsidR="00D32316" w:rsidRDefault="00D32316" w:rsidP="00D32316">
                            <w:pPr>
                              <w:numPr>
                                <w:ilvl w:val="0"/>
                                <w:numId w:val="21"/>
                              </w:numPr>
                              <w:spacing w:after="0" w:line="240" w:lineRule="auto"/>
                              <w:rPr>
                                <w:rFonts w:ascii="Arial" w:eastAsia="Arial" w:hAnsi="Arial" w:cs="Arial"/>
                                <w:sz w:val="24"/>
                                <w:szCs w:val="24"/>
                              </w:rPr>
                            </w:pPr>
                            <w:r w:rsidRPr="00EF2C71">
                              <w:rPr>
                                <w:rFonts w:ascii="Arial" w:eastAsia="Times New Roman" w:hAnsi="Arial" w:cs="Arial"/>
                                <w:b/>
                                <w:bCs/>
                                <w:kern w:val="0"/>
                                <w:sz w:val="24"/>
                                <w:szCs w:val="24"/>
                                <w:u w:val="single"/>
                                <w:lang w:val="en" w:eastAsia="it-IT"/>
                                <w14:ligatures w14:val="none"/>
                              </w:rPr>
                              <w:t>musical composition</w:t>
                            </w:r>
                            <w:r w:rsidRPr="00EF2C71">
                              <w:rPr>
                                <w:rFonts w:ascii="Arial" w:eastAsia="Times New Roman" w:hAnsi="Arial" w:cs="Arial"/>
                                <w:kern w:val="0"/>
                                <w:sz w:val="24"/>
                                <w:szCs w:val="24"/>
                                <w:lang w:val="en" w:eastAsia="it-IT"/>
                                <w14:ligatures w14:val="none"/>
                              </w:rPr>
                              <w:t xml:space="preserve"> </w:t>
                            </w:r>
                            <w:r>
                              <w:rPr>
                                <w:rFonts w:ascii="Arial" w:eastAsia="Arial" w:hAnsi="Arial" w:cs="Arial"/>
                                <w:sz w:val="24"/>
                                <w:szCs w:val="24"/>
                              </w:rPr>
                              <w:t>(realization of the performance)</w:t>
                            </w:r>
                          </w:p>
                          <w:p w14:paraId="0EFAFDC6" w14:textId="77777777" w:rsidR="00D32316" w:rsidRPr="00D32316" w:rsidRDefault="00D32316" w:rsidP="00D32316">
                            <w:pPr>
                              <w:spacing w:after="0" w:line="240" w:lineRule="auto"/>
                              <w:rPr>
                                <w:rFonts w:ascii="Arial" w:eastAsia="Arial" w:hAnsi="Arial" w:cs="Arial"/>
                                <w:sz w:val="16"/>
                                <w:szCs w:val="16"/>
                              </w:rPr>
                            </w:pPr>
                          </w:p>
                          <w:p w14:paraId="30ACB6C8" w14:textId="77777777" w:rsidR="00D32316" w:rsidRPr="00EF2C71" w:rsidRDefault="00D32316" w:rsidP="00D32316">
                            <w:pPr>
                              <w:pStyle w:val="Paragrafoelenco"/>
                              <w:numPr>
                                <w:ilvl w:val="0"/>
                                <w:numId w:val="21"/>
                              </w:numPr>
                              <w:suppressAutoHyphens/>
                              <w:spacing w:after="0" w:line="240" w:lineRule="auto"/>
                              <w:rPr>
                                <w:rFonts w:ascii="Arial" w:eastAsia="Times New Roman" w:hAnsi="Arial" w:cs="Arial"/>
                                <w:b/>
                                <w:bCs/>
                                <w:kern w:val="0"/>
                                <w:sz w:val="24"/>
                                <w:szCs w:val="24"/>
                                <w:u w:val="single"/>
                                <w:lang w:val="en" w:eastAsia="it-IT"/>
                                <w14:ligatures w14:val="none"/>
                              </w:rPr>
                            </w:pPr>
                            <w:r w:rsidRPr="00EF2C71">
                              <w:rPr>
                                <w:rFonts w:ascii="Arial" w:eastAsia="Times New Roman" w:hAnsi="Arial" w:cs="Arial"/>
                                <w:b/>
                                <w:bCs/>
                                <w:kern w:val="0"/>
                                <w:sz w:val="24"/>
                                <w:szCs w:val="24"/>
                                <w:u w:val="single"/>
                                <w:lang w:val="en" w:eastAsia="it-IT"/>
                                <w14:ligatures w14:val="none"/>
                              </w:rPr>
                              <w:t>score obtained in the performance of the compulsory piece</w:t>
                            </w:r>
                          </w:p>
                          <w:p w14:paraId="1AE2AD95" w14:textId="77777777" w:rsidR="00D32316" w:rsidRPr="00EF2C71" w:rsidRDefault="00D32316" w:rsidP="00D32316">
                            <w:pPr>
                              <w:suppressAutoHyphens/>
                              <w:spacing w:after="0" w:line="240" w:lineRule="auto"/>
                              <w:rPr>
                                <w:rFonts w:ascii="Arial" w:eastAsia="Times New Roman" w:hAnsi="Arial" w:cs="Arial"/>
                                <w:kern w:val="0"/>
                                <w:sz w:val="16"/>
                                <w:szCs w:val="16"/>
                                <w:lang w:val="en" w:eastAsia="it-IT"/>
                                <w14:ligatures w14:val="none"/>
                              </w:rPr>
                            </w:pPr>
                          </w:p>
                          <w:p w14:paraId="0529E3D5" w14:textId="77777777" w:rsidR="00D32316" w:rsidRPr="00EF2C71" w:rsidRDefault="00D32316" w:rsidP="00D32316">
                            <w:pPr>
                              <w:pStyle w:val="Paragrafoelenco"/>
                              <w:numPr>
                                <w:ilvl w:val="0"/>
                                <w:numId w:val="21"/>
                              </w:numPr>
                              <w:suppressAutoHyphens/>
                              <w:spacing w:after="0" w:line="240" w:lineRule="auto"/>
                              <w:rPr>
                                <w:rFonts w:ascii="Arial" w:eastAsia="Times New Roman" w:hAnsi="Arial" w:cs="Arial"/>
                                <w:kern w:val="0"/>
                                <w:sz w:val="24"/>
                                <w:szCs w:val="24"/>
                                <w:lang w:val="en" w:eastAsia="it-IT"/>
                                <w14:ligatures w14:val="none"/>
                              </w:rPr>
                            </w:pPr>
                            <w:r w:rsidRPr="00EF2C71">
                              <w:rPr>
                                <w:rFonts w:ascii="Arial" w:eastAsia="Times New Roman" w:hAnsi="Arial" w:cs="Arial"/>
                                <w:b/>
                                <w:bCs/>
                                <w:kern w:val="0"/>
                                <w:sz w:val="24"/>
                                <w:szCs w:val="24"/>
                                <w:u w:val="single"/>
                                <w:lang w:val="en" w:eastAsia="it-IT"/>
                                <w14:ligatures w14:val="none"/>
                              </w:rPr>
                              <w:t>intonation</w:t>
                            </w:r>
                          </w:p>
                          <w:p w14:paraId="3316066C" w14:textId="77777777" w:rsidR="00D32316" w:rsidRPr="00EF2C71" w:rsidRDefault="00D32316" w:rsidP="00D32316">
                            <w:pPr>
                              <w:suppressAutoHyphens/>
                              <w:spacing w:after="0" w:line="240" w:lineRule="auto"/>
                              <w:rPr>
                                <w:rFonts w:ascii="Arial" w:eastAsia="Times New Roman" w:hAnsi="Arial" w:cs="Arial"/>
                                <w:kern w:val="0"/>
                                <w:sz w:val="16"/>
                                <w:szCs w:val="16"/>
                                <w:lang w:val="en" w:eastAsia="it-IT"/>
                                <w14:ligatures w14:val="none"/>
                              </w:rPr>
                            </w:pPr>
                          </w:p>
                          <w:p w14:paraId="6F011EDE" w14:textId="77777777" w:rsidR="00D32316" w:rsidRPr="00EF2C71" w:rsidRDefault="00D32316" w:rsidP="00D32316">
                            <w:pPr>
                              <w:pStyle w:val="Paragrafoelenco"/>
                              <w:numPr>
                                <w:ilvl w:val="0"/>
                                <w:numId w:val="21"/>
                              </w:numPr>
                              <w:suppressAutoHyphens/>
                              <w:spacing w:after="0" w:line="240" w:lineRule="auto"/>
                              <w:rPr>
                                <w:rFonts w:ascii="Arial" w:eastAsia="Times New Roman" w:hAnsi="Arial" w:cs="Arial"/>
                                <w:kern w:val="0"/>
                                <w:sz w:val="24"/>
                                <w:szCs w:val="24"/>
                                <w:lang w:val="en" w:eastAsia="it-IT"/>
                                <w14:ligatures w14:val="none"/>
                              </w:rPr>
                            </w:pPr>
                            <w:r w:rsidRPr="00EF2C71">
                              <w:rPr>
                                <w:rFonts w:ascii="Arial" w:eastAsia="Times New Roman" w:hAnsi="Arial" w:cs="Arial"/>
                                <w:b/>
                                <w:bCs/>
                                <w:kern w:val="0"/>
                                <w:sz w:val="24"/>
                                <w:szCs w:val="24"/>
                                <w:u w:val="single"/>
                                <w:lang w:val="en" w:eastAsia="it-IT"/>
                                <w14:ligatures w14:val="none"/>
                              </w:rPr>
                              <w:t xml:space="preserve">musicality of the choir </w:t>
                            </w:r>
                            <w:r w:rsidRPr="00EF2C71">
                              <w:rPr>
                                <w:rFonts w:ascii="Arial" w:eastAsia="Times New Roman" w:hAnsi="Arial" w:cs="Arial"/>
                                <w:kern w:val="0"/>
                                <w:sz w:val="24"/>
                                <w:szCs w:val="24"/>
                                <w:lang w:val="en" w:eastAsia="it-IT"/>
                                <w14:ligatures w14:val="none"/>
                              </w:rPr>
                              <w:t>(vocal technique)</w:t>
                            </w:r>
                          </w:p>
                          <w:p w14:paraId="190A2F59" w14:textId="77777777" w:rsidR="00D32316" w:rsidRPr="00EF2C71" w:rsidRDefault="00D32316" w:rsidP="00D32316">
                            <w:pPr>
                              <w:suppressAutoHyphens/>
                              <w:spacing w:after="0" w:line="240" w:lineRule="auto"/>
                              <w:rPr>
                                <w:rFonts w:ascii="Arial" w:eastAsia="Times New Roman" w:hAnsi="Arial" w:cs="Arial"/>
                                <w:kern w:val="0"/>
                                <w:sz w:val="16"/>
                                <w:szCs w:val="16"/>
                                <w:lang w:val="en" w:eastAsia="it-IT"/>
                                <w14:ligatures w14:val="none"/>
                              </w:rPr>
                            </w:pPr>
                          </w:p>
                          <w:p w14:paraId="36C7372F" w14:textId="77777777" w:rsidR="00D32316" w:rsidRPr="00EF2C71" w:rsidRDefault="00D32316" w:rsidP="00D32316">
                            <w:pPr>
                              <w:pStyle w:val="Paragrafoelenco"/>
                              <w:numPr>
                                <w:ilvl w:val="0"/>
                                <w:numId w:val="21"/>
                              </w:numPr>
                              <w:suppressAutoHyphens/>
                              <w:spacing w:after="0" w:line="240" w:lineRule="auto"/>
                              <w:rPr>
                                <w:rFonts w:ascii="Arial" w:eastAsia="Times New Roman" w:hAnsi="Arial" w:cs="Arial"/>
                                <w:kern w:val="0"/>
                                <w:sz w:val="24"/>
                                <w:szCs w:val="24"/>
                                <w:lang w:val="en" w:eastAsia="it-IT"/>
                                <w14:ligatures w14:val="none"/>
                              </w:rPr>
                            </w:pPr>
                            <w:r w:rsidRPr="00EF2C71">
                              <w:rPr>
                                <w:rFonts w:ascii="Arial" w:eastAsia="Times New Roman" w:hAnsi="Arial" w:cs="Arial"/>
                                <w:b/>
                                <w:bCs/>
                                <w:kern w:val="0"/>
                                <w:sz w:val="24"/>
                                <w:szCs w:val="24"/>
                                <w:u w:val="single"/>
                                <w:lang w:val="en" w:eastAsia="it-IT"/>
                                <w14:ligatures w14:val="none"/>
                              </w:rPr>
                              <w:t>interpretation</w:t>
                            </w:r>
                          </w:p>
                          <w:p w14:paraId="139CD55A" w14:textId="77777777" w:rsidR="00D32316" w:rsidRPr="00EF2C71" w:rsidRDefault="00D32316" w:rsidP="00D32316">
                            <w:pPr>
                              <w:suppressAutoHyphens/>
                              <w:spacing w:after="0" w:line="240" w:lineRule="auto"/>
                              <w:rPr>
                                <w:rFonts w:ascii="Arial" w:eastAsia="Times New Roman" w:hAnsi="Arial" w:cs="Arial"/>
                                <w:kern w:val="0"/>
                                <w:sz w:val="16"/>
                                <w:szCs w:val="16"/>
                                <w:lang w:val="en" w:eastAsia="it-IT"/>
                                <w14:ligatures w14:val="none"/>
                              </w:rPr>
                            </w:pPr>
                          </w:p>
                          <w:p w14:paraId="02B197EB" w14:textId="77777777" w:rsidR="00D32316" w:rsidRPr="00EF2C71" w:rsidRDefault="00D32316" w:rsidP="00D32316">
                            <w:pPr>
                              <w:pStyle w:val="Paragrafoelenco"/>
                              <w:numPr>
                                <w:ilvl w:val="0"/>
                                <w:numId w:val="21"/>
                              </w:numPr>
                              <w:suppressAutoHyphens/>
                              <w:spacing w:after="0" w:line="240" w:lineRule="auto"/>
                              <w:rPr>
                                <w:rFonts w:ascii="Arial" w:eastAsia="Times New Roman" w:hAnsi="Arial" w:cs="Arial"/>
                                <w:kern w:val="0"/>
                                <w:sz w:val="24"/>
                                <w:szCs w:val="24"/>
                                <w:lang w:eastAsia="it-IT"/>
                                <w14:ligatures w14:val="none"/>
                              </w:rPr>
                            </w:pPr>
                            <w:r w:rsidRPr="00EF2C71">
                              <w:rPr>
                                <w:rFonts w:ascii="Arial" w:eastAsia="Times New Roman" w:hAnsi="Arial" w:cs="Arial"/>
                                <w:b/>
                                <w:bCs/>
                                <w:kern w:val="0"/>
                                <w:sz w:val="24"/>
                                <w:szCs w:val="24"/>
                                <w:u w:val="single"/>
                                <w:lang w:val="en" w:eastAsia="it-IT"/>
                                <w14:ligatures w14:val="none"/>
                              </w:rPr>
                              <w:t>stylistic coherence</w:t>
                            </w:r>
                          </w:p>
                          <w:p w14:paraId="48EAA819" w14:textId="3B597C8B" w:rsidR="00EF2C71" w:rsidRPr="00D32316" w:rsidRDefault="00EF2C71" w:rsidP="00D32316">
                            <w:pPr>
                              <w:suppressAutoHyphens/>
                              <w:spacing w:after="0" w:line="240" w:lineRule="auto"/>
                              <w:rPr>
                                <w:rFonts w:ascii="Arial" w:eastAsia="Times New Roman" w:hAnsi="Arial" w:cs="Arial"/>
                                <w:kern w:val="0"/>
                                <w:sz w:val="16"/>
                                <w:szCs w:val="16"/>
                                <w:lang w:val="en" w:eastAsia="it-IT"/>
                                <w14:ligatures w14:val="none"/>
                              </w:rPr>
                            </w:pPr>
                          </w:p>
                          <w:p w14:paraId="15022F4E" w14:textId="77777777" w:rsidR="00EF2C71" w:rsidRPr="00EF2C71" w:rsidRDefault="00EF2C71" w:rsidP="00EF2C71">
                            <w:pPr>
                              <w:suppressAutoHyphens/>
                              <w:autoSpaceDE w:val="0"/>
                              <w:spacing w:after="0" w:line="240" w:lineRule="auto"/>
                              <w:jc w:val="both"/>
                              <w:rPr>
                                <w:rFonts w:ascii="TTE2BEC9B0t00" w:eastAsia="Times New Roman" w:hAnsi="TTE2BEC9B0t00" w:cs="TTE2BEC9B0t00"/>
                                <w:b/>
                                <w:kern w:val="0"/>
                                <w:sz w:val="20"/>
                                <w:szCs w:val="20"/>
                                <w:lang w:eastAsia="zh-CN"/>
                                <w14:ligatures w14:val="none"/>
                              </w:rPr>
                            </w:pPr>
                          </w:p>
                          <w:p w14:paraId="0FDD7431" w14:textId="77777777" w:rsidR="00EF2C71" w:rsidRPr="00EF2C71" w:rsidRDefault="00EF2C71" w:rsidP="00EF2C71">
                            <w:pPr>
                              <w:suppressLineNumbers/>
                              <w:suppressAutoHyphens/>
                              <w:spacing w:before="120" w:after="120" w:line="240" w:lineRule="auto"/>
                              <w:rPr>
                                <w:rFonts w:ascii="Arial" w:eastAsia="Times New Roman" w:hAnsi="Arial" w:cs="Mangal"/>
                                <w:kern w:val="0"/>
                                <w:sz w:val="24"/>
                                <w:szCs w:val="24"/>
                                <w:lang w:val="en" w:eastAsia="it-IT"/>
                                <w14:ligatures w14:val="none"/>
                              </w:rPr>
                            </w:pPr>
                            <w:r w:rsidRPr="00EF2C71">
                              <w:rPr>
                                <w:rFonts w:ascii="Arial" w:eastAsia="Times New Roman" w:hAnsi="Arial" w:cs="Mangal"/>
                                <w:kern w:val="0"/>
                                <w:sz w:val="24"/>
                                <w:szCs w:val="24"/>
                                <w:lang w:val="en" w:eastAsia="it-IT"/>
                                <w14:ligatures w14:val="none"/>
                              </w:rPr>
                              <w:t>THE VOTE WILL BE EXPRESSED WITH A SCORE FROM 1 TO 10.</w:t>
                            </w:r>
                          </w:p>
                          <w:p w14:paraId="3DBF3FC3" w14:textId="77777777" w:rsidR="00EF2C71" w:rsidRPr="00EF2C71" w:rsidRDefault="00EF2C71" w:rsidP="00EF2C71">
                            <w:pPr>
                              <w:suppressLineNumbers/>
                              <w:suppressAutoHyphens/>
                              <w:spacing w:before="120" w:after="120" w:line="240" w:lineRule="auto"/>
                              <w:rPr>
                                <w:rFonts w:ascii="Arial" w:eastAsia="Times New Roman" w:hAnsi="Arial" w:cs="Mangal"/>
                                <w:b/>
                                <w:bCs/>
                                <w:kern w:val="0"/>
                                <w:sz w:val="28"/>
                                <w:szCs w:val="28"/>
                                <w:u w:val="single"/>
                                <w:lang w:eastAsia="it-IT"/>
                                <w14:ligatures w14:val="none"/>
                              </w:rPr>
                            </w:pPr>
                          </w:p>
                          <w:p w14:paraId="6CFDEC03" w14:textId="77777777" w:rsidR="00EF2C71" w:rsidRDefault="00EF2C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463C51" id="_x0000_s1043" type="#_x0000_t202" style="position:absolute;left:0;text-align:left;margin-left:257.7pt;margin-top:28.5pt;width:264pt;height:616.2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" fillcolor="#ccecff">
                <v:textbox>
                  <w:txbxContent>
                    <w:p w14:paraId="1E1DFA58" w14:textId="6BB05BCF" w:rsidR="00047FC5" w:rsidRPr="00047FC5" w:rsidRDefault="00047FC5" w:rsidP="00EF2C71">
                      <w:pPr>
                        <w:pStyle w:val="Didascalia"/>
                        <w:rPr>
                          <w:b/>
                          <w:bCs/>
                          <w:i w:val="0"/>
                          <w:iCs w:val="0"/>
                          <w:sz w:val="16"/>
                          <w:szCs w:val="16"/>
                          <w:u w:val="single"/>
                          <w:lang w:val="en" w:eastAsia="it-IT"/>
                        </w:rPr>
                      </w:pPr>
                      <w:r w:rsidRPr="00D52A83">
                        <w:rPr>
                          <w:noProof/>
                        </w:rPr>
                        <w:drawing>
                          <wp:inline distT="0" distB="0" distL="0" distR="0" wp14:anchorId="18CE4287" wp14:editId="3BDAF6C1">
                            <wp:extent cx="769620" cy="592803"/>
                            <wp:effectExtent l="0" t="0" r="0" b="0"/>
                            <wp:docPr id="1712275341" name="Immagine 35" descr="Bandiera Britannica Vettoriali, Illustrazioni 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Bandiera Britannica Vettoriali, Illustrazioni e Clipar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9658" cy="608237"/>
                                    </a:xfrm>
                                    <a:prstGeom prst="rect">
                                      <a:avLst/>
                                    </a:prstGeom>
                                    <a:noFill/>
                                    <a:ln>
                                      <a:noFill/>
                                    </a:ln>
                                  </pic:spPr>
                                </pic:pic>
                              </a:graphicData>
                            </a:graphic>
                          </wp:inline>
                        </w:drawing>
                      </w:r>
                    </w:p>
                    <w:p w14:paraId="2D438381" w14:textId="29D9A865" w:rsidR="00EF2C71" w:rsidRDefault="00EF2C71" w:rsidP="00EF2C71">
                      <w:pPr>
                        <w:pStyle w:val="Didascalia"/>
                        <w:rPr>
                          <w:b/>
                          <w:bCs/>
                          <w:i w:val="0"/>
                          <w:iCs w:val="0"/>
                          <w:sz w:val="28"/>
                          <w:szCs w:val="28"/>
                          <w:u w:val="single"/>
                          <w:lang w:val="en" w:eastAsia="it-IT"/>
                        </w:rPr>
                      </w:pPr>
                      <w:r w:rsidRPr="00EF2C71">
                        <w:rPr>
                          <w:b/>
                          <w:bCs/>
                          <w:i w:val="0"/>
                          <w:iCs w:val="0"/>
                          <w:sz w:val="28"/>
                          <w:szCs w:val="28"/>
                          <w:u w:val="single"/>
                          <w:lang w:val="en" w:eastAsia="it-IT"/>
                        </w:rPr>
                        <w:t>EVALUATION CRITERIA FOR ADMISSION TO THE FINAL PHASE:</w:t>
                      </w:r>
                    </w:p>
                    <w:p w14:paraId="338882D4" w14:textId="77777777" w:rsidR="00D32316" w:rsidRDefault="00D32316" w:rsidP="00D32316">
                      <w:pPr>
                        <w:spacing w:before="240" w:after="240"/>
                        <w:rPr>
                          <w:rFonts w:ascii="Arial" w:eastAsia="Arial" w:hAnsi="Arial" w:cs="Arial"/>
                          <w:sz w:val="24"/>
                          <w:szCs w:val="24"/>
                        </w:rPr>
                      </w:pPr>
                      <w:r>
                        <w:rPr>
                          <w:rFonts w:ascii="Arial" w:eastAsia="Arial" w:hAnsi="Arial" w:cs="Arial"/>
                          <w:sz w:val="24"/>
                          <w:szCs w:val="24"/>
                        </w:rPr>
                        <w:t>During the listening phase to identify the choirs admitted to the selections, the evaluation criteria will include:</w:t>
                      </w:r>
                    </w:p>
                    <w:p w14:paraId="1D8BA2F1" w14:textId="77777777" w:rsidR="00D32316" w:rsidRPr="00EF2C71" w:rsidRDefault="00D32316" w:rsidP="00D32316">
                      <w:pPr>
                        <w:suppressLineNumbers/>
                        <w:suppressAutoHyphens/>
                        <w:spacing w:before="120" w:after="120" w:line="240" w:lineRule="auto"/>
                        <w:rPr>
                          <w:rFonts w:ascii="Arial" w:eastAsia="Times New Roman" w:hAnsi="Arial" w:cs="Mangal"/>
                          <w:kern w:val="0"/>
                          <w:sz w:val="16"/>
                          <w:szCs w:val="16"/>
                          <w:lang w:val="en" w:eastAsia="it-IT"/>
                          <w14:ligatures w14:val="none"/>
                        </w:rPr>
                      </w:pPr>
                    </w:p>
                    <w:p w14:paraId="10F6CB66" w14:textId="77777777" w:rsidR="00D32316" w:rsidRPr="00EF2C71" w:rsidRDefault="00D32316" w:rsidP="00D32316">
                      <w:pPr>
                        <w:pStyle w:val="Paragrafoelenco"/>
                        <w:numPr>
                          <w:ilvl w:val="0"/>
                          <w:numId w:val="13"/>
                        </w:numPr>
                        <w:suppressAutoHyphens/>
                        <w:spacing w:after="0" w:line="240" w:lineRule="auto"/>
                        <w:rPr>
                          <w:rFonts w:ascii="Arial" w:eastAsia="Times New Roman" w:hAnsi="Arial" w:cs="Arial"/>
                          <w:kern w:val="0"/>
                          <w:sz w:val="16"/>
                          <w:szCs w:val="16"/>
                          <w:lang w:val="en" w:eastAsia="it-IT"/>
                          <w14:ligatures w14:val="none"/>
                        </w:rPr>
                      </w:pPr>
                      <w:r w:rsidRPr="00EF2C71">
                        <w:rPr>
                          <w:rFonts w:ascii="Arial" w:eastAsia="Times New Roman" w:hAnsi="Arial" w:cs="Arial"/>
                          <w:b/>
                          <w:bCs/>
                          <w:kern w:val="0"/>
                          <w:sz w:val="24"/>
                          <w:szCs w:val="24"/>
                          <w:u w:val="single"/>
                          <w:lang w:val="en" w:eastAsia="it-IT"/>
                          <w14:ligatures w14:val="none"/>
                        </w:rPr>
                        <w:t>text</w:t>
                      </w:r>
                      <w:r w:rsidRPr="00EF2C71">
                        <w:rPr>
                          <w:rFonts w:ascii="Arial" w:eastAsia="Times New Roman" w:hAnsi="Arial" w:cs="Arial"/>
                          <w:kern w:val="0"/>
                          <w:sz w:val="24"/>
                          <w:szCs w:val="24"/>
                          <w:lang w:val="en" w:eastAsia="it-IT"/>
                          <w14:ligatures w14:val="none"/>
                        </w:rPr>
                        <w:t xml:space="preserve"> (</w:t>
                      </w:r>
                      <w:r>
                        <w:rPr>
                          <w:rFonts w:ascii="Arial" w:eastAsia="Times New Roman" w:hAnsi="Arial" w:cs="Arial"/>
                          <w:kern w:val="0"/>
                          <w:sz w:val="24"/>
                          <w:szCs w:val="24"/>
                          <w:lang w:val="en" w:eastAsia="it-IT"/>
                          <w14:ligatures w14:val="none"/>
                        </w:rPr>
                        <w:t>considering</w:t>
                      </w:r>
                      <w:r w:rsidRPr="00EF2C71">
                        <w:rPr>
                          <w:rFonts w:ascii="Arial" w:eastAsia="Times New Roman" w:hAnsi="Arial" w:cs="Arial"/>
                          <w:kern w:val="0"/>
                          <w:sz w:val="24"/>
                          <w:szCs w:val="24"/>
                          <w:lang w:val="en" w:eastAsia="it-IT"/>
                          <w14:ligatures w14:val="none"/>
                        </w:rPr>
                        <w:t xml:space="preserve"> form, creativity, metrics and content)</w:t>
                      </w:r>
                    </w:p>
                    <w:p w14:paraId="66E5D0D8" w14:textId="77777777" w:rsidR="00D32316" w:rsidRPr="00EF2C71" w:rsidRDefault="00D32316" w:rsidP="00D32316">
                      <w:pPr>
                        <w:suppressAutoHyphens/>
                        <w:spacing w:after="0" w:line="240" w:lineRule="auto"/>
                        <w:rPr>
                          <w:rFonts w:ascii="Arial" w:eastAsia="Times New Roman" w:hAnsi="Arial" w:cs="Arial"/>
                          <w:kern w:val="0"/>
                          <w:sz w:val="16"/>
                          <w:szCs w:val="16"/>
                          <w:lang w:val="en" w:eastAsia="it-IT"/>
                          <w14:ligatures w14:val="none"/>
                        </w:rPr>
                      </w:pPr>
                    </w:p>
                    <w:p w14:paraId="1989ED4A" w14:textId="77777777" w:rsidR="00D32316" w:rsidRDefault="00D32316" w:rsidP="00D32316">
                      <w:pPr>
                        <w:pStyle w:val="Paragrafoelenco"/>
                        <w:numPr>
                          <w:ilvl w:val="0"/>
                          <w:numId w:val="13"/>
                        </w:numPr>
                        <w:suppressAutoHyphens/>
                        <w:spacing w:after="0" w:line="240" w:lineRule="auto"/>
                        <w:rPr>
                          <w:rFonts w:ascii="Arial" w:eastAsia="Times New Roman" w:hAnsi="Arial" w:cs="Arial"/>
                          <w:kern w:val="0"/>
                          <w:sz w:val="24"/>
                          <w:szCs w:val="24"/>
                          <w:lang w:val="en" w:eastAsia="it-IT"/>
                          <w14:ligatures w14:val="none"/>
                        </w:rPr>
                      </w:pPr>
                      <w:r w:rsidRPr="00EF2C71">
                        <w:rPr>
                          <w:rFonts w:ascii="Arial" w:eastAsia="Times New Roman" w:hAnsi="Arial" w:cs="Arial"/>
                          <w:b/>
                          <w:bCs/>
                          <w:kern w:val="0"/>
                          <w:sz w:val="24"/>
                          <w:szCs w:val="24"/>
                          <w:u w:val="single"/>
                          <w:lang w:val="en" w:eastAsia="it-IT"/>
                          <w14:ligatures w14:val="none"/>
                        </w:rPr>
                        <w:t>musical composition</w:t>
                      </w:r>
                      <w:r w:rsidRPr="00EF2C71">
                        <w:rPr>
                          <w:rFonts w:ascii="Arial" w:eastAsia="Times New Roman" w:hAnsi="Arial" w:cs="Arial"/>
                          <w:kern w:val="0"/>
                          <w:sz w:val="24"/>
                          <w:szCs w:val="24"/>
                          <w:lang w:val="en" w:eastAsia="it-IT"/>
                          <w14:ligatures w14:val="none"/>
                        </w:rPr>
                        <w:t xml:space="preserve"> (melodic line, harmony and metric)</w:t>
                      </w:r>
                    </w:p>
                    <w:p w14:paraId="1F9C92F3" w14:textId="77777777" w:rsidR="00D32316" w:rsidRPr="00D32316" w:rsidRDefault="00D32316" w:rsidP="00D32316">
                      <w:pPr>
                        <w:pStyle w:val="Paragrafoelenco"/>
                        <w:rPr>
                          <w:rFonts w:ascii="Arial" w:eastAsia="Times New Roman" w:hAnsi="Arial" w:cs="Arial"/>
                          <w:kern w:val="0"/>
                          <w:sz w:val="24"/>
                          <w:szCs w:val="24"/>
                          <w:lang w:val="en" w:eastAsia="it-IT"/>
                          <w14:ligatures w14:val="none"/>
                        </w:rPr>
                      </w:pPr>
                    </w:p>
                    <w:p w14:paraId="6D3183DC" w14:textId="77777777" w:rsidR="00D32316" w:rsidRPr="00EF2C71" w:rsidRDefault="00D32316" w:rsidP="00D32316">
                      <w:pPr>
                        <w:pStyle w:val="Paragrafoelenco"/>
                        <w:suppressAutoHyphens/>
                        <w:spacing w:after="0" w:line="240" w:lineRule="auto"/>
                        <w:rPr>
                          <w:rFonts w:ascii="Arial" w:eastAsia="Times New Roman" w:hAnsi="Arial" w:cs="Arial"/>
                          <w:kern w:val="0"/>
                          <w:sz w:val="24"/>
                          <w:szCs w:val="24"/>
                          <w:lang w:val="en" w:eastAsia="it-IT"/>
                          <w14:ligatures w14:val="none"/>
                        </w:rPr>
                      </w:pPr>
                    </w:p>
                    <w:p w14:paraId="5910561D" w14:textId="77777777" w:rsidR="00D32316" w:rsidRPr="00D32316" w:rsidRDefault="00D32316" w:rsidP="00D32316">
                      <w:pPr>
                        <w:suppressLineNumbers/>
                        <w:suppressAutoHyphens/>
                        <w:spacing w:before="120" w:after="120" w:line="240" w:lineRule="auto"/>
                        <w:ind w:left="360"/>
                        <w:rPr>
                          <w:rFonts w:ascii="Arial" w:eastAsia="Times New Roman" w:hAnsi="Arial" w:cs="Arial"/>
                          <w:b/>
                          <w:bCs/>
                          <w:color w:val="1F1F1F"/>
                          <w:kern w:val="0"/>
                          <w:sz w:val="28"/>
                          <w:szCs w:val="28"/>
                          <w:u w:val="single"/>
                          <w:lang w:val="en" w:eastAsia="it-IT"/>
                          <w14:ligatures w14:val="none"/>
                        </w:rPr>
                      </w:pPr>
                      <w:r w:rsidRPr="00D32316">
                        <w:rPr>
                          <w:rFonts w:ascii="Arial" w:eastAsia="Times New Roman" w:hAnsi="Arial" w:cs="Arial"/>
                          <w:b/>
                          <w:bCs/>
                          <w:color w:val="1F1F1F"/>
                          <w:kern w:val="0"/>
                          <w:sz w:val="28"/>
                          <w:szCs w:val="28"/>
                          <w:u w:val="single"/>
                          <w:lang w:val="en" w:eastAsia="it-IT"/>
                          <w14:ligatures w14:val="none"/>
                        </w:rPr>
                        <w:t>EVALUATION CRITERIA DURING THE FINAL SELECTION PHASE:</w:t>
                      </w:r>
                    </w:p>
                    <w:p w14:paraId="0B08BD1B" w14:textId="6270DD9B" w:rsidR="00D32316" w:rsidRPr="00D32316" w:rsidRDefault="00D32316" w:rsidP="00D32316">
                      <w:pPr>
                        <w:numPr>
                          <w:ilvl w:val="0"/>
                          <w:numId w:val="21"/>
                        </w:numPr>
                        <w:spacing w:before="240" w:after="0" w:line="240" w:lineRule="auto"/>
                        <w:rPr>
                          <w:rFonts w:ascii="Arial" w:eastAsia="Arial" w:hAnsi="Arial" w:cs="Arial"/>
                          <w:sz w:val="24"/>
                          <w:szCs w:val="24"/>
                        </w:rPr>
                      </w:pPr>
                      <w:r w:rsidRPr="00D32316">
                        <w:rPr>
                          <w:rFonts w:ascii="Arial" w:eastAsia="Arial" w:hAnsi="Arial" w:cs="Arial"/>
                          <w:b/>
                          <w:bCs/>
                          <w:sz w:val="24"/>
                          <w:szCs w:val="24"/>
                          <w:u w:val="single"/>
                        </w:rPr>
                        <w:t>T</w:t>
                      </w:r>
                      <w:r w:rsidRPr="00EF2C71">
                        <w:rPr>
                          <w:rFonts w:ascii="Arial" w:eastAsia="Times New Roman" w:hAnsi="Arial" w:cs="Arial"/>
                          <w:b/>
                          <w:bCs/>
                          <w:kern w:val="0"/>
                          <w:sz w:val="24"/>
                          <w:szCs w:val="24"/>
                          <w:u w:val="single"/>
                          <w:lang w:val="en" w:eastAsia="it-IT"/>
                          <w14:ligatures w14:val="none"/>
                        </w:rPr>
                        <w:t>ext</w:t>
                      </w:r>
                      <w:r w:rsidRPr="00EF2C71">
                        <w:rPr>
                          <w:rFonts w:ascii="Arial" w:eastAsia="Times New Roman" w:hAnsi="Arial" w:cs="Arial"/>
                          <w:kern w:val="0"/>
                          <w:sz w:val="24"/>
                          <w:szCs w:val="24"/>
                          <w:lang w:val="en" w:eastAsia="it-IT"/>
                          <w14:ligatures w14:val="none"/>
                        </w:rPr>
                        <w:t xml:space="preserve"> </w:t>
                      </w:r>
                      <w:r>
                        <w:rPr>
                          <w:rFonts w:ascii="Arial" w:eastAsia="Arial" w:hAnsi="Arial" w:cs="Arial"/>
                          <w:sz w:val="24"/>
                          <w:szCs w:val="24"/>
                        </w:rPr>
                        <w:t>(considering form, creativity, metrics, and content);</w:t>
                      </w:r>
                    </w:p>
                    <w:p w14:paraId="5DA04A2C" w14:textId="42DAFC13" w:rsidR="00D32316" w:rsidRDefault="00D32316" w:rsidP="00D32316">
                      <w:pPr>
                        <w:numPr>
                          <w:ilvl w:val="0"/>
                          <w:numId w:val="21"/>
                        </w:numPr>
                        <w:spacing w:after="0" w:line="240" w:lineRule="auto"/>
                        <w:rPr>
                          <w:rFonts w:ascii="Arial" w:eastAsia="Arial" w:hAnsi="Arial" w:cs="Arial"/>
                          <w:sz w:val="24"/>
                          <w:szCs w:val="24"/>
                        </w:rPr>
                      </w:pPr>
                      <w:r w:rsidRPr="00EF2C71">
                        <w:rPr>
                          <w:rFonts w:ascii="Arial" w:eastAsia="Times New Roman" w:hAnsi="Arial" w:cs="Arial"/>
                          <w:b/>
                          <w:bCs/>
                          <w:kern w:val="0"/>
                          <w:sz w:val="24"/>
                          <w:szCs w:val="24"/>
                          <w:u w:val="single"/>
                          <w:lang w:val="en" w:eastAsia="it-IT"/>
                          <w14:ligatures w14:val="none"/>
                        </w:rPr>
                        <w:t>musical composition</w:t>
                      </w:r>
                      <w:r w:rsidRPr="00EF2C71">
                        <w:rPr>
                          <w:rFonts w:ascii="Arial" w:eastAsia="Times New Roman" w:hAnsi="Arial" w:cs="Arial"/>
                          <w:kern w:val="0"/>
                          <w:sz w:val="24"/>
                          <w:szCs w:val="24"/>
                          <w:lang w:val="en" w:eastAsia="it-IT"/>
                          <w14:ligatures w14:val="none"/>
                        </w:rPr>
                        <w:t xml:space="preserve"> </w:t>
                      </w:r>
                      <w:r>
                        <w:rPr>
                          <w:rFonts w:ascii="Arial" w:eastAsia="Arial" w:hAnsi="Arial" w:cs="Arial"/>
                          <w:sz w:val="24"/>
                          <w:szCs w:val="24"/>
                        </w:rPr>
                        <w:t>(realization of the performance)</w:t>
                      </w:r>
                    </w:p>
                    <w:p w14:paraId="0EFAFDC6" w14:textId="77777777" w:rsidR="00D32316" w:rsidRPr="00D32316" w:rsidRDefault="00D32316" w:rsidP="00D32316">
                      <w:pPr>
                        <w:spacing w:after="0" w:line="240" w:lineRule="auto"/>
                        <w:rPr>
                          <w:rFonts w:ascii="Arial" w:eastAsia="Arial" w:hAnsi="Arial" w:cs="Arial"/>
                          <w:sz w:val="16"/>
                          <w:szCs w:val="16"/>
                        </w:rPr>
                      </w:pPr>
                    </w:p>
                    <w:p w14:paraId="30ACB6C8" w14:textId="77777777" w:rsidR="00D32316" w:rsidRPr="00EF2C71" w:rsidRDefault="00D32316" w:rsidP="00D32316">
                      <w:pPr>
                        <w:pStyle w:val="Paragrafoelenco"/>
                        <w:numPr>
                          <w:ilvl w:val="0"/>
                          <w:numId w:val="21"/>
                        </w:numPr>
                        <w:suppressAutoHyphens/>
                        <w:spacing w:after="0" w:line="240" w:lineRule="auto"/>
                        <w:rPr>
                          <w:rFonts w:ascii="Arial" w:eastAsia="Times New Roman" w:hAnsi="Arial" w:cs="Arial"/>
                          <w:b/>
                          <w:bCs/>
                          <w:kern w:val="0"/>
                          <w:sz w:val="24"/>
                          <w:szCs w:val="24"/>
                          <w:u w:val="single"/>
                          <w:lang w:val="en" w:eastAsia="it-IT"/>
                          <w14:ligatures w14:val="none"/>
                        </w:rPr>
                      </w:pPr>
                      <w:r w:rsidRPr="00EF2C71">
                        <w:rPr>
                          <w:rFonts w:ascii="Arial" w:eastAsia="Times New Roman" w:hAnsi="Arial" w:cs="Arial"/>
                          <w:b/>
                          <w:bCs/>
                          <w:kern w:val="0"/>
                          <w:sz w:val="24"/>
                          <w:szCs w:val="24"/>
                          <w:u w:val="single"/>
                          <w:lang w:val="en" w:eastAsia="it-IT"/>
                          <w14:ligatures w14:val="none"/>
                        </w:rPr>
                        <w:t>score obtained in the performance of the compulsory piece</w:t>
                      </w:r>
                    </w:p>
                    <w:p w14:paraId="1AE2AD95" w14:textId="77777777" w:rsidR="00D32316" w:rsidRPr="00EF2C71" w:rsidRDefault="00D32316" w:rsidP="00D32316">
                      <w:pPr>
                        <w:suppressAutoHyphens/>
                        <w:spacing w:after="0" w:line="240" w:lineRule="auto"/>
                        <w:rPr>
                          <w:rFonts w:ascii="Arial" w:eastAsia="Times New Roman" w:hAnsi="Arial" w:cs="Arial"/>
                          <w:kern w:val="0"/>
                          <w:sz w:val="16"/>
                          <w:szCs w:val="16"/>
                          <w:lang w:val="en" w:eastAsia="it-IT"/>
                          <w14:ligatures w14:val="none"/>
                        </w:rPr>
                      </w:pPr>
                    </w:p>
                    <w:p w14:paraId="0529E3D5" w14:textId="77777777" w:rsidR="00D32316" w:rsidRPr="00EF2C71" w:rsidRDefault="00D32316" w:rsidP="00D32316">
                      <w:pPr>
                        <w:pStyle w:val="Paragrafoelenco"/>
                        <w:numPr>
                          <w:ilvl w:val="0"/>
                          <w:numId w:val="21"/>
                        </w:numPr>
                        <w:suppressAutoHyphens/>
                        <w:spacing w:after="0" w:line="240" w:lineRule="auto"/>
                        <w:rPr>
                          <w:rFonts w:ascii="Arial" w:eastAsia="Times New Roman" w:hAnsi="Arial" w:cs="Arial"/>
                          <w:kern w:val="0"/>
                          <w:sz w:val="24"/>
                          <w:szCs w:val="24"/>
                          <w:lang w:val="en" w:eastAsia="it-IT"/>
                          <w14:ligatures w14:val="none"/>
                        </w:rPr>
                      </w:pPr>
                      <w:r w:rsidRPr="00EF2C71">
                        <w:rPr>
                          <w:rFonts w:ascii="Arial" w:eastAsia="Times New Roman" w:hAnsi="Arial" w:cs="Arial"/>
                          <w:b/>
                          <w:bCs/>
                          <w:kern w:val="0"/>
                          <w:sz w:val="24"/>
                          <w:szCs w:val="24"/>
                          <w:u w:val="single"/>
                          <w:lang w:val="en" w:eastAsia="it-IT"/>
                          <w14:ligatures w14:val="none"/>
                        </w:rPr>
                        <w:t>intonation</w:t>
                      </w:r>
                    </w:p>
                    <w:p w14:paraId="3316066C" w14:textId="77777777" w:rsidR="00D32316" w:rsidRPr="00EF2C71" w:rsidRDefault="00D32316" w:rsidP="00D32316">
                      <w:pPr>
                        <w:suppressAutoHyphens/>
                        <w:spacing w:after="0" w:line="240" w:lineRule="auto"/>
                        <w:rPr>
                          <w:rFonts w:ascii="Arial" w:eastAsia="Times New Roman" w:hAnsi="Arial" w:cs="Arial"/>
                          <w:kern w:val="0"/>
                          <w:sz w:val="16"/>
                          <w:szCs w:val="16"/>
                          <w:lang w:val="en" w:eastAsia="it-IT"/>
                          <w14:ligatures w14:val="none"/>
                        </w:rPr>
                      </w:pPr>
                    </w:p>
                    <w:p w14:paraId="6F011EDE" w14:textId="77777777" w:rsidR="00D32316" w:rsidRPr="00EF2C71" w:rsidRDefault="00D32316" w:rsidP="00D32316">
                      <w:pPr>
                        <w:pStyle w:val="Paragrafoelenco"/>
                        <w:numPr>
                          <w:ilvl w:val="0"/>
                          <w:numId w:val="21"/>
                        </w:numPr>
                        <w:suppressAutoHyphens/>
                        <w:spacing w:after="0" w:line="240" w:lineRule="auto"/>
                        <w:rPr>
                          <w:rFonts w:ascii="Arial" w:eastAsia="Times New Roman" w:hAnsi="Arial" w:cs="Arial"/>
                          <w:kern w:val="0"/>
                          <w:sz w:val="24"/>
                          <w:szCs w:val="24"/>
                          <w:lang w:val="en" w:eastAsia="it-IT"/>
                          <w14:ligatures w14:val="none"/>
                        </w:rPr>
                      </w:pPr>
                      <w:r w:rsidRPr="00EF2C71">
                        <w:rPr>
                          <w:rFonts w:ascii="Arial" w:eastAsia="Times New Roman" w:hAnsi="Arial" w:cs="Arial"/>
                          <w:b/>
                          <w:bCs/>
                          <w:kern w:val="0"/>
                          <w:sz w:val="24"/>
                          <w:szCs w:val="24"/>
                          <w:u w:val="single"/>
                          <w:lang w:val="en" w:eastAsia="it-IT"/>
                          <w14:ligatures w14:val="none"/>
                        </w:rPr>
                        <w:t xml:space="preserve">musicality of the choir </w:t>
                      </w:r>
                      <w:r w:rsidRPr="00EF2C71">
                        <w:rPr>
                          <w:rFonts w:ascii="Arial" w:eastAsia="Times New Roman" w:hAnsi="Arial" w:cs="Arial"/>
                          <w:kern w:val="0"/>
                          <w:sz w:val="24"/>
                          <w:szCs w:val="24"/>
                          <w:lang w:val="en" w:eastAsia="it-IT"/>
                          <w14:ligatures w14:val="none"/>
                        </w:rPr>
                        <w:t>(vocal technique)</w:t>
                      </w:r>
                    </w:p>
                    <w:p w14:paraId="190A2F59" w14:textId="77777777" w:rsidR="00D32316" w:rsidRPr="00EF2C71" w:rsidRDefault="00D32316" w:rsidP="00D32316">
                      <w:pPr>
                        <w:suppressAutoHyphens/>
                        <w:spacing w:after="0" w:line="240" w:lineRule="auto"/>
                        <w:rPr>
                          <w:rFonts w:ascii="Arial" w:eastAsia="Times New Roman" w:hAnsi="Arial" w:cs="Arial"/>
                          <w:kern w:val="0"/>
                          <w:sz w:val="16"/>
                          <w:szCs w:val="16"/>
                          <w:lang w:val="en" w:eastAsia="it-IT"/>
                          <w14:ligatures w14:val="none"/>
                        </w:rPr>
                      </w:pPr>
                    </w:p>
                    <w:p w14:paraId="36C7372F" w14:textId="77777777" w:rsidR="00D32316" w:rsidRPr="00EF2C71" w:rsidRDefault="00D32316" w:rsidP="00D32316">
                      <w:pPr>
                        <w:pStyle w:val="Paragrafoelenco"/>
                        <w:numPr>
                          <w:ilvl w:val="0"/>
                          <w:numId w:val="21"/>
                        </w:numPr>
                        <w:suppressAutoHyphens/>
                        <w:spacing w:after="0" w:line="240" w:lineRule="auto"/>
                        <w:rPr>
                          <w:rFonts w:ascii="Arial" w:eastAsia="Times New Roman" w:hAnsi="Arial" w:cs="Arial"/>
                          <w:kern w:val="0"/>
                          <w:sz w:val="24"/>
                          <w:szCs w:val="24"/>
                          <w:lang w:val="en" w:eastAsia="it-IT"/>
                          <w14:ligatures w14:val="none"/>
                        </w:rPr>
                      </w:pPr>
                      <w:r w:rsidRPr="00EF2C71">
                        <w:rPr>
                          <w:rFonts w:ascii="Arial" w:eastAsia="Times New Roman" w:hAnsi="Arial" w:cs="Arial"/>
                          <w:b/>
                          <w:bCs/>
                          <w:kern w:val="0"/>
                          <w:sz w:val="24"/>
                          <w:szCs w:val="24"/>
                          <w:u w:val="single"/>
                          <w:lang w:val="en" w:eastAsia="it-IT"/>
                          <w14:ligatures w14:val="none"/>
                        </w:rPr>
                        <w:t>interpretation</w:t>
                      </w:r>
                    </w:p>
                    <w:p w14:paraId="139CD55A" w14:textId="77777777" w:rsidR="00D32316" w:rsidRPr="00EF2C71" w:rsidRDefault="00D32316" w:rsidP="00D32316">
                      <w:pPr>
                        <w:suppressAutoHyphens/>
                        <w:spacing w:after="0" w:line="240" w:lineRule="auto"/>
                        <w:rPr>
                          <w:rFonts w:ascii="Arial" w:eastAsia="Times New Roman" w:hAnsi="Arial" w:cs="Arial"/>
                          <w:kern w:val="0"/>
                          <w:sz w:val="16"/>
                          <w:szCs w:val="16"/>
                          <w:lang w:val="en" w:eastAsia="it-IT"/>
                          <w14:ligatures w14:val="none"/>
                        </w:rPr>
                      </w:pPr>
                    </w:p>
                    <w:p w14:paraId="02B197EB" w14:textId="77777777" w:rsidR="00D32316" w:rsidRPr="00EF2C71" w:rsidRDefault="00D32316" w:rsidP="00D32316">
                      <w:pPr>
                        <w:pStyle w:val="Paragrafoelenco"/>
                        <w:numPr>
                          <w:ilvl w:val="0"/>
                          <w:numId w:val="21"/>
                        </w:numPr>
                        <w:suppressAutoHyphens/>
                        <w:spacing w:after="0" w:line="240" w:lineRule="auto"/>
                        <w:rPr>
                          <w:rFonts w:ascii="Arial" w:eastAsia="Times New Roman" w:hAnsi="Arial" w:cs="Arial"/>
                          <w:kern w:val="0"/>
                          <w:sz w:val="24"/>
                          <w:szCs w:val="24"/>
                          <w:lang w:eastAsia="it-IT"/>
                          <w14:ligatures w14:val="none"/>
                        </w:rPr>
                      </w:pPr>
                      <w:r w:rsidRPr="00EF2C71">
                        <w:rPr>
                          <w:rFonts w:ascii="Arial" w:eastAsia="Times New Roman" w:hAnsi="Arial" w:cs="Arial"/>
                          <w:b/>
                          <w:bCs/>
                          <w:kern w:val="0"/>
                          <w:sz w:val="24"/>
                          <w:szCs w:val="24"/>
                          <w:u w:val="single"/>
                          <w:lang w:val="en" w:eastAsia="it-IT"/>
                          <w14:ligatures w14:val="none"/>
                        </w:rPr>
                        <w:t>stylistic coherence</w:t>
                      </w:r>
                    </w:p>
                    <w:p w14:paraId="48EAA819" w14:textId="3B597C8B" w:rsidR="00EF2C71" w:rsidRPr="00D32316" w:rsidRDefault="00EF2C71" w:rsidP="00D32316">
                      <w:pPr>
                        <w:suppressAutoHyphens/>
                        <w:spacing w:after="0" w:line="240" w:lineRule="auto"/>
                        <w:rPr>
                          <w:rFonts w:ascii="Arial" w:eastAsia="Times New Roman" w:hAnsi="Arial" w:cs="Arial"/>
                          <w:kern w:val="0"/>
                          <w:sz w:val="16"/>
                          <w:szCs w:val="16"/>
                          <w:lang w:val="en" w:eastAsia="it-IT"/>
                          <w14:ligatures w14:val="none"/>
                        </w:rPr>
                      </w:pPr>
                    </w:p>
                    <w:p w14:paraId="15022F4E" w14:textId="77777777" w:rsidR="00EF2C71" w:rsidRPr="00EF2C71" w:rsidRDefault="00EF2C71" w:rsidP="00EF2C71">
                      <w:pPr>
                        <w:suppressAutoHyphens/>
                        <w:autoSpaceDE w:val="0"/>
                        <w:spacing w:after="0" w:line="240" w:lineRule="auto"/>
                        <w:jc w:val="both"/>
                        <w:rPr>
                          <w:rFonts w:ascii="TTE2BEC9B0t00" w:eastAsia="Times New Roman" w:hAnsi="TTE2BEC9B0t00" w:cs="TTE2BEC9B0t00"/>
                          <w:b/>
                          <w:kern w:val="0"/>
                          <w:sz w:val="20"/>
                          <w:szCs w:val="20"/>
                          <w:lang w:eastAsia="zh-CN"/>
                          <w14:ligatures w14:val="none"/>
                        </w:rPr>
                      </w:pPr>
                    </w:p>
                    <w:p w14:paraId="0FDD7431" w14:textId="77777777" w:rsidR="00EF2C71" w:rsidRPr="00EF2C71" w:rsidRDefault="00EF2C71" w:rsidP="00EF2C71">
                      <w:pPr>
                        <w:suppressLineNumbers/>
                        <w:suppressAutoHyphens/>
                        <w:spacing w:before="120" w:after="120" w:line="240" w:lineRule="auto"/>
                        <w:rPr>
                          <w:rFonts w:ascii="Arial" w:eastAsia="Times New Roman" w:hAnsi="Arial" w:cs="Mangal"/>
                          <w:kern w:val="0"/>
                          <w:sz w:val="24"/>
                          <w:szCs w:val="24"/>
                          <w:lang w:val="en" w:eastAsia="it-IT"/>
                          <w14:ligatures w14:val="none"/>
                        </w:rPr>
                      </w:pPr>
                      <w:r w:rsidRPr="00EF2C71">
                        <w:rPr>
                          <w:rFonts w:ascii="Arial" w:eastAsia="Times New Roman" w:hAnsi="Arial" w:cs="Mangal"/>
                          <w:kern w:val="0"/>
                          <w:sz w:val="24"/>
                          <w:szCs w:val="24"/>
                          <w:lang w:val="en" w:eastAsia="it-IT"/>
                          <w14:ligatures w14:val="none"/>
                        </w:rPr>
                        <w:t>THE VOTE WILL BE EXPRESSED WITH A SCORE FROM 1 TO 10.</w:t>
                      </w:r>
                    </w:p>
                    <w:p w14:paraId="3DBF3FC3" w14:textId="77777777" w:rsidR="00EF2C71" w:rsidRPr="00EF2C71" w:rsidRDefault="00EF2C71" w:rsidP="00EF2C71">
                      <w:pPr>
                        <w:suppressLineNumbers/>
                        <w:suppressAutoHyphens/>
                        <w:spacing w:before="120" w:after="120" w:line="240" w:lineRule="auto"/>
                        <w:rPr>
                          <w:rFonts w:ascii="Arial" w:eastAsia="Times New Roman" w:hAnsi="Arial" w:cs="Mangal"/>
                          <w:b/>
                          <w:bCs/>
                          <w:kern w:val="0"/>
                          <w:sz w:val="28"/>
                          <w:szCs w:val="28"/>
                          <w:u w:val="single"/>
                          <w:lang w:eastAsia="it-IT"/>
                          <w14:ligatures w14:val="none"/>
                        </w:rPr>
                      </w:pPr>
                    </w:p>
                    <w:p w14:paraId="6CFDEC03" w14:textId="77777777" w:rsidR="00EF2C71" w:rsidRDefault="00EF2C71"/>
                  </w:txbxContent>
                </v:textbox>
                <w10:wrap type="square"/>
              </v:shape>
            </w:pict>
          </mc:Fallback>
        </mc:AlternateContent>
      </w:r>
    </w:p>
    <w:p w14:paraId="5E46C056" w14:textId="77777777" w:rsidR="008D7873" w:rsidRDefault="008D7873" w:rsidP="008D7873">
      <w:pPr>
        <w:jc w:val="center"/>
      </w:pPr>
    </w:p>
    <w:p w14:paraId="2BDC05B1" w14:textId="77777777" w:rsidR="008D7873" w:rsidRDefault="008D7873" w:rsidP="004A0E66"/>
    <w:p w14:paraId="32D32467" w14:textId="5285A035" w:rsidR="008D7873" w:rsidRDefault="00D32316" w:rsidP="008D7873">
      <w:pPr>
        <w:jc w:val="center"/>
      </w:pPr>
      <w:r>
        <w:rPr>
          <w:noProof/>
        </w:rPr>
        <w:lastRenderedPageBreak/>
        <mc:AlternateContent>
          <mc:Choice Requires="wps">
            <w:drawing>
              <wp:anchor distT="45720" distB="45720" distL="114300" distR="114300" simplePos="0" relativeHeight="251698176" behindDoc="0" locked="0" layoutInCell="1" allowOverlap="1" wp14:anchorId="05940A8D" wp14:editId="75268D7E">
                <wp:simplePos x="0" y="0"/>
                <wp:positionH relativeFrom="column">
                  <wp:posOffset>3227070</wp:posOffset>
                </wp:positionH>
                <wp:positionV relativeFrom="paragraph">
                  <wp:posOffset>228600</wp:posOffset>
                </wp:positionV>
                <wp:extent cx="3345180" cy="8641080"/>
                <wp:effectExtent l="0" t="0" r="26670" b="26670"/>
                <wp:wrapSquare wrapText="bothSides"/>
                <wp:docPr id="86465442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5180" cy="8641080"/>
                        </a:xfrm>
                        <a:prstGeom prst="rect">
                          <a:avLst/>
                        </a:prstGeom>
                        <a:solidFill>
                          <a:srgbClr val="CCECFF"/>
                        </a:solidFill>
                        <a:ln w="9525">
                          <a:solidFill>
                            <a:srgbClr val="000000"/>
                          </a:solidFill>
                          <a:miter lim="800000"/>
                          <a:headEnd/>
                          <a:tailEnd/>
                        </a:ln>
                      </wps:spPr>
                      <wps:txbx>
                        <w:txbxContent>
                          <w:p w14:paraId="05301503" w14:textId="77777777" w:rsidR="00047FC5" w:rsidRDefault="00047FC5" w:rsidP="00047FC5">
                            <w:pPr>
                              <w:pStyle w:val="Didascalia"/>
                              <w:rPr>
                                <w:b/>
                                <w:bCs/>
                                <w:i w:val="0"/>
                                <w:iCs w:val="0"/>
                                <w:sz w:val="28"/>
                                <w:szCs w:val="28"/>
                                <w:u w:val="single"/>
                                <w:lang w:val="en" w:eastAsia="it-IT"/>
                              </w:rPr>
                            </w:pPr>
                            <w:r w:rsidRPr="00D52A83">
                              <w:rPr>
                                <w:noProof/>
                              </w:rPr>
                              <w:drawing>
                                <wp:inline distT="0" distB="0" distL="0" distR="0" wp14:anchorId="10BFD3EA" wp14:editId="2A3160C5">
                                  <wp:extent cx="769620" cy="592803"/>
                                  <wp:effectExtent l="0" t="0" r="0" b="0"/>
                                  <wp:docPr id="1027837063" name="Immagine 35" descr="Bandiera Britannica Vettoriali, Illustrazioni 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Bandiera Britannica Vettoriali, Illustrazioni e Clipar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9658" cy="608237"/>
                                          </a:xfrm>
                                          <a:prstGeom prst="rect">
                                            <a:avLst/>
                                          </a:prstGeom>
                                          <a:noFill/>
                                          <a:ln>
                                            <a:noFill/>
                                          </a:ln>
                                        </pic:spPr>
                                      </pic:pic>
                                    </a:graphicData>
                                  </a:graphic>
                                </wp:inline>
                              </w:drawing>
                            </w:r>
                          </w:p>
                          <w:p w14:paraId="2206DCE4" w14:textId="7A861712" w:rsidR="00EF2C71" w:rsidRPr="00EF2C71" w:rsidRDefault="00EF2C71" w:rsidP="00047FC5">
                            <w:pPr>
                              <w:pStyle w:val="Didascalia"/>
                              <w:jc w:val="center"/>
                              <w:rPr>
                                <w:b/>
                                <w:bCs/>
                                <w:i w:val="0"/>
                                <w:iCs w:val="0"/>
                                <w:sz w:val="28"/>
                                <w:szCs w:val="28"/>
                                <w:u w:val="single"/>
                                <w:lang w:val="en" w:eastAsia="it-IT"/>
                              </w:rPr>
                            </w:pPr>
                            <w:r w:rsidRPr="00EF2C71">
                              <w:rPr>
                                <w:b/>
                                <w:bCs/>
                                <w:i w:val="0"/>
                                <w:iCs w:val="0"/>
                                <w:sz w:val="28"/>
                                <w:szCs w:val="28"/>
                                <w:u w:val="single"/>
                                <w:lang w:val="en" w:eastAsia="it-IT"/>
                              </w:rPr>
                              <w:t>THE JURY</w:t>
                            </w:r>
                          </w:p>
                          <w:p w14:paraId="4550F9D8" w14:textId="77777777" w:rsidR="00D32316" w:rsidRPr="00047FC5" w:rsidRDefault="00D32316" w:rsidP="00A91AB4">
                            <w:pPr>
                              <w:shd w:val="clear" w:color="auto" w:fill="CCECFF"/>
                              <w:spacing w:before="240" w:after="240"/>
                              <w:rPr>
                                <w:rFonts w:ascii="Arial" w:eastAsia="Arial" w:hAnsi="Arial" w:cs="Arial"/>
                              </w:rPr>
                            </w:pPr>
                            <w:r w:rsidRPr="00047FC5">
                              <w:rPr>
                                <w:rFonts w:ascii="Arial" w:eastAsia="Arial" w:hAnsi="Arial" w:cs="Arial"/>
                              </w:rPr>
                              <w:t>The Jury will consist of well-known figures from the regional and national music scene, with particular expertise in music education.</w:t>
                            </w:r>
                          </w:p>
                          <w:p w14:paraId="4E8DB2B4" w14:textId="77777777" w:rsidR="00D32316" w:rsidRPr="00047FC5" w:rsidRDefault="00D32316" w:rsidP="00A91AB4">
                            <w:pPr>
                              <w:shd w:val="clear" w:color="auto" w:fill="CCECFF"/>
                              <w:spacing w:before="240" w:after="240"/>
                              <w:rPr>
                                <w:rFonts w:ascii="Arial" w:eastAsia="Arial" w:hAnsi="Arial" w:cs="Arial"/>
                              </w:rPr>
                            </w:pPr>
                            <w:r w:rsidRPr="00047FC5">
                              <w:rPr>
                                <w:rFonts w:ascii="Arial" w:eastAsia="Arial" w:hAnsi="Arial" w:cs="Arial"/>
                              </w:rPr>
                              <w:t>The Jury will be composed of 4 judges plus the President of the Jury.</w:t>
                            </w:r>
                          </w:p>
                          <w:p w14:paraId="2D0D7810" w14:textId="77777777" w:rsidR="00D32316" w:rsidRPr="00047FC5" w:rsidRDefault="00D32316" w:rsidP="00A91AB4">
                            <w:pPr>
                              <w:shd w:val="clear" w:color="auto" w:fill="CCECFF"/>
                              <w:spacing w:before="240" w:after="240"/>
                              <w:rPr>
                                <w:rFonts w:ascii="Arial" w:eastAsia="Arial" w:hAnsi="Arial" w:cs="Arial"/>
                              </w:rPr>
                            </w:pPr>
                            <w:r w:rsidRPr="00047FC5">
                              <w:rPr>
                                <w:rFonts w:ascii="Arial" w:eastAsia="Arial" w:hAnsi="Arial" w:cs="Arial"/>
                              </w:rPr>
                              <w:t>If a juror is unable to participate due to serious reasons, they may delegate a substitute juror with the same qualifications, subject to approval by the Association's Board of Directors.</w:t>
                            </w:r>
                          </w:p>
                          <w:p w14:paraId="78C3BB07" w14:textId="77777777" w:rsidR="00D32316" w:rsidRPr="00047FC5" w:rsidRDefault="00D32316" w:rsidP="00A91AB4">
                            <w:pPr>
                              <w:shd w:val="clear" w:color="auto" w:fill="CCECFF"/>
                              <w:spacing w:before="240" w:after="240"/>
                              <w:rPr>
                                <w:rFonts w:ascii="Arial" w:eastAsia="Arial" w:hAnsi="Arial" w:cs="Arial"/>
                              </w:rPr>
                            </w:pPr>
                            <w:r w:rsidRPr="00047FC5">
                              <w:rPr>
                                <w:rFonts w:ascii="Arial" w:eastAsia="Arial" w:hAnsi="Arial" w:cs="Arial"/>
                              </w:rPr>
                              <w:t>The jury's decision will be final and unappealable.</w:t>
                            </w:r>
                          </w:p>
                          <w:p w14:paraId="07EAE4BF" w14:textId="77777777" w:rsidR="00D32316" w:rsidRPr="00047FC5" w:rsidRDefault="00D32316" w:rsidP="00A91AB4">
                            <w:pPr>
                              <w:shd w:val="clear" w:color="auto" w:fill="CCECFF"/>
                              <w:spacing w:before="240" w:after="240"/>
                              <w:rPr>
                                <w:rFonts w:ascii="Arial" w:eastAsia="Arial" w:hAnsi="Arial" w:cs="Arial"/>
                              </w:rPr>
                            </w:pPr>
                            <w:r w:rsidRPr="00047FC5">
                              <w:rPr>
                                <w:rFonts w:ascii="Arial" w:eastAsia="Arial" w:hAnsi="Arial" w:cs="Arial"/>
                              </w:rPr>
                              <w:t>In all phases, the President of the "Tra le Note" Association acts as guarantor and supervisor of the score calculation operations and the drafting of the rankings.</w:t>
                            </w:r>
                          </w:p>
                          <w:p w14:paraId="595627C3" w14:textId="77777777" w:rsidR="00D32316" w:rsidRPr="00047FC5" w:rsidRDefault="00D32316" w:rsidP="00A91AB4">
                            <w:pPr>
                              <w:shd w:val="clear" w:color="auto" w:fill="CCECFF"/>
                              <w:spacing w:before="240" w:after="240"/>
                              <w:rPr>
                                <w:rFonts w:ascii="Arial" w:eastAsia="Arial" w:hAnsi="Arial" w:cs="Arial"/>
                              </w:rPr>
                            </w:pPr>
                            <w:r w:rsidRPr="00047FC5">
                              <w:rPr>
                                <w:rFonts w:ascii="Arial" w:eastAsia="Arial" w:hAnsi="Arial" w:cs="Arial"/>
                              </w:rPr>
                              <w:t>The names of the jury members will be available on the Association's website</w:t>
                            </w:r>
                            <w:hyperlink r:id="rId12">
                              <w:r w:rsidRPr="00047FC5">
                                <w:rPr>
                                  <w:rFonts w:ascii="Arial" w:eastAsia="Arial" w:hAnsi="Arial" w:cs="Arial"/>
                                </w:rPr>
                                <w:t xml:space="preserve"> </w:t>
                              </w:r>
                            </w:hyperlink>
                            <w:hyperlink r:id="rId13">
                              <w:r w:rsidRPr="00047FC5">
                                <w:rPr>
                                  <w:rFonts w:ascii="Arial" w:eastAsia="Arial" w:hAnsi="Arial" w:cs="Arial"/>
                                  <w:b/>
                                  <w:bCs/>
                                  <w:color w:val="1155CC"/>
                                  <w:u w:val="single"/>
                                </w:rPr>
                                <w:t>www.tralenote.it</w:t>
                              </w:r>
                            </w:hyperlink>
                            <w:r w:rsidRPr="00047FC5">
                              <w:rPr>
                                <w:rFonts w:ascii="Arial" w:eastAsia="Arial" w:hAnsi="Arial" w:cs="Arial"/>
                              </w:rPr>
                              <w:t xml:space="preserve"> and the "Associazione Culturale Tra le Note" Facebook page.</w:t>
                            </w:r>
                          </w:p>
                          <w:p w14:paraId="59403C67" w14:textId="77777777" w:rsidR="00D32316" w:rsidRPr="00074731" w:rsidRDefault="00D32316" w:rsidP="00A91AB4">
                            <w:pPr>
                              <w:shd w:val="clear" w:color="auto" w:fill="CCECFF"/>
                              <w:spacing w:before="240" w:after="240"/>
                              <w:rPr>
                                <w:rFonts w:ascii="Arial" w:eastAsia="Arial" w:hAnsi="Arial" w:cs="Arial"/>
                                <w:b/>
                                <w:bCs/>
                                <w:color w:val="FF0000"/>
                              </w:rPr>
                            </w:pPr>
                            <w:r w:rsidRPr="00074731">
                              <w:rPr>
                                <w:rFonts w:ascii="Arial" w:eastAsia="Arial" w:hAnsi="Arial" w:cs="Arial"/>
                                <w:b/>
                                <w:bCs/>
                                <w:color w:val="FF0000"/>
                              </w:rPr>
                              <w:t>For any disputes, the Court of Pesaro will have jurisdiction.</w:t>
                            </w:r>
                          </w:p>
                          <w:p w14:paraId="105A3016" w14:textId="77777777" w:rsidR="00D32316" w:rsidRDefault="00D32316" w:rsidP="00A91AB4">
                            <w:pPr>
                              <w:shd w:val="clear" w:color="auto" w:fill="CCECFF"/>
                              <w:spacing w:before="240" w:after="240"/>
                              <w:rPr>
                                <w:rFonts w:ascii="Arial" w:eastAsia="Arial" w:hAnsi="Arial" w:cs="Arial"/>
                                <w:sz w:val="24"/>
                                <w:szCs w:val="24"/>
                              </w:rPr>
                            </w:pPr>
                            <w:r w:rsidRPr="00D32316">
                              <w:rPr>
                                <w:rFonts w:ascii="Arial" w:eastAsia="Arial" w:hAnsi="Arial" w:cs="Arial"/>
                                <w:b/>
                                <w:bCs/>
                                <w:sz w:val="24"/>
                                <w:szCs w:val="24"/>
                              </w:rPr>
                              <w:t>Given the preparatory and educational nature of the event, the listening commission may offer suggestions on the program performed, the musicality expressed, and the educational path followed</w:t>
                            </w:r>
                            <w:r>
                              <w:rPr>
                                <w:rFonts w:ascii="Arial" w:eastAsia="Arial" w:hAnsi="Arial" w:cs="Arial"/>
                                <w:sz w:val="24"/>
                                <w:szCs w:val="24"/>
                              </w:rPr>
                              <w:t>.</w:t>
                            </w:r>
                          </w:p>
                          <w:p w14:paraId="20D12F6B" w14:textId="7406094A" w:rsidR="00EF2C71" w:rsidRPr="00047FC5" w:rsidRDefault="00D32316" w:rsidP="00047FC5">
                            <w:pPr>
                              <w:shd w:val="clear" w:color="auto" w:fill="CCECFF"/>
                              <w:spacing w:before="240" w:after="240"/>
                              <w:rPr>
                                <w:rFonts w:ascii="Arial" w:eastAsia="Arial" w:hAnsi="Arial" w:cs="Arial"/>
                                <w:b/>
                                <w:bCs/>
                                <w:sz w:val="24"/>
                                <w:szCs w:val="24"/>
                              </w:rPr>
                            </w:pPr>
                            <w:r w:rsidRPr="00047FC5">
                              <w:rPr>
                                <w:rFonts w:ascii="Arial" w:eastAsia="Arial" w:hAnsi="Arial" w:cs="Arial"/>
                                <w:b/>
                                <w:bCs/>
                                <w:sz w:val="24"/>
                                <w:szCs w:val="24"/>
                              </w:rPr>
                              <w:t>For those registered for the competition and the refresher course, a participation form will be sent with the dates and format of the update.</w:t>
                            </w:r>
                          </w:p>
                          <w:p w14:paraId="7FEA1DE7" w14:textId="77777777" w:rsidR="00EF2C71" w:rsidRPr="00047FC5" w:rsidRDefault="00EF2C71">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940A8D" id="_x0000_s1044" type="#_x0000_t202" style="position:absolute;left:0;text-align:left;margin-left:254.1pt;margin-top:18pt;width:263.4pt;height:680.4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" fillcolor="#ccecff">
                <v:textbox>
                  <w:txbxContent>
                    <w:p w14:paraId="05301503" w14:textId="77777777" w:rsidR="00047FC5" w:rsidRDefault="00047FC5" w:rsidP="00047FC5">
                      <w:pPr>
                        <w:pStyle w:val="Didascalia"/>
                        <w:rPr>
                          <w:b/>
                          <w:bCs/>
                          <w:i w:val="0"/>
                          <w:iCs w:val="0"/>
                          <w:sz w:val="28"/>
                          <w:szCs w:val="28"/>
                          <w:u w:val="single"/>
                          <w:lang w:val="en" w:eastAsia="it-IT"/>
                        </w:rPr>
                      </w:pPr>
                      <w:r w:rsidRPr="00D52A83">
                        <w:rPr>
                          <w:noProof/>
                        </w:rPr>
                        <w:drawing>
                          <wp:inline distT="0" distB="0" distL="0" distR="0" wp14:anchorId="10BFD3EA" wp14:editId="2A3160C5">
                            <wp:extent cx="769620" cy="592803"/>
                            <wp:effectExtent l="0" t="0" r="0" b="0"/>
                            <wp:docPr id="1027837063" name="Immagine 35" descr="Bandiera Britannica Vettoriali, Illustrazioni 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Bandiera Britannica Vettoriali, Illustrazioni e Clipar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9658" cy="608237"/>
                                    </a:xfrm>
                                    <a:prstGeom prst="rect">
                                      <a:avLst/>
                                    </a:prstGeom>
                                    <a:noFill/>
                                    <a:ln>
                                      <a:noFill/>
                                    </a:ln>
                                  </pic:spPr>
                                </pic:pic>
                              </a:graphicData>
                            </a:graphic>
                          </wp:inline>
                        </w:drawing>
                      </w:r>
                    </w:p>
                    <w:p w14:paraId="2206DCE4" w14:textId="7A861712" w:rsidR="00EF2C71" w:rsidRPr="00EF2C71" w:rsidRDefault="00EF2C71" w:rsidP="00047FC5">
                      <w:pPr>
                        <w:pStyle w:val="Didascalia"/>
                        <w:jc w:val="center"/>
                        <w:rPr>
                          <w:b/>
                          <w:bCs/>
                          <w:i w:val="0"/>
                          <w:iCs w:val="0"/>
                          <w:sz w:val="28"/>
                          <w:szCs w:val="28"/>
                          <w:u w:val="single"/>
                          <w:lang w:val="en" w:eastAsia="it-IT"/>
                        </w:rPr>
                      </w:pPr>
                      <w:r w:rsidRPr="00EF2C71">
                        <w:rPr>
                          <w:b/>
                          <w:bCs/>
                          <w:i w:val="0"/>
                          <w:iCs w:val="0"/>
                          <w:sz w:val="28"/>
                          <w:szCs w:val="28"/>
                          <w:u w:val="single"/>
                          <w:lang w:val="en" w:eastAsia="it-IT"/>
                        </w:rPr>
                        <w:t>THE JURY</w:t>
                      </w:r>
                    </w:p>
                    <w:p w14:paraId="4550F9D8" w14:textId="77777777" w:rsidR="00D32316" w:rsidRPr="00047FC5" w:rsidRDefault="00D32316" w:rsidP="00A91AB4">
                      <w:pPr>
                        <w:shd w:val="clear" w:color="auto" w:fill="CCECFF"/>
                        <w:spacing w:before="240" w:after="240"/>
                        <w:rPr>
                          <w:rFonts w:ascii="Arial" w:eastAsia="Arial" w:hAnsi="Arial" w:cs="Arial"/>
                        </w:rPr>
                      </w:pPr>
                      <w:r w:rsidRPr="00047FC5">
                        <w:rPr>
                          <w:rFonts w:ascii="Arial" w:eastAsia="Arial" w:hAnsi="Arial" w:cs="Arial"/>
                        </w:rPr>
                        <w:t>The Jury will consist of well-known figures from the regional and national music scene, with particular expertise in music education.</w:t>
                      </w:r>
                    </w:p>
                    <w:p w14:paraId="4E8DB2B4" w14:textId="77777777" w:rsidR="00D32316" w:rsidRPr="00047FC5" w:rsidRDefault="00D32316" w:rsidP="00A91AB4">
                      <w:pPr>
                        <w:shd w:val="clear" w:color="auto" w:fill="CCECFF"/>
                        <w:spacing w:before="240" w:after="240"/>
                        <w:rPr>
                          <w:rFonts w:ascii="Arial" w:eastAsia="Arial" w:hAnsi="Arial" w:cs="Arial"/>
                        </w:rPr>
                      </w:pPr>
                      <w:r w:rsidRPr="00047FC5">
                        <w:rPr>
                          <w:rFonts w:ascii="Arial" w:eastAsia="Arial" w:hAnsi="Arial" w:cs="Arial"/>
                        </w:rPr>
                        <w:t>The Jury will be composed of 4 judges plus the President of the Jury.</w:t>
                      </w:r>
                    </w:p>
                    <w:p w14:paraId="2D0D7810" w14:textId="77777777" w:rsidR="00D32316" w:rsidRPr="00047FC5" w:rsidRDefault="00D32316" w:rsidP="00A91AB4">
                      <w:pPr>
                        <w:shd w:val="clear" w:color="auto" w:fill="CCECFF"/>
                        <w:spacing w:before="240" w:after="240"/>
                        <w:rPr>
                          <w:rFonts w:ascii="Arial" w:eastAsia="Arial" w:hAnsi="Arial" w:cs="Arial"/>
                        </w:rPr>
                      </w:pPr>
                      <w:r w:rsidRPr="00047FC5">
                        <w:rPr>
                          <w:rFonts w:ascii="Arial" w:eastAsia="Arial" w:hAnsi="Arial" w:cs="Arial"/>
                        </w:rPr>
                        <w:t>If a juror is unable to participate due to serious reasons, they may delegate a substitute juror with the same qualifications, subject to approval by the Association's Board of Directors.</w:t>
                      </w:r>
                    </w:p>
                    <w:p w14:paraId="78C3BB07" w14:textId="77777777" w:rsidR="00D32316" w:rsidRPr="00047FC5" w:rsidRDefault="00D32316" w:rsidP="00A91AB4">
                      <w:pPr>
                        <w:shd w:val="clear" w:color="auto" w:fill="CCECFF"/>
                        <w:spacing w:before="240" w:after="240"/>
                        <w:rPr>
                          <w:rFonts w:ascii="Arial" w:eastAsia="Arial" w:hAnsi="Arial" w:cs="Arial"/>
                        </w:rPr>
                      </w:pPr>
                      <w:r w:rsidRPr="00047FC5">
                        <w:rPr>
                          <w:rFonts w:ascii="Arial" w:eastAsia="Arial" w:hAnsi="Arial" w:cs="Arial"/>
                        </w:rPr>
                        <w:t>The jury's decision will be final and unappealable.</w:t>
                      </w:r>
                    </w:p>
                    <w:p w14:paraId="07EAE4BF" w14:textId="77777777" w:rsidR="00D32316" w:rsidRPr="00047FC5" w:rsidRDefault="00D32316" w:rsidP="00A91AB4">
                      <w:pPr>
                        <w:shd w:val="clear" w:color="auto" w:fill="CCECFF"/>
                        <w:spacing w:before="240" w:after="240"/>
                        <w:rPr>
                          <w:rFonts w:ascii="Arial" w:eastAsia="Arial" w:hAnsi="Arial" w:cs="Arial"/>
                        </w:rPr>
                      </w:pPr>
                      <w:r w:rsidRPr="00047FC5">
                        <w:rPr>
                          <w:rFonts w:ascii="Arial" w:eastAsia="Arial" w:hAnsi="Arial" w:cs="Arial"/>
                        </w:rPr>
                        <w:t>In all phases, the President of the "Tra le Note" Association acts as guarantor and supervisor of the score calculation operations and the drafting of the rankings.</w:t>
                      </w:r>
                    </w:p>
                    <w:p w14:paraId="595627C3" w14:textId="77777777" w:rsidR="00D32316" w:rsidRPr="00047FC5" w:rsidRDefault="00D32316" w:rsidP="00A91AB4">
                      <w:pPr>
                        <w:shd w:val="clear" w:color="auto" w:fill="CCECFF"/>
                        <w:spacing w:before="240" w:after="240"/>
                        <w:rPr>
                          <w:rFonts w:ascii="Arial" w:eastAsia="Arial" w:hAnsi="Arial" w:cs="Arial"/>
                        </w:rPr>
                      </w:pPr>
                      <w:r w:rsidRPr="00047FC5">
                        <w:rPr>
                          <w:rFonts w:ascii="Arial" w:eastAsia="Arial" w:hAnsi="Arial" w:cs="Arial"/>
                        </w:rPr>
                        <w:t>The names of the jury members will be available on the Association's website</w:t>
                      </w:r>
                      <w:hyperlink r:id="rId14">
                        <w:r w:rsidRPr="00047FC5">
                          <w:rPr>
                            <w:rFonts w:ascii="Arial" w:eastAsia="Arial" w:hAnsi="Arial" w:cs="Arial"/>
                          </w:rPr>
                          <w:t xml:space="preserve"> </w:t>
                        </w:r>
                      </w:hyperlink>
                      <w:hyperlink r:id="rId15">
                        <w:r w:rsidRPr="00047FC5">
                          <w:rPr>
                            <w:rFonts w:ascii="Arial" w:eastAsia="Arial" w:hAnsi="Arial" w:cs="Arial"/>
                            <w:b/>
                            <w:bCs/>
                            <w:color w:val="1155CC"/>
                            <w:u w:val="single"/>
                          </w:rPr>
                          <w:t>www.tralenote.it</w:t>
                        </w:r>
                      </w:hyperlink>
                      <w:r w:rsidRPr="00047FC5">
                        <w:rPr>
                          <w:rFonts w:ascii="Arial" w:eastAsia="Arial" w:hAnsi="Arial" w:cs="Arial"/>
                        </w:rPr>
                        <w:t xml:space="preserve"> and the "Associazione Culturale Tra le Note" Facebook page.</w:t>
                      </w:r>
                    </w:p>
                    <w:p w14:paraId="59403C67" w14:textId="77777777" w:rsidR="00D32316" w:rsidRPr="00074731" w:rsidRDefault="00D32316" w:rsidP="00A91AB4">
                      <w:pPr>
                        <w:shd w:val="clear" w:color="auto" w:fill="CCECFF"/>
                        <w:spacing w:before="240" w:after="240"/>
                        <w:rPr>
                          <w:rFonts w:ascii="Arial" w:eastAsia="Arial" w:hAnsi="Arial" w:cs="Arial"/>
                          <w:b/>
                          <w:bCs/>
                          <w:color w:val="FF0000"/>
                        </w:rPr>
                      </w:pPr>
                      <w:r w:rsidRPr="00074731">
                        <w:rPr>
                          <w:rFonts w:ascii="Arial" w:eastAsia="Arial" w:hAnsi="Arial" w:cs="Arial"/>
                          <w:b/>
                          <w:bCs/>
                          <w:color w:val="FF0000"/>
                        </w:rPr>
                        <w:t>For any disputes, the Court of Pesaro will have jurisdiction.</w:t>
                      </w:r>
                    </w:p>
                    <w:p w14:paraId="105A3016" w14:textId="77777777" w:rsidR="00D32316" w:rsidRDefault="00D32316" w:rsidP="00A91AB4">
                      <w:pPr>
                        <w:shd w:val="clear" w:color="auto" w:fill="CCECFF"/>
                        <w:spacing w:before="240" w:after="240"/>
                        <w:rPr>
                          <w:rFonts w:ascii="Arial" w:eastAsia="Arial" w:hAnsi="Arial" w:cs="Arial"/>
                          <w:sz w:val="24"/>
                          <w:szCs w:val="24"/>
                        </w:rPr>
                      </w:pPr>
                      <w:r w:rsidRPr="00D32316">
                        <w:rPr>
                          <w:rFonts w:ascii="Arial" w:eastAsia="Arial" w:hAnsi="Arial" w:cs="Arial"/>
                          <w:b/>
                          <w:bCs/>
                          <w:sz w:val="24"/>
                          <w:szCs w:val="24"/>
                        </w:rPr>
                        <w:t>Given the preparatory and educational nature of the event, the listening commission may offer suggestions on the program performed, the musicality expressed, and the educational path followed</w:t>
                      </w:r>
                      <w:r>
                        <w:rPr>
                          <w:rFonts w:ascii="Arial" w:eastAsia="Arial" w:hAnsi="Arial" w:cs="Arial"/>
                          <w:sz w:val="24"/>
                          <w:szCs w:val="24"/>
                        </w:rPr>
                        <w:t>.</w:t>
                      </w:r>
                    </w:p>
                    <w:p w14:paraId="20D12F6B" w14:textId="7406094A" w:rsidR="00EF2C71" w:rsidRPr="00047FC5" w:rsidRDefault="00D32316" w:rsidP="00047FC5">
                      <w:pPr>
                        <w:shd w:val="clear" w:color="auto" w:fill="CCECFF"/>
                        <w:spacing w:before="240" w:after="240"/>
                        <w:rPr>
                          <w:rFonts w:ascii="Arial" w:eastAsia="Arial" w:hAnsi="Arial" w:cs="Arial"/>
                          <w:b/>
                          <w:bCs/>
                          <w:sz w:val="24"/>
                          <w:szCs w:val="24"/>
                        </w:rPr>
                      </w:pPr>
                      <w:r w:rsidRPr="00047FC5">
                        <w:rPr>
                          <w:rFonts w:ascii="Arial" w:eastAsia="Arial" w:hAnsi="Arial" w:cs="Arial"/>
                          <w:b/>
                          <w:bCs/>
                          <w:sz w:val="24"/>
                          <w:szCs w:val="24"/>
                        </w:rPr>
                        <w:t>For those registered for the competition and the refresher course, a participation form will be sent with the dates and format of the update.</w:t>
                      </w:r>
                    </w:p>
                    <w:p w14:paraId="7FEA1DE7" w14:textId="77777777" w:rsidR="00EF2C71" w:rsidRPr="00047FC5" w:rsidRDefault="00EF2C71">
                      <w:pPr>
                        <w:rPr>
                          <w:sz w:val="24"/>
                          <w:szCs w:val="24"/>
                        </w:rPr>
                      </w:pPr>
                    </w:p>
                  </w:txbxContent>
                </v:textbox>
                <w10:wrap type="square"/>
              </v:shape>
            </w:pict>
          </mc:Fallback>
        </mc:AlternateContent>
      </w:r>
      <w:r w:rsidR="000876FE">
        <w:rPr>
          <w:noProof/>
        </w:rPr>
        <mc:AlternateContent>
          <mc:Choice Requires="wps">
            <w:drawing>
              <wp:anchor distT="45720" distB="45720" distL="114300" distR="114300" simplePos="0" relativeHeight="251696128" behindDoc="0" locked="0" layoutInCell="1" allowOverlap="1" wp14:anchorId="18B7D8AE" wp14:editId="720E99C2">
                <wp:simplePos x="0" y="0"/>
                <wp:positionH relativeFrom="column">
                  <wp:posOffset>-331470</wp:posOffset>
                </wp:positionH>
                <wp:positionV relativeFrom="paragraph">
                  <wp:posOffset>228600</wp:posOffset>
                </wp:positionV>
                <wp:extent cx="3360420" cy="8663940"/>
                <wp:effectExtent l="0" t="0" r="11430" b="22860"/>
                <wp:wrapSquare wrapText="bothSides"/>
                <wp:docPr id="206710214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0420" cy="8663940"/>
                        </a:xfrm>
                        <a:prstGeom prst="rect">
                          <a:avLst/>
                        </a:prstGeom>
                        <a:solidFill>
                          <a:srgbClr val="C2E0F4"/>
                        </a:solidFill>
                        <a:ln w="9525">
                          <a:solidFill>
                            <a:srgbClr val="000000"/>
                          </a:solidFill>
                          <a:miter lim="800000"/>
                          <a:headEnd/>
                          <a:tailEnd/>
                        </a:ln>
                      </wps:spPr>
                      <wps:txbx>
                        <w:txbxContent>
                          <w:p w14:paraId="2D4FF904" w14:textId="4FBFF2E8" w:rsidR="00047FC5" w:rsidRDefault="004A0E66" w:rsidP="000876FE">
                            <w:pPr>
                              <w:autoSpaceDE w:val="0"/>
                              <w:jc w:val="both"/>
                              <w:rPr>
                                <w:rFonts w:ascii="Arial" w:eastAsia="Times New Roman" w:hAnsi="Arial" w:cs="Arial"/>
                                <w:b/>
                                <w:kern w:val="0"/>
                                <w:sz w:val="28"/>
                                <w:szCs w:val="28"/>
                                <w:u w:val="single"/>
                                <w:lang w:eastAsia="zh-CN"/>
                                <w14:ligatures w14:val="none"/>
                              </w:rPr>
                            </w:pPr>
                            <w:r>
                              <w:rPr>
                                <w:noProof/>
                              </w:rPr>
                              <w:drawing>
                                <wp:inline distT="0" distB="0" distL="0" distR="0" wp14:anchorId="6FF29C09" wp14:editId="4958FFAA">
                                  <wp:extent cx="749329" cy="586740"/>
                                  <wp:effectExtent l="0" t="0" r="0" b="3810"/>
                                  <wp:docPr id="1439431116" name="Immagine 4" descr="Disegno bandiera italia colorato da Filo il 05 di Luglio del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segno bandiera italia colorato da Filo il 05 di Luglio del 20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1931" cy="596608"/>
                                          </a:xfrm>
                                          <a:prstGeom prst="rect">
                                            <a:avLst/>
                                          </a:prstGeom>
                                          <a:noFill/>
                                          <a:ln>
                                            <a:noFill/>
                                          </a:ln>
                                        </pic:spPr>
                                      </pic:pic>
                                    </a:graphicData>
                                  </a:graphic>
                                </wp:inline>
                              </w:drawing>
                            </w:r>
                          </w:p>
                          <w:p w14:paraId="63697D29" w14:textId="2F42B614" w:rsidR="00EF2C71" w:rsidRPr="00EF2C71" w:rsidRDefault="00EF2C71" w:rsidP="00047FC5">
                            <w:pPr>
                              <w:autoSpaceDE w:val="0"/>
                              <w:jc w:val="center"/>
                              <w:rPr>
                                <w:rFonts w:ascii="Arial" w:eastAsia="Times New Roman" w:hAnsi="Arial" w:cs="Arial"/>
                                <w:kern w:val="0"/>
                                <w:sz w:val="24"/>
                                <w:szCs w:val="24"/>
                                <w:lang w:eastAsia="zh-CN"/>
                                <w14:ligatures w14:val="none"/>
                              </w:rPr>
                            </w:pPr>
                            <w:r w:rsidRPr="00EF2C71">
                              <w:rPr>
                                <w:rFonts w:ascii="Arial" w:eastAsia="Times New Roman" w:hAnsi="Arial" w:cs="Arial"/>
                                <w:b/>
                                <w:kern w:val="0"/>
                                <w:sz w:val="28"/>
                                <w:szCs w:val="28"/>
                                <w:u w:val="single"/>
                                <w:lang w:eastAsia="zh-CN"/>
                                <w14:ligatures w14:val="none"/>
                              </w:rPr>
                              <w:t>LA GIURIA</w:t>
                            </w:r>
                          </w:p>
                          <w:p w14:paraId="5A8F7B01" w14:textId="77777777" w:rsidR="00F148FA" w:rsidRPr="00047FC5" w:rsidRDefault="00F148FA" w:rsidP="00EF2C71">
                            <w:pPr>
                              <w:suppressAutoHyphens/>
                              <w:autoSpaceDE w:val="0"/>
                              <w:spacing w:after="0" w:line="240" w:lineRule="auto"/>
                              <w:jc w:val="both"/>
                              <w:rPr>
                                <w:rFonts w:ascii="Arial" w:eastAsia="Times New Roman" w:hAnsi="Arial" w:cs="Arial"/>
                                <w:kern w:val="0"/>
                                <w:sz w:val="10"/>
                                <w:szCs w:val="10"/>
                                <w:lang w:eastAsia="zh-CN"/>
                                <w14:ligatures w14:val="none"/>
                              </w:rPr>
                            </w:pPr>
                          </w:p>
                          <w:p w14:paraId="60F36722" w14:textId="56AA33BB" w:rsidR="00EF2C71" w:rsidRPr="00047FC5" w:rsidRDefault="00EF2C71" w:rsidP="00EF2C71">
                            <w:pPr>
                              <w:suppressAutoHyphens/>
                              <w:autoSpaceDE w:val="0"/>
                              <w:spacing w:after="0" w:line="240" w:lineRule="auto"/>
                              <w:jc w:val="both"/>
                              <w:rPr>
                                <w:rFonts w:ascii="Arial" w:eastAsia="Times New Roman" w:hAnsi="Arial" w:cs="Arial"/>
                                <w:kern w:val="0"/>
                                <w:lang w:eastAsia="zh-CN"/>
                                <w14:ligatures w14:val="none"/>
                              </w:rPr>
                            </w:pPr>
                            <w:r w:rsidRPr="00047FC5">
                              <w:rPr>
                                <w:rFonts w:ascii="Arial" w:eastAsia="Times New Roman" w:hAnsi="Arial" w:cs="Arial"/>
                                <w:kern w:val="0"/>
                                <w:lang w:eastAsia="zh-CN"/>
                                <w14:ligatures w14:val="none"/>
                              </w:rPr>
                              <w:t>La Giuria sarà composta da note personalità del mondo musicale regionale e nazionale con particolare preparazione sulla didattica della musica.</w:t>
                            </w:r>
                          </w:p>
                          <w:p w14:paraId="74C86A00" w14:textId="77777777" w:rsidR="00EF2C71" w:rsidRPr="00047FC5" w:rsidRDefault="00EF2C71" w:rsidP="00EF2C71">
                            <w:pPr>
                              <w:suppressAutoHyphens/>
                              <w:autoSpaceDE w:val="0"/>
                              <w:spacing w:after="0" w:line="240" w:lineRule="auto"/>
                              <w:jc w:val="both"/>
                              <w:rPr>
                                <w:rFonts w:ascii="Arial" w:eastAsia="Times New Roman" w:hAnsi="Arial" w:cs="Arial"/>
                                <w:kern w:val="0"/>
                                <w:lang w:eastAsia="zh-CN"/>
                                <w14:ligatures w14:val="none"/>
                              </w:rPr>
                            </w:pPr>
                          </w:p>
                          <w:p w14:paraId="47977C5C" w14:textId="77777777" w:rsidR="00EF2C71" w:rsidRPr="00047FC5" w:rsidRDefault="00EF2C71" w:rsidP="00EF2C71">
                            <w:pPr>
                              <w:suppressAutoHyphens/>
                              <w:autoSpaceDE w:val="0"/>
                              <w:spacing w:after="0" w:line="240" w:lineRule="auto"/>
                              <w:jc w:val="both"/>
                              <w:rPr>
                                <w:rFonts w:ascii="Arial" w:eastAsia="Times New Roman" w:hAnsi="Arial" w:cs="Arial"/>
                                <w:kern w:val="0"/>
                                <w:lang w:eastAsia="zh-CN"/>
                                <w14:ligatures w14:val="none"/>
                              </w:rPr>
                            </w:pPr>
                            <w:r w:rsidRPr="00047FC5">
                              <w:rPr>
                                <w:rFonts w:ascii="Arial" w:eastAsia="Times New Roman" w:hAnsi="Arial" w:cs="Arial"/>
                                <w:kern w:val="0"/>
                                <w:lang w:eastAsia="zh-CN"/>
                                <w14:ligatures w14:val="none"/>
                              </w:rPr>
                              <w:t>La Giuria sarà composta da 4 giudici più il Presidente di Giuria.</w:t>
                            </w:r>
                          </w:p>
                          <w:p w14:paraId="198AA0BA" w14:textId="77777777" w:rsidR="00EF2C71" w:rsidRPr="00047FC5" w:rsidRDefault="00EF2C71" w:rsidP="00EF2C71">
                            <w:pPr>
                              <w:suppressAutoHyphens/>
                              <w:autoSpaceDE w:val="0"/>
                              <w:spacing w:after="0" w:line="240" w:lineRule="auto"/>
                              <w:jc w:val="both"/>
                              <w:rPr>
                                <w:rFonts w:ascii="Arial" w:eastAsia="Times New Roman" w:hAnsi="Arial" w:cs="Arial"/>
                                <w:kern w:val="0"/>
                                <w:lang w:eastAsia="zh-CN"/>
                                <w14:ligatures w14:val="none"/>
                              </w:rPr>
                            </w:pPr>
                          </w:p>
                          <w:p w14:paraId="7644C819" w14:textId="77777777" w:rsidR="00EF2C71" w:rsidRPr="00047FC5" w:rsidRDefault="00EF2C71" w:rsidP="00EF2C71">
                            <w:pPr>
                              <w:suppressAutoHyphens/>
                              <w:autoSpaceDE w:val="0"/>
                              <w:spacing w:after="0" w:line="240" w:lineRule="auto"/>
                              <w:jc w:val="both"/>
                              <w:rPr>
                                <w:rFonts w:ascii="Arial" w:eastAsia="Times New Roman" w:hAnsi="Arial" w:cs="Arial"/>
                                <w:kern w:val="0"/>
                                <w:lang w:eastAsia="zh-CN"/>
                                <w14:ligatures w14:val="none"/>
                              </w:rPr>
                            </w:pPr>
                            <w:r w:rsidRPr="00047FC5">
                              <w:rPr>
                                <w:rFonts w:ascii="Arial" w:eastAsia="Times New Roman" w:hAnsi="Arial" w:cs="Arial"/>
                                <w:kern w:val="0"/>
                                <w:lang w:eastAsia="zh-CN"/>
                                <w14:ligatures w14:val="none"/>
                              </w:rPr>
                              <w:t>Si darà la possibilità ad un giurato se impossibilitato a partecipare, per gravi motivi, di delegare un giurato con i suoi stessi requisiti, previa approvazione del Consiglio Direttivo dell’Associazione.</w:t>
                            </w:r>
                          </w:p>
                          <w:p w14:paraId="47BD60B1" w14:textId="77777777" w:rsidR="00EF2C71" w:rsidRPr="00047FC5" w:rsidRDefault="00EF2C71" w:rsidP="00EF2C71">
                            <w:pPr>
                              <w:suppressAutoHyphens/>
                              <w:autoSpaceDE w:val="0"/>
                              <w:spacing w:after="0" w:line="240" w:lineRule="auto"/>
                              <w:jc w:val="both"/>
                              <w:rPr>
                                <w:rFonts w:ascii="Arial" w:eastAsia="Times New Roman" w:hAnsi="Arial" w:cs="Arial"/>
                                <w:kern w:val="0"/>
                                <w:lang w:eastAsia="zh-CN"/>
                                <w14:ligatures w14:val="none"/>
                              </w:rPr>
                            </w:pPr>
                          </w:p>
                          <w:p w14:paraId="473338A6" w14:textId="77777777" w:rsidR="00EF2C71" w:rsidRPr="00047FC5" w:rsidRDefault="00EF2C71" w:rsidP="00EF2C71">
                            <w:pPr>
                              <w:suppressAutoHyphens/>
                              <w:autoSpaceDE w:val="0"/>
                              <w:spacing w:after="0" w:line="240" w:lineRule="auto"/>
                              <w:jc w:val="both"/>
                              <w:rPr>
                                <w:rFonts w:ascii="Arial" w:eastAsia="Times New Roman" w:hAnsi="Arial" w:cs="Arial"/>
                                <w:kern w:val="0"/>
                                <w:lang w:eastAsia="zh-CN"/>
                                <w14:ligatures w14:val="none"/>
                              </w:rPr>
                            </w:pPr>
                            <w:r w:rsidRPr="00047FC5">
                              <w:rPr>
                                <w:rFonts w:ascii="Arial" w:eastAsia="Times New Roman" w:hAnsi="Arial" w:cs="Arial"/>
                                <w:kern w:val="0"/>
                                <w:lang w:eastAsia="zh-CN"/>
                                <w14:ligatures w14:val="none"/>
                              </w:rPr>
                              <w:t>Il giudizio della giuria sarà insindacabile ed inappellabile.</w:t>
                            </w:r>
                          </w:p>
                          <w:p w14:paraId="131103B0" w14:textId="77777777" w:rsidR="00EF2C71" w:rsidRPr="00047FC5" w:rsidRDefault="00EF2C71" w:rsidP="00EF2C71">
                            <w:pPr>
                              <w:suppressAutoHyphens/>
                              <w:autoSpaceDE w:val="0"/>
                              <w:spacing w:after="0" w:line="240" w:lineRule="auto"/>
                              <w:jc w:val="both"/>
                              <w:rPr>
                                <w:rFonts w:ascii="Arial" w:eastAsia="Times New Roman" w:hAnsi="Arial" w:cs="Arial"/>
                                <w:kern w:val="0"/>
                                <w:lang w:eastAsia="zh-CN"/>
                                <w14:ligatures w14:val="none"/>
                              </w:rPr>
                            </w:pPr>
                            <w:r w:rsidRPr="00047FC5">
                              <w:rPr>
                                <w:rFonts w:ascii="Arial" w:eastAsia="Times New Roman" w:hAnsi="Arial" w:cs="Arial"/>
                                <w:kern w:val="0"/>
                                <w:lang w:eastAsia="zh-CN"/>
                                <w14:ligatures w14:val="none"/>
                              </w:rPr>
                              <w:t>In tutte le fasi il Presidente dell’Associazione Tra le note, funge da garante e supervisore delle operazioni di calcolo dei punteggi e della stesura delle graduatorie.</w:t>
                            </w:r>
                          </w:p>
                          <w:p w14:paraId="0EC72014" w14:textId="77777777" w:rsidR="00EF2C71" w:rsidRPr="00047FC5" w:rsidRDefault="00EF2C71" w:rsidP="00EF2C71">
                            <w:pPr>
                              <w:suppressAutoHyphens/>
                              <w:autoSpaceDE w:val="0"/>
                              <w:spacing w:after="0" w:line="240" w:lineRule="auto"/>
                              <w:jc w:val="both"/>
                              <w:rPr>
                                <w:rFonts w:ascii="Arial" w:eastAsia="Times New Roman" w:hAnsi="Arial" w:cs="Arial"/>
                                <w:kern w:val="0"/>
                                <w:lang w:eastAsia="zh-CN"/>
                                <w14:ligatures w14:val="none"/>
                              </w:rPr>
                            </w:pPr>
                          </w:p>
                          <w:p w14:paraId="08264808" w14:textId="77777777" w:rsidR="00EF2C71" w:rsidRPr="00047FC5" w:rsidRDefault="00EF2C71" w:rsidP="00EF2C71">
                            <w:pPr>
                              <w:suppressAutoHyphens/>
                              <w:autoSpaceDE w:val="0"/>
                              <w:spacing w:after="0" w:line="240" w:lineRule="auto"/>
                              <w:jc w:val="both"/>
                              <w:rPr>
                                <w:rFonts w:ascii="Arial" w:eastAsia="Times New Roman" w:hAnsi="Arial" w:cs="Arial"/>
                                <w:kern w:val="0"/>
                                <w:lang w:eastAsia="zh-CN"/>
                                <w14:ligatures w14:val="none"/>
                              </w:rPr>
                            </w:pPr>
                            <w:r w:rsidRPr="00047FC5">
                              <w:rPr>
                                <w:rFonts w:ascii="Arial" w:eastAsia="Times New Roman" w:hAnsi="Arial" w:cs="Arial"/>
                                <w:kern w:val="0"/>
                                <w:lang w:eastAsia="zh-CN"/>
                                <w14:ligatures w14:val="none"/>
                              </w:rPr>
                              <w:t xml:space="preserve">I nominativi dei componenti della giuria saranno visionabili sul sito dell’Associazione </w:t>
                            </w:r>
                            <w:hyperlink r:id="rId16" w:history="1">
                              <w:r w:rsidRPr="00047FC5">
                                <w:rPr>
                                  <w:rFonts w:ascii="Arial" w:eastAsia="Times New Roman" w:hAnsi="Arial" w:cs="Arial"/>
                                  <w:color w:val="0000FF"/>
                                  <w:kern w:val="0"/>
                                  <w:u w:val="single"/>
                                  <w:lang w:eastAsia="zh-CN"/>
                                  <w14:ligatures w14:val="none"/>
                                </w:rPr>
                                <w:t>www.tralenote.it</w:t>
                              </w:r>
                            </w:hyperlink>
                            <w:r w:rsidRPr="00047FC5">
                              <w:rPr>
                                <w:rFonts w:ascii="Arial" w:eastAsia="Times New Roman" w:hAnsi="Arial" w:cs="Arial"/>
                                <w:kern w:val="0"/>
                                <w:lang w:eastAsia="zh-CN"/>
                                <w14:ligatures w14:val="none"/>
                              </w:rPr>
                              <w:t xml:space="preserve"> e sulla pagina face book Associazione Culturale Tra le note.</w:t>
                            </w:r>
                          </w:p>
                          <w:p w14:paraId="3FA60730" w14:textId="77777777" w:rsidR="00EF2C71" w:rsidRPr="004A0E66" w:rsidRDefault="00EF2C71" w:rsidP="00EF2C71">
                            <w:pPr>
                              <w:suppressAutoHyphens/>
                              <w:spacing w:before="280" w:after="280" w:line="196" w:lineRule="atLeast"/>
                              <w:jc w:val="both"/>
                              <w:rPr>
                                <w:rFonts w:ascii="Arial" w:eastAsia="Times New Roman" w:hAnsi="Arial" w:cs="Arial"/>
                                <w:b/>
                                <w:bCs/>
                                <w:color w:val="FF0000"/>
                                <w:kern w:val="0"/>
                                <w:sz w:val="24"/>
                                <w:szCs w:val="24"/>
                                <w:lang w:eastAsia="zh-CN"/>
                                <w14:ligatures w14:val="none"/>
                              </w:rPr>
                            </w:pPr>
                            <w:r w:rsidRPr="004A0E66">
                              <w:rPr>
                                <w:rFonts w:ascii="Arial" w:eastAsia="Times New Roman" w:hAnsi="Arial" w:cs="Arial"/>
                                <w:b/>
                                <w:bCs/>
                                <w:color w:val="FF0000"/>
                                <w:kern w:val="0"/>
                                <w:sz w:val="24"/>
                                <w:szCs w:val="24"/>
                                <w:lang w:eastAsia="zh-CN"/>
                                <w14:ligatures w14:val="none"/>
                              </w:rPr>
                              <w:t xml:space="preserve">Per ogni controversia farà fede il Foro di Pesaro </w:t>
                            </w:r>
                          </w:p>
                          <w:p w14:paraId="5F6EA3B0" w14:textId="77777777" w:rsidR="00EF2C71" w:rsidRDefault="00EF2C71" w:rsidP="00EF2C71">
                            <w:pPr>
                              <w:suppressAutoHyphens/>
                              <w:autoSpaceDE w:val="0"/>
                              <w:spacing w:after="0" w:line="240" w:lineRule="auto"/>
                              <w:jc w:val="both"/>
                              <w:rPr>
                                <w:rFonts w:ascii="Arial" w:eastAsia="Times New Roman" w:hAnsi="Arial" w:cs="Arial"/>
                                <w:b/>
                                <w:kern w:val="0"/>
                                <w:sz w:val="24"/>
                                <w:szCs w:val="24"/>
                                <w:lang w:eastAsia="zh-CN"/>
                                <w14:ligatures w14:val="none"/>
                              </w:rPr>
                            </w:pPr>
                            <w:r w:rsidRPr="00EF2C71">
                              <w:rPr>
                                <w:rFonts w:ascii="Arial" w:eastAsia="Times New Roman" w:hAnsi="Arial" w:cs="Arial"/>
                                <w:b/>
                                <w:kern w:val="0"/>
                                <w:sz w:val="24"/>
                                <w:szCs w:val="24"/>
                                <w:lang w:eastAsia="zh-CN"/>
                                <w14:ligatures w14:val="none"/>
                              </w:rPr>
                              <w:t>Visto il carattere propedeutico e didattico della manifestazione, la commissione d’ascolto potrà dare suggerimenti sul programma eseguito, sulla musicalità espressa e sul percorso didattico svolto.</w:t>
                            </w:r>
                          </w:p>
                          <w:p w14:paraId="328A7C51" w14:textId="77777777" w:rsidR="00EF2C71" w:rsidRDefault="00EF2C71" w:rsidP="00EF2C71">
                            <w:pPr>
                              <w:suppressAutoHyphens/>
                              <w:autoSpaceDE w:val="0"/>
                              <w:spacing w:after="0" w:line="240" w:lineRule="auto"/>
                              <w:jc w:val="both"/>
                              <w:rPr>
                                <w:rFonts w:ascii="Arial" w:eastAsia="Times New Roman" w:hAnsi="Arial" w:cs="Arial"/>
                                <w:b/>
                                <w:kern w:val="0"/>
                                <w:sz w:val="24"/>
                                <w:szCs w:val="24"/>
                                <w:lang w:eastAsia="zh-CN"/>
                                <w14:ligatures w14:val="none"/>
                              </w:rPr>
                            </w:pPr>
                          </w:p>
                          <w:p w14:paraId="05D0000D" w14:textId="77777777" w:rsidR="00EF2C71" w:rsidRPr="00EF2C71" w:rsidRDefault="00EF2C71" w:rsidP="00EF2C71">
                            <w:pPr>
                              <w:suppressAutoHyphens/>
                              <w:autoSpaceDE w:val="0"/>
                              <w:spacing w:after="0" w:line="240" w:lineRule="auto"/>
                              <w:jc w:val="both"/>
                              <w:rPr>
                                <w:rFonts w:ascii="Arial" w:eastAsia="Times New Roman" w:hAnsi="Arial" w:cs="Arial"/>
                                <w:kern w:val="0"/>
                                <w:sz w:val="24"/>
                                <w:szCs w:val="24"/>
                                <w:lang w:eastAsia="zh-CN"/>
                                <w14:ligatures w14:val="none"/>
                              </w:rPr>
                            </w:pPr>
                          </w:p>
                          <w:p w14:paraId="179EB749" w14:textId="77777777" w:rsidR="00EF2C71" w:rsidRPr="00047FC5" w:rsidRDefault="00EF2C71" w:rsidP="00EF2C71">
                            <w:pPr>
                              <w:suppressAutoHyphens/>
                              <w:autoSpaceDE w:val="0"/>
                              <w:spacing w:after="0" w:line="240" w:lineRule="auto"/>
                              <w:jc w:val="both"/>
                              <w:rPr>
                                <w:rFonts w:ascii="Arial" w:eastAsia="Times New Roman" w:hAnsi="Arial" w:cs="Arial"/>
                                <w:kern w:val="0"/>
                                <w:sz w:val="24"/>
                                <w:szCs w:val="24"/>
                                <w:lang w:eastAsia="zh-CN"/>
                                <w14:ligatures w14:val="none"/>
                              </w:rPr>
                            </w:pPr>
                            <w:r w:rsidRPr="00047FC5">
                              <w:rPr>
                                <w:rFonts w:ascii="Arial" w:eastAsia="Times New Roman" w:hAnsi="Arial" w:cs="Arial"/>
                                <w:b/>
                                <w:kern w:val="0"/>
                                <w:sz w:val="24"/>
                                <w:szCs w:val="24"/>
                                <w:lang w:eastAsia="zh-CN"/>
                                <w14:ligatures w14:val="none"/>
                              </w:rPr>
                              <w:t>Per gli iscritti al concorso ed all’aggiornamento verrà inviato il modulo di partecipazione con le date e la formula dell’aggiornamento.</w:t>
                            </w:r>
                          </w:p>
                          <w:p w14:paraId="3EEA26B7" w14:textId="77777777" w:rsidR="00EF2C71" w:rsidRPr="00EF2C71" w:rsidRDefault="00EF2C71" w:rsidP="00EF2C71">
                            <w:pPr>
                              <w:suppressAutoHyphens/>
                              <w:autoSpaceDE w:val="0"/>
                              <w:spacing w:after="0" w:line="240" w:lineRule="auto"/>
                              <w:jc w:val="both"/>
                              <w:rPr>
                                <w:rFonts w:ascii="Arial" w:eastAsia="Times New Roman" w:hAnsi="Arial" w:cs="Arial"/>
                                <w:kern w:val="0"/>
                                <w:sz w:val="24"/>
                                <w:szCs w:val="24"/>
                                <w:lang w:eastAsia="zh-CN"/>
                                <w14:ligatures w14:val="none"/>
                              </w:rPr>
                            </w:pPr>
                          </w:p>
                          <w:p w14:paraId="37DC00FD" w14:textId="77777777" w:rsidR="00EF2C71" w:rsidRDefault="00EF2C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B7D8AE" id="_x0000_s1045" type="#_x0000_t202" style="position:absolute;left:0;text-align:left;margin-left:-26.1pt;margin-top:18pt;width:264.6pt;height:682.2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" fillcolor="#c2e0f4">
                <v:textbox>
                  <w:txbxContent>
                    <w:p w14:paraId="2D4FF904" w14:textId="4FBFF2E8" w:rsidR="00047FC5" w:rsidRDefault="004A0E66" w:rsidP="000876FE">
                      <w:pPr>
                        <w:autoSpaceDE w:val="0"/>
                        <w:jc w:val="both"/>
                        <w:rPr>
                          <w:rFonts w:ascii="Arial" w:eastAsia="Times New Roman" w:hAnsi="Arial" w:cs="Arial"/>
                          <w:b/>
                          <w:kern w:val="0"/>
                          <w:sz w:val="28"/>
                          <w:szCs w:val="28"/>
                          <w:u w:val="single"/>
                          <w:lang w:eastAsia="zh-CN"/>
                          <w14:ligatures w14:val="none"/>
                        </w:rPr>
                      </w:pPr>
                      <w:r>
                        <w:rPr>
                          <w:noProof/>
                        </w:rPr>
                        <w:drawing>
                          <wp:inline distT="0" distB="0" distL="0" distR="0" wp14:anchorId="6FF29C09" wp14:editId="4958FFAA">
                            <wp:extent cx="749329" cy="586740"/>
                            <wp:effectExtent l="0" t="0" r="0" b="3810"/>
                            <wp:docPr id="1439431116" name="Immagine 4" descr="Disegno bandiera italia colorato da Filo il 05 di Luglio del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segno bandiera italia colorato da Filo il 05 di Luglio del 20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1931" cy="596608"/>
                                    </a:xfrm>
                                    <a:prstGeom prst="rect">
                                      <a:avLst/>
                                    </a:prstGeom>
                                    <a:noFill/>
                                    <a:ln>
                                      <a:noFill/>
                                    </a:ln>
                                  </pic:spPr>
                                </pic:pic>
                              </a:graphicData>
                            </a:graphic>
                          </wp:inline>
                        </w:drawing>
                      </w:r>
                    </w:p>
                    <w:p w14:paraId="63697D29" w14:textId="2F42B614" w:rsidR="00EF2C71" w:rsidRPr="00EF2C71" w:rsidRDefault="00EF2C71" w:rsidP="00047FC5">
                      <w:pPr>
                        <w:autoSpaceDE w:val="0"/>
                        <w:jc w:val="center"/>
                        <w:rPr>
                          <w:rFonts w:ascii="Arial" w:eastAsia="Times New Roman" w:hAnsi="Arial" w:cs="Arial"/>
                          <w:kern w:val="0"/>
                          <w:sz w:val="24"/>
                          <w:szCs w:val="24"/>
                          <w:lang w:eastAsia="zh-CN"/>
                          <w14:ligatures w14:val="none"/>
                        </w:rPr>
                      </w:pPr>
                      <w:r w:rsidRPr="00EF2C71">
                        <w:rPr>
                          <w:rFonts w:ascii="Arial" w:eastAsia="Times New Roman" w:hAnsi="Arial" w:cs="Arial"/>
                          <w:b/>
                          <w:kern w:val="0"/>
                          <w:sz w:val="28"/>
                          <w:szCs w:val="28"/>
                          <w:u w:val="single"/>
                          <w:lang w:eastAsia="zh-CN"/>
                          <w14:ligatures w14:val="none"/>
                        </w:rPr>
                        <w:t>LA GIURIA</w:t>
                      </w:r>
                    </w:p>
                    <w:p w14:paraId="5A8F7B01" w14:textId="77777777" w:rsidR="00F148FA" w:rsidRPr="00047FC5" w:rsidRDefault="00F148FA" w:rsidP="00EF2C71">
                      <w:pPr>
                        <w:suppressAutoHyphens/>
                        <w:autoSpaceDE w:val="0"/>
                        <w:spacing w:after="0" w:line="240" w:lineRule="auto"/>
                        <w:jc w:val="both"/>
                        <w:rPr>
                          <w:rFonts w:ascii="Arial" w:eastAsia="Times New Roman" w:hAnsi="Arial" w:cs="Arial"/>
                          <w:kern w:val="0"/>
                          <w:sz w:val="10"/>
                          <w:szCs w:val="10"/>
                          <w:lang w:eastAsia="zh-CN"/>
                          <w14:ligatures w14:val="none"/>
                        </w:rPr>
                      </w:pPr>
                    </w:p>
                    <w:p w14:paraId="60F36722" w14:textId="56AA33BB" w:rsidR="00EF2C71" w:rsidRPr="00047FC5" w:rsidRDefault="00EF2C71" w:rsidP="00EF2C71">
                      <w:pPr>
                        <w:suppressAutoHyphens/>
                        <w:autoSpaceDE w:val="0"/>
                        <w:spacing w:after="0" w:line="240" w:lineRule="auto"/>
                        <w:jc w:val="both"/>
                        <w:rPr>
                          <w:rFonts w:ascii="Arial" w:eastAsia="Times New Roman" w:hAnsi="Arial" w:cs="Arial"/>
                          <w:kern w:val="0"/>
                          <w:lang w:eastAsia="zh-CN"/>
                          <w14:ligatures w14:val="none"/>
                        </w:rPr>
                      </w:pPr>
                      <w:r w:rsidRPr="00047FC5">
                        <w:rPr>
                          <w:rFonts w:ascii="Arial" w:eastAsia="Times New Roman" w:hAnsi="Arial" w:cs="Arial"/>
                          <w:kern w:val="0"/>
                          <w:lang w:eastAsia="zh-CN"/>
                          <w14:ligatures w14:val="none"/>
                        </w:rPr>
                        <w:t>La Giuria sarà composta da note personalità del mondo musicale regionale e nazionale con particolare preparazione sulla didattica della musica.</w:t>
                      </w:r>
                    </w:p>
                    <w:p w14:paraId="74C86A00" w14:textId="77777777" w:rsidR="00EF2C71" w:rsidRPr="00047FC5" w:rsidRDefault="00EF2C71" w:rsidP="00EF2C71">
                      <w:pPr>
                        <w:suppressAutoHyphens/>
                        <w:autoSpaceDE w:val="0"/>
                        <w:spacing w:after="0" w:line="240" w:lineRule="auto"/>
                        <w:jc w:val="both"/>
                        <w:rPr>
                          <w:rFonts w:ascii="Arial" w:eastAsia="Times New Roman" w:hAnsi="Arial" w:cs="Arial"/>
                          <w:kern w:val="0"/>
                          <w:lang w:eastAsia="zh-CN"/>
                          <w14:ligatures w14:val="none"/>
                        </w:rPr>
                      </w:pPr>
                    </w:p>
                    <w:p w14:paraId="47977C5C" w14:textId="77777777" w:rsidR="00EF2C71" w:rsidRPr="00047FC5" w:rsidRDefault="00EF2C71" w:rsidP="00EF2C71">
                      <w:pPr>
                        <w:suppressAutoHyphens/>
                        <w:autoSpaceDE w:val="0"/>
                        <w:spacing w:after="0" w:line="240" w:lineRule="auto"/>
                        <w:jc w:val="both"/>
                        <w:rPr>
                          <w:rFonts w:ascii="Arial" w:eastAsia="Times New Roman" w:hAnsi="Arial" w:cs="Arial"/>
                          <w:kern w:val="0"/>
                          <w:lang w:eastAsia="zh-CN"/>
                          <w14:ligatures w14:val="none"/>
                        </w:rPr>
                      </w:pPr>
                      <w:r w:rsidRPr="00047FC5">
                        <w:rPr>
                          <w:rFonts w:ascii="Arial" w:eastAsia="Times New Roman" w:hAnsi="Arial" w:cs="Arial"/>
                          <w:kern w:val="0"/>
                          <w:lang w:eastAsia="zh-CN"/>
                          <w14:ligatures w14:val="none"/>
                        </w:rPr>
                        <w:t>La Giuria sarà composta da 4 giudici più il Presidente di Giuria.</w:t>
                      </w:r>
                    </w:p>
                    <w:p w14:paraId="198AA0BA" w14:textId="77777777" w:rsidR="00EF2C71" w:rsidRPr="00047FC5" w:rsidRDefault="00EF2C71" w:rsidP="00EF2C71">
                      <w:pPr>
                        <w:suppressAutoHyphens/>
                        <w:autoSpaceDE w:val="0"/>
                        <w:spacing w:after="0" w:line="240" w:lineRule="auto"/>
                        <w:jc w:val="both"/>
                        <w:rPr>
                          <w:rFonts w:ascii="Arial" w:eastAsia="Times New Roman" w:hAnsi="Arial" w:cs="Arial"/>
                          <w:kern w:val="0"/>
                          <w:lang w:eastAsia="zh-CN"/>
                          <w14:ligatures w14:val="none"/>
                        </w:rPr>
                      </w:pPr>
                    </w:p>
                    <w:p w14:paraId="7644C819" w14:textId="77777777" w:rsidR="00EF2C71" w:rsidRPr="00047FC5" w:rsidRDefault="00EF2C71" w:rsidP="00EF2C71">
                      <w:pPr>
                        <w:suppressAutoHyphens/>
                        <w:autoSpaceDE w:val="0"/>
                        <w:spacing w:after="0" w:line="240" w:lineRule="auto"/>
                        <w:jc w:val="both"/>
                        <w:rPr>
                          <w:rFonts w:ascii="Arial" w:eastAsia="Times New Roman" w:hAnsi="Arial" w:cs="Arial"/>
                          <w:kern w:val="0"/>
                          <w:lang w:eastAsia="zh-CN"/>
                          <w14:ligatures w14:val="none"/>
                        </w:rPr>
                      </w:pPr>
                      <w:r w:rsidRPr="00047FC5">
                        <w:rPr>
                          <w:rFonts w:ascii="Arial" w:eastAsia="Times New Roman" w:hAnsi="Arial" w:cs="Arial"/>
                          <w:kern w:val="0"/>
                          <w:lang w:eastAsia="zh-CN"/>
                          <w14:ligatures w14:val="none"/>
                        </w:rPr>
                        <w:t>Si darà la possibilità ad un giurato se impossibilitato a partecipare, per gravi motivi, di delegare un giurato con i suoi stessi requisiti, previa approvazione del Consiglio Direttivo dell’Associazione.</w:t>
                      </w:r>
                    </w:p>
                    <w:p w14:paraId="47BD60B1" w14:textId="77777777" w:rsidR="00EF2C71" w:rsidRPr="00047FC5" w:rsidRDefault="00EF2C71" w:rsidP="00EF2C71">
                      <w:pPr>
                        <w:suppressAutoHyphens/>
                        <w:autoSpaceDE w:val="0"/>
                        <w:spacing w:after="0" w:line="240" w:lineRule="auto"/>
                        <w:jc w:val="both"/>
                        <w:rPr>
                          <w:rFonts w:ascii="Arial" w:eastAsia="Times New Roman" w:hAnsi="Arial" w:cs="Arial"/>
                          <w:kern w:val="0"/>
                          <w:lang w:eastAsia="zh-CN"/>
                          <w14:ligatures w14:val="none"/>
                        </w:rPr>
                      </w:pPr>
                    </w:p>
                    <w:p w14:paraId="473338A6" w14:textId="77777777" w:rsidR="00EF2C71" w:rsidRPr="00047FC5" w:rsidRDefault="00EF2C71" w:rsidP="00EF2C71">
                      <w:pPr>
                        <w:suppressAutoHyphens/>
                        <w:autoSpaceDE w:val="0"/>
                        <w:spacing w:after="0" w:line="240" w:lineRule="auto"/>
                        <w:jc w:val="both"/>
                        <w:rPr>
                          <w:rFonts w:ascii="Arial" w:eastAsia="Times New Roman" w:hAnsi="Arial" w:cs="Arial"/>
                          <w:kern w:val="0"/>
                          <w:lang w:eastAsia="zh-CN"/>
                          <w14:ligatures w14:val="none"/>
                        </w:rPr>
                      </w:pPr>
                      <w:r w:rsidRPr="00047FC5">
                        <w:rPr>
                          <w:rFonts w:ascii="Arial" w:eastAsia="Times New Roman" w:hAnsi="Arial" w:cs="Arial"/>
                          <w:kern w:val="0"/>
                          <w:lang w:eastAsia="zh-CN"/>
                          <w14:ligatures w14:val="none"/>
                        </w:rPr>
                        <w:t>Il giudizio della giuria sarà insindacabile ed inappellabile.</w:t>
                      </w:r>
                    </w:p>
                    <w:p w14:paraId="131103B0" w14:textId="77777777" w:rsidR="00EF2C71" w:rsidRPr="00047FC5" w:rsidRDefault="00EF2C71" w:rsidP="00EF2C71">
                      <w:pPr>
                        <w:suppressAutoHyphens/>
                        <w:autoSpaceDE w:val="0"/>
                        <w:spacing w:after="0" w:line="240" w:lineRule="auto"/>
                        <w:jc w:val="both"/>
                        <w:rPr>
                          <w:rFonts w:ascii="Arial" w:eastAsia="Times New Roman" w:hAnsi="Arial" w:cs="Arial"/>
                          <w:kern w:val="0"/>
                          <w:lang w:eastAsia="zh-CN"/>
                          <w14:ligatures w14:val="none"/>
                        </w:rPr>
                      </w:pPr>
                      <w:r w:rsidRPr="00047FC5">
                        <w:rPr>
                          <w:rFonts w:ascii="Arial" w:eastAsia="Times New Roman" w:hAnsi="Arial" w:cs="Arial"/>
                          <w:kern w:val="0"/>
                          <w:lang w:eastAsia="zh-CN"/>
                          <w14:ligatures w14:val="none"/>
                        </w:rPr>
                        <w:t>In tutte le fasi il Presidente dell’Associazione Tra le note, funge da garante e supervisore delle operazioni di calcolo dei punteggi e della stesura delle graduatorie.</w:t>
                      </w:r>
                    </w:p>
                    <w:p w14:paraId="0EC72014" w14:textId="77777777" w:rsidR="00EF2C71" w:rsidRPr="00047FC5" w:rsidRDefault="00EF2C71" w:rsidP="00EF2C71">
                      <w:pPr>
                        <w:suppressAutoHyphens/>
                        <w:autoSpaceDE w:val="0"/>
                        <w:spacing w:after="0" w:line="240" w:lineRule="auto"/>
                        <w:jc w:val="both"/>
                        <w:rPr>
                          <w:rFonts w:ascii="Arial" w:eastAsia="Times New Roman" w:hAnsi="Arial" w:cs="Arial"/>
                          <w:kern w:val="0"/>
                          <w:lang w:eastAsia="zh-CN"/>
                          <w14:ligatures w14:val="none"/>
                        </w:rPr>
                      </w:pPr>
                    </w:p>
                    <w:p w14:paraId="08264808" w14:textId="77777777" w:rsidR="00EF2C71" w:rsidRPr="00047FC5" w:rsidRDefault="00EF2C71" w:rsidP="00EF2C71">
                      <w:pPr>
                        <w:suppressAutoHyphens/>
                        <w:autoSpaceDE w:val="0"/>
                        <w:spacing w:after="0" w:line="240" w:lineRule="auto"/>
                        <w:jc w:val="both"/>
                        <w:rPr>
                          <w:rFonts w:ascii="Arial" w:eastAsia="Times New Roman" w:hAnsi="Arial" w:cs="Arial"/>
                          <w:kern w:val="0"/>
                          <w:lang w:eastAsia="zh-CN"/>
                          <w14:ligatures w14:val="none"/>
                        </w:rPr>
                      </w:pPr>
                      <w:r w:rsidRPr="00047FC5">
                        <w:rPr>
                          <w:rFonts w:ascii="Arial" w:eastAsia="Times New Roman" w:hAnsi="Arial" w:cs="Arial"/>
                          <w:kern w:val="0"/>
                          <w:lang w:eastAsia="zh-CN"/>
                          <w14:ligatures w14:val="none"/>
                        </w:rPr>
                        <w:t xml:space="preserve">I nominativi dei componenti della giuria saranno visionabili sul sito dell’Associazione </w:t>
                      </w:r>
                      <w:hyperlink r:id="rId17" w:history="1">
                        <w:r w:rsidRPr="00047FC5">
                          <w:rPr>
                            <w:rFonts w:ascii="Arial" w:eastAsia="Times New Roman" w:hAnsi="Arial" w:cs="Arial"/>
                            <w:color w:val="0000FF"/>
                            <w:kern w:val="0"/>
                            <w:u w:val="single"/>
                            <w:lang w:eastAsia="zh-CN"/>
                            <w14:ligatures w14:val="none"/>
                          </w:rPr>
                          <w:t>www.tralenote.it</w:t>
                        </w:r>
                      </w:hyperlink>
                      <w:r w:rsidRPr="00047FC5">
                        <w:rPr>
                          <w:rFonts w:ascii="Arial" w:eastAsia="Times New Roman" w:hAnsi="Arial" w:cs="Arial"/>
                          <w:kern w:val="0"/>
                          <w:lang w:eastAsia="zh-CN"/>
                          <w14:ligatures w14:val="none"/>
                        </w:rPr>
                        <w:t xml:space="preserve"> e sulla pagina face book Associazione Culturale Tra le note.</w:t>
                      </w:r>
                    </w:p>
                    <w:p w14:paraId="3FA60730" w14:textId="77777777" w:rsidR="00EF2C71" w:rsidRPr="004A0E66" w:rsidRDefault="00EF2C71" w:rsidP="00EF2C71">
                      <w:pPr>
                        <w:suppressAutoHyphens/>
                        <w:spacing w:before="280" w:after="280" w:line="196" w:lineRule="atLeast"/>
                        <w:jc w:val="both"/>
                        <w:rPr>
                          <w:rFonts w:ascii="Arial" w:eastAsia="Times New Roman" w:hAnsi="Arial" w:cs="Arial"/>
                          <w:b/>
                          <w:bCs/>
                          <w:color w:val="FF0000"/>
                          <w:kern w:val="0"/>
                          <w:sz w:val="24"/>
                          <w:szCs w:val="24"/>
                          <w:lang w:eastAsia="zh-CN"/>
                          <w14:ligatures w14:val="none"/>
                        </w:rPr>
                      </w:pPr>
                      <w:r w:rsidRPr="004A0E66">
                        <w:rPr>
                          <w:rFonts w:ascii="Arial" w:eastAsia="Times New Roman" w:hAnsi="Arial" w:cs="Arial"/>
                          <w:b/>
                          <w:bCs/>
                          <w:color w:val="FF0000"/>
                          <w:kern w:val="0"/>
                          <w:sz w:val="24"/>
                          <w:szCs w:val="24"/>
                          <w:lang w:eastAsia="zh-CN"/>
                          <w14:ligatures w14:val="none"/>
                        </w:rPr>
                        <w:t xml:space="preserve">Per ogni controversia farà fede il Foro di Pesaro </w:t>
                      </w:r>
                    </w:p>
                    <w:p w14:paraId="5F6EA3B0" w14:textId="77777777" w:rsidR="00EF2C71" w:rsidRDefault="00EF2C71" w:rsidP="00EF2C71">
                      <w:pPr>
                        <w:suppressAutoHyphens/>
                        <w:autoSpaceDE w:val="0"/>
                        <w:spacing w:after="0" w:line="240" w:lineRule="auto"/>
                        <w:jc w:val="both"/>
                        <w:rPr>
                          <w:rFonts w:ascii="Arial" w:eastAsia="Times New Roman" w:hAnsi="Arial" w:cs="Arial"/>
                          <w:b/>
                          <w:kern w:val="0"/>
                          <w:sz w:val="24"/>
                          <w:szCs w:val="24"/>
                          <w:lang w:eastAsia="zh-CN"/>
                          <w14:ligatures w14:val="none"/>
                        </w:rPr>
                      </w:pPr>
                      <w:r w:rsidRPr="00EF2C71">
                        <w:rPr>
                          <w:rFonts w:ascii="Arial" w:eastAsia="Times New Roman" w:hAnsi="Arial" w:cs="Arial"/>
                          <w:b/>
                          <w:kern w:val="0"/>
                          <w:sz w:val="24"/>
                          <w:szCs w:val="24"/>
                          <w:lang w:eastAsia="zh-CN"/>
                          <w14:ligatures w14:val="none"/>
                        </w:rPr>
                        <w:t>Visto il carattere propedeutico e didattico della manifestazione, la commissione d’ascolto potrà dare suggerimenti sul programma eseguito, sulla musicalità espressa e sul percorso didattico svolto.</w:t>
                      </w:r>
                    </w:p>
                    <w:p w14:paraId="328A7C51" w14:textId="77777777" w:rsidR="00EF2C71" w:rsidRDefault="00EF2C71" w:rsidP="00EF2C71">
                      <w:pPr>
                        <w:suppressAutoHyphens/>
                        <w:autoSpaceDE w:val="0"/>
                        <w:spacing w:after="0" w:line="240" w:lineRule="auto"/>
                        <w:jc w:val="both"/>
                        <w:rPr>
                          <w:rFonts w:ascii="Arial" w:eastAsia="Times New Roman" w:hAnsi="Arial" w:cs="Arial"/>
                          <w:b/>
                          <w:kern w:val="0"/>
                          <w:sz w:val="24"/>
                          <w:szCs w:val="24"/>
                          <w:lang w:eastAsia="zh-CN"/>
                          <w14:ligatures w14:val="none"/>
                        </w:rPr>
                      </w:pPr>
                    </w:p>
                    <w:p w14:paraId="05D0000D" w14:textId="77777777" w:rsidR="00EF2C71" w:rsidRPr="00EF2C71" w:rsidRDefault="00EF2C71" w:rsidP="00EF2C71">
                      <w:pPr>
                        <w:suppressAutoHyphens/>
                        <w:autoSpaceDE w:val="0"/>
                        <w:spacing w:after="0" w:line="240" w:lineRule="auto"/>
                        <w:jc w:val="both"/>
                        <w:rPr>
                          <w:rFonts w:ascii="Arial" w:eastAsia="Times New Roman" w:hAnsi="Arial" w:cs="Arial"/>
                          <w:kern w:val="0"/>
                          <w:sz w:val="24"/>
                          <w:szCs w:val="24"/>
                          <w:lang w:eastAsia="zh-CN"/>
                          <w14:ligatures w14:val="none"/>
                        </w:rPr>
                      </w:pPr>
                    </w:p>
                    <w:p w14:paraId="179EB749" w14:textId="77777777" w:rsidR="00EF2C71" w:rsidRPr="00047FC5" w:rsidRDefault="00EF2C71" w:rsidP="00EF2C71">
                      <w:pPr>
                        <w:suppressAutoHyphens/>
                        <w:autoSpaceDE w:val="0"/>
                        <w:spacing w:after="0" w:line="240" w:lineRule="auto"/>
                        <w:jc w:val="both"/>
                        <w:rPr>
                          <w:rFonts w:ascii="Arial" w:eastAsia="Times New Roman" w:hAnsi="Arial" w:cs="Arial"/>
                          <w:kern w:val="0"/>
                          <w:sz w:val="24"/>
                          <w:szCs w:val="24"/>
                          <w:lang w:eastAsia="zh-CN"/>
                          <w14:ligatures w14:val="none"/>
                        </w:rPr>
                      </w:pPr>
                      <w:r w:rsidRPr="00047FC5">
                        <w:rPr>
                          <w:rFonts w:ascii="Arial" w:eastAsia="Times New Roman" w:hAnsi="Arial" w:cs="Arial"/>
                          <w:b/>
                          <w:kern w:val="0"/>
                          <w:sz w:val="24"/>
                          <w:szCs w:val="24"/>
                          <w:lang w:eastAsia="zh-CN"/>
                          <w14:ligatures w14:val="none"/>
                        </w:rPr>
                        <w:t>Per gli iscritti al concorso ed all’aggiornamento verrà inviato il modulo di partecipazione con le date e la formula dell’aggiornamento.</w:t>
                      </w:r>
                    </w:p>
                    <w:p w14:paraId="3EEA26B7" w14:textId="77777777" w:rsidR="00EF2C71" w:rsidRPr="00EF2C71" w:rsidRDefault="00EF2C71" w:rsidP="00EF2C71">
                      <w:pPr>
                        <w:suppressAutoHyphens/>
                        <w:autoSpaceDE w:val="0"/>
                        <w:spacing w:after="0" w:line="240" w:lineRule="auto"/>
                        <w:jc w:val="both"/>
                        <w:rPr>
                          <w:rFonts w:ascii="Arial" w:eastAsia="Times New Roman" w:hAnsi="Arial" w:cs="Arial"/>
                          <w:kern w:val="0"/>
                          <w:sz w:val="24"/>
                          <w:szCs w:val="24"/>
                          <w:lang w:eastAsia="zh-CN"/>
                          <w14:ligatures w14:val="none"/>
                        </w:rPr>
                      </w:pPr>
                    </w:p>
                    <w:p w14:paraId="37DC00FD" w14:textId="77777777" w:rsidR="00EF2C71" w:rsidRDefault="00EF2C71"/>
                  </w:txbxContent>
                </v:textbox>
                <w10:wrap type="square"/>
              </v:shape>
            </w:pict>
          </mc:Fallback>
        </mc:AlternateContent>
      </w:r>
    </w:p>
    <w:p w14:paraId="692859BC" w14:textId="77777777" w:rsidR="008D7873" w:rsidRDefault="008D7873" w:rsidP="008D7873">
      <w:pPr>
        <w:jc w:val="center"/>
      </w:pPr>
    </w:p>
    <w:p w14:paraId="4C0764BA" w14:textId="77777777" w:rsidR="008D7873" w:rsidRDefault="008D7873" w:rsidP="008D7873">
      <w:pPr>
        <w:jc w:val="center"/>
      </w:pPr>
    </w:p>
    <w:p w14:paraId="52B00ED5" w14:textId="69D02809" w:rsidR="008D7873" w:rsidRDefault="004A0E66" w:rsidP="008D7873">
      <w:pPr>
        <w:jc w:val="center"/>
      </w:pPr>
      <w:r>
        <w:rPr>
          <w:noProof/>
        </w:rPr>
        <mc:AlternateContent>
          <mc:Choice Requires="wps">
            <w:drawing>
              <wp:anchor distT="45720" distB="45720" distL="114300" distR="114300" simplePos="0" relativeHeight="251700224" behindDoc="0" locked="0" layoutInCell="1" allowOverlap="1" wp14:anchorId="4797A37E" wp14:editId="0D43FEAB">
                <wp:simplePos x="0" y="0"/>
                <wp:positionH relativeFrom="column">
                  <wp:posOffset>-308610</wp:posOffset>
                </wp:positionH>
                <wp:positionV relativeFrom="paragraph">
                  <wp:posOffset>350520</wp:posOffset>
                </wp:positionV>
                <wp:extent cx="3337560" cy="4130040"/>
                <wp:effectExtent l="0" t="0" r="15240" b="22860"/>
                <wp:wrapSquare wrapText="bothSides"/>
                <wp:docPr id="28585232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7560" cy="4130040"/>
                        </a:xfrm>
                        <a:prstGeom prst="rect">
                          <a:avLst/>
                        </a:prstGeom>
                        <a:solidFill>
                          <a:srgbClr val="C2E0F4"/>
                        </a:solidFill>
                        <a:ln w="9525">
                          <a:solidFill>
                            <a:srgbClr val="000000"/>
                          </a:solidFill>
                          <a:miter lim="800000"/>
                          <a:headEnd/>
                          <a:tailEnd/>
                        </a:ln>
                      </wps:spPr>
                      <wps:txbx>
                        <w:txbxContent>
                          <w:p w14:paraId="5C962EF6" w14:textId="6D109360" w:rsidR="004A0E66" w:rsidRDefault="004A0E66" w:rsidP="004A0E66">
                            <w:pPr>
                              <w:shd w:val="clear" w:color="auto" w:fill="C2E0F4"/>
                              <w:suppressAutoHyphens/>
                              <w:autoSpaceDE w:val="0"/>
                              <w:spacing w:after="0" w:line="240" w:lineRule="auto"/>
                              <w:rPr>
                                <w:rFonts w:ascii="Arial" w:eastAsia="Times New Roman" w:hAnsi="Arial" w:cs="Arial"/>
                                <w:b/>
                                <w:kern w:val="0"/>
                                <w:sz w:val="28"/>
                                <w:szCs w:val="28"/>
                                <w:u w:val="single"/>
                                <w:lang w:eastAsia="zh-CN"/>
                                <w14:ligatures w14:val="none"/>
                              </w:rPr>
                            </w:pPr>
                            <w:r>
                              <w:rPr>
                                <w:noProof/>
                              </w:rPr>
                              <w:drawing>
                                <wp:inline distT="0" distB="0" distL="0" distR="0" wp14:anchorId="2FF2BF37" wp14:editId="0E9E65D8">
                                  <wp:extent cx="749329" cy="586740"/>
                                  <wp:effectExtent l="0" t="0" r="0" b="3810"/>
                                  <wp:docPr id="769267054" name="Immagine 4" descr="Disegno bandiera italia colorato da Filo il 05 di Luglio del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segno bandiera italia colorato da Filo il 05 di Luglio del 20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1931" cy="596608"/>
                                          </a:xfrm>
                                          <a:prstGeom prst="rect">
                                            <a:avLst/>
                                          </a:prstGeom>
                                          <a:noFill/>
                                          <a:ln>
                                            <a:noFill/>
                                          </a:ln>
                                        </pic:spPr>
                                      </pic:pic>
                                    </a:graphicData>
                                  </a:graphic>
                                </wp:inline>
                              </w:drawing>
                            </w:r>
                          </w:p>
                          <w:p w14:paraId="410BDD7A" w14:textId="77777777" w:rsidR="004A0E66" w:rsidRDefault="004A0E66" w:rsidP="004A0E66">
                            <w:pPr>
                              <w:shd w:val="clear" w:color="auto" w:fill="C2E0F4"/>
                              <w:suppressAutoHyphens/>
                              <w:autoSpaceDE w:val="0"/>
                              <w:spacing w:after="0" w:line="240" w:lineRule="auto"/>
                              <w:jc w:val="center"/>
                              <w:rPr>
                                <w:rFonts w:ascii="Arial" w:eastAsia="Times New Roman" w:hAnsi="Arial" w:cs="Arial"/>
                                <w:b/>
                                <w:kern w:val="0"/>
                                <w:sz w:val="28"/>
                                <w:szCs w:val="28"/>
                                <w:u w:val="single"/>
                                <w:lang w:eastAsia="zh-CN"/>
                                <w14:ligatures w14:val="none"/>
                              </w:rPr>
                            </w:pPr>
                          </w:p>
                          <w:p w14:paraId="30E2EB75" w14:textId="08946C50" w:rsidR="000876FE" w:rsidRPr="000876FE" w:rsidRDefault="000876FE" w:rsidP="004A0E66">
                            <w:pPr>
                              <w:shd w:val="clear" w:color="auto" w:fill="C2E0F4"/>
                              <w:suppressAutoHyphens/>
                              <w:autoSpaceDE w:val="0"/>
                              <w:spacing w:after="0" w:line="240" w:lineRule="auto"/>
                              <w:jc w:val="center"/>
                              <w:rPr>
                                <w:rFonts w:ascii="Arial" w:eastAsia="Times New Roman" w:hAnsi="Arial" w:cs="Arial"/>
                                <w:kern w:val="0"/>
                                <w:sz w:val="24"/>
                                <w:szCs w:val="24"/>
                                <w:lang w:eastAsia="zh-CN"/>
                                <w14:ligatures w14:val="none"/>
                              </w:rPr>
                            </w:pPr>
                            <w:r w:rsidRPr="000876FE">
                              <w:rPr>
                                <w:rFonts w:ascii="Arial" w:eastAsia="Times New Roman" w:hAnsi="Arial" w:cs="Arial"/>
                                <w:b/>
                                <w:kern w:val="0"/>
                                <w:sz w:val="28"/>
                                <w:szCs w:val="28"/>
                                <w:u w:val="single"/>
                                <w:lang w:eastAsia="zh-CN"/>
                                <w14:ligatures w14:val="none"/>
                              </w:rPr>
                              <w:t>PREMI</w:t>
                            </w:r>
                          </w:p>
                          <w:p w14:paraId="0C6FBA61" w14:textId="77777777" w:rsidR="000876FE" w:rsidRPr="000876FE" w:rsidRDefault="000876FE" w:rsidP="008E6ECA">
                            <w:pPr>
                              <w:pBdr>
                                <w:top w:val="none" w:sz="0" w:space="0" w:color="000000"/>
                                <w:left w:val="none" w:sz="0" w:space="0" w:color="000000"/>
                                <w:bottom w:val="none" w:sz="0" w:space="0" w:color="000000"/>
                                <w:right w:val="none" w:sz="0" w:space="0" w:color="000000"/>
                              </w:pBdr>
                              <w:shd w:val="clear" w:color="auto" w:fill="C2E0F4"/>
                              <w:spacing w:after="0" w:line="240" w:lineRule="auto"/>
                              <w:rPr>
                                <w:rFonts w:ascii="Arial" w:eastAsia="Times New Roman" w:hAnsi="Arial" w:cs="Arial"/>
                                <w:kern w:val="0"/>
                                <w:sz w:val="24"/>
                                <w:szCs w:val="24"/>
                                <w:u w:val="single"/>
                                <w:lang w:eastAsia="zh-CN"/>
                                <w14:ligatures w14:val="none"/>
                              </w:rPr>
                            </w:pPr>
                            <w:r w:rsidRPr="000876FE">
                              <w:rPr>
                                <w:rFonts w:ascii="Arial" w:eastAsia="Times New Roman" w:hAnsi="Arial" w:cs="Arial"/>
                                <w:kern w:val="0"/>
                                <w:sz w:val="28"/>
                                <w:szCs w:val="28"/>
                                <w:lang w:eastAsia="zh-CN"/>
                                <w14:ligatures w14:val="none"/>
                              </w:rPr>
                              <w:t>L’Associazione Tra le Note assegnerà ai 5 cori finalisti una borsa di studio in denaro</w:t>
                            </w:r>
                            <w:r w:rsidRPr="000876FE">
                              <w:rPr>
                                <w:rFonts w:ascii="Arial" w:eastAsia="Times New Roman" w:hAnsi="Arial" w:cs="Arial"/>
                                <w:kern w:val="0"/>
                                <w:sz w:val="24"/>
                                <w:szCs w:val="24"/>
                                <w:lang w:eastAsia="zh-CN"/>
                                <w14:ligatures w14:val="none"/>
                              </w:rPr>
                              <w:t>.</w:t>
                            </w:r>
                            <w:r w:rsidRPr="000876FE">
                              <w:rPr>
                                <w:rFonts w:ascii="Arial" w:eastAsia="Arial" w:hAnsi="Arial" w:cs="Arial"/>
                                <w:color w:val="FF0000"/>
                                <w:kern w:val="0"/>
                                <w:sz w:val="28"/>
                                <w:szCs w:val="28"/>
                                <w:lang w:eastAsia="zh-CN"/>
                                <w14:ligatures w14:val="none"/>
                              </w:rPr>
                              <w:t xml:space="preserve"> </w:t>
                            </w:r>
                            <w:r w:rsidRPr="000876FE">
                              <w:rPr>
                                <w:rFonts w:ascii="Arial" w:eastAsia="Arial" w:hAnsi="Arial" w:cs="Arial"/>
                                <w:kern w:val="0"/>
                                <w:sz w:val="28"/>
                                <w:szCs w:val="28"/>
                                <w:lang w:eastAsia="zh-CN"/>
                                <w14:ligatures w14:val="none"/>
                              </w:rPr>
                              <w:t xml:space="preserve">Verranno inoltre assegnati </w:t>
                            </w:r>
                            <w:r w:rsidRPr="000876FE">
                              <w:rPr>
                                <w:rFonts w:ascii="Arial" w:eastAsia="Arial" w:hAnsi="Arial" w:cs="Arial"/>
                                <w:b/>
                                <w:bCs/>
                                <w:kern w:val="0"/>
                                <w:sz w:val="28"/>
                                <w:szCs w:val="28"/>
                                <w:lang w:eastAsia="zh-CN"/>
                                <w14:ligatures w14:val="none"/>
                              </w:rPr>
                              <w:t>due premi speciali</w:t>
                            </w:r>
                            <w:r w:rsidRPr="000876FE">
                              <w:rPr>
                                <w:rFonts w:ascii="Arial" w:eastAsia="Arial" w:hAnsi="Arial" w:cs="Arial"/>
                                <w:kern w:val="0"/>
                                <w:sz w:val="28"/>
                                <w:szCs w:val="28"/>
                                <w:lang w:eastAsia="zh-CN"/>
                                <w14:ligatures w14:val="none"/>
                              </w:rPr>
                              <w:t xml:space="preserve"> con annessa borsa di studio </w:t>
                            </w:r>
                            <w:r w:rsidRPr="000876FE">
                              <w:rPr>
                                <w:rFonts w:ascii="Arial" w:eastAsia="Arial" w:hAnsi="Arial" w:cs="Arial"/>
                                <w:kern w:val="0"/>
                                <w:sz w:val="28"/>
                                <w:szCs w:val="28"/>
                                <w:u w:val="single"/>
                                <w:lang w:eastAsia="zh-CN"/>
                                <w14:ligatures w14:val="none"/>
                              </w:rPr>
                              <w:t>al miglior autore e alla migliore interpretazione ed espressione corale.</w:t>
                            </w:r>
                          </w:p>
                          <w:p w14:paraId="354DCAAB" w14:textId="77777777" w:rsidR="000876FE" w:rsidRPr="000876FE" w:rsidRDefault="000876FE" w:rsidP="008E6ECA">
                            <w:pPr>
                              <w:shd w:val="clear" w:color="auto" w:fill="C2E0F4"/>
                              <w:suppressAutoHyphens/>
                              <w:autoSpaceDE w:val="0"/>
                              <w:spacing w:after="0" w:line="240" w:lineRule="auto"/>
                              <w:jc w:val="both"/>
                              <w:rPr>
                                <w:rFonts w:ascii="Arial" w:eastAsia="Arial" w:hAnsi="Arial" w:cs="Arial"/>
                                <w:color w:val="FF0000"/>
                                <w:kern w:val="0"/>
                                <w:sz w:val="28"/>
                                <w:szCs w:val="28"/>
                                <w:u w:val="single"/>
                                <w:lang w:eastAsia="zh-CN"/>
                                <w14:ligatures w14:val="none"/>
                              </w:rPr>
                            </w:pPr>
                          </w:p>
                          <w:p w14:paraId="0464DB24" w14:textId="77777777" w:rsidR="000876FE" w:rsidRPr="000876FE" w:rsidRDefault="000876FE" w:rsidP="008E6ECA">
                            <w:pPr>
                              <w:shd w:val="clear" w:color="auto" w:fill="C2E0F4"/>
                              <w:suppressAutoHyphens/>
                              <w:autoSpaceDE w:val="0"/>
                              <w:spacing w:after="0" w:line="240" w:lineRule="auto"/>
                              <w:jc w:val="both"/>
                              <w:rPr>
                                <w:rFonts w:ascii="Arial" w:eastAsia="Times New Roman" w:hAnsi="Arial" w:cs="Arial"/>
                                <w:kern w:val="0"/>
                                <w:sz w:val="28"/>
                                <w:szCs w:val="28"/>
                                <w:lang w:eastAsia="zh-CN"/>
                                <w14:ligatures w14:val="none"/>
                              </w:rPr>
                            </w:pPr>
                            <w:r w:rsidRPr="000876FE">
                              <w:rPr>
                                <w:rFonts w:ascii="Arial" w:eastAsia="Times New Roman" w:hAnsi="Arial" w:cs="Arial"/>
                                <w:i/>
                                <w:iCs/>
                                <w:kern w:val="0"/>
                                <w:sz w:val="28"/>
                                <w:szCs w:val="28"/>
                                <w:lang w:eastAsia="zh-CN"/>
                                <w14:ligatures w14:val="none"/>
                              </w:rPr>
                              <w:t>La commissione d’ascolto consegnerà a tutti i cori delle Scuole Primarie ammessi alla finale l’attestato di partecipazione e ai Direttori di Coro un diploma di partecipazione.</w:t>
                            </w:r>
                          </w:p>
                          <w:p w14:paraId="2C379F77" w14:textId="77777777" w:rsidR="000876FE" w:rsidRPr="000876FE" w:rsidRDefault="000876FE" w:rsidP="008E6ECA">
                            <w:pPr>
                              <w:shd w:val="clear" w:color="auto" w:fill="C2E0F4"/>
                              <w:suppressAutoHyphens/>
                              <w:autoSpaceDE w:val="0"/>
                              <w:spacing w:after="0" w:line="240" w:lineRule="auto"/>
                              <w:rPr>
                                <w:rFonts w:ascii="Arial" w:eastAsia="Times New Roman" w:hAnsi="Arial" w:cs="Arial"/>
                                <w:i/>
                                <w:iCs/>
                                <w:kern w:val="0"/>
                                <w:sz w:val="24"/>
                                <w:szCs w:val="24"/>
                                <w:lang w:eastAsia="zh-CN"/>
                                <w14:ligatures w14:val="none"/>
                              </w:rPr>
                            </w:pPr>
                          </w:p>
                          <w:p w14:paraId="6CED5239" w14:textId="77777777" w:rsidR="000876FE" w:rsidRDefault="000876FE" w:rsidP="008E6ECA">
                            <w:pPr>
                              <w:shd w:val="clear" w:color="auto" w:fill="C2E0F4"/>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97A37E" id="_x0000_s1046" type="#_x0000_t202" style="position:absolute;left:0;text-align:left;margin-left:-24.3pt;margin-top:27.6pt;width:262.8pt;height:325.2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" fillcolor="#c2e0f4">
                <v:textbox>
                  <w:txbxContent>
                    <w:p w14:paraId="5C962EF6" w14:textId="6D109360" w:rsidR="004A0E66" w:rsidRDefault="004A0E66" w:rsidP="004A0E66">
                      <w:pPr>
                        <w:shd w:val="clear" w:color="auto" w:fill="C2E0F4"/>
                        <w:suppressAutoHyphens/>
                        <w:autoSpaceDE w:val="0"/>
                        <w:spacing w:after="0" w:line="240" w:lineRule="auto"/>
                        <w:rPr>
                          <w:rFonts w:ascii="Arial" w:eastAsia="Times New Roman" w:hAnsi="Arial" w:cs="Arial"/>
                          <w:b/>
                          <w:kern w:val="0"/>
                          <w:sz w:val="28"/>
                          <w:szCs w:val="28"/>
                          <w:u w:val="single"/>
                          <w:lang w:eastAsia="zh-CN"/>
                          <w14:ligatures w14:val="none"/>
                        </w:rPr>
                      </w:pPr>
                      <w:r>
                        <w:rPr>
                          <w:noProof/>
                        </w:rPr>
                        <w:drawing>
                          <wp:inline distT="0" distB="0" distL="0" distR="0" wp14:anchorId="2FF2BF37" wp14:editId="0E9E65D8">
                            <wp:extent cx="749329" cy="586740"/>
                            <wp:effectExtent l="0" t="0" r="0" b="3810"/>
                            <wp:docPr id="769267054" name="Immagine 4" descr="Disegno bandiera italia colorato da Filo il 05 di Luglio del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segno bandiera italia colorato da Filo il 05 di Luglio del 20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1931" cy="596608"/>
                                    </a:xfrm>
                                    <a:prstGeom prst="rect">
                                      <a:avLst/>
                                    </a:prstGeom>
                                    <a:noFill/>
                                    <a:ln>
                                      <a:noFill/>
                                    </a:ln>
                                  </pic:spPr>
                                </pic:pic>
                              </a:graphicData>
                            </a:graphic>
                          </wp:inline>
                        </w:drawing>
                      </w:r>
                    </w:p>
                    <w:p w14:paraId="410BDD7A" w14:textId="77777777" w:rsidR="004A0E66" w:rsidRDefault="004A0E66" w:rsidP="004A0E66">
                      <w:pPr>
                        <w:shd w:val="clear" w:color="auto" w:fill="C2E0F4"/>
                        <w:suppressAutoHyphens/>
                        <w:autoSpaceDE w:val="0"/>
                        <w:spacing w:after="0" w:line="240" w:lineRule="auto"/>
                        <w:jc w:val="center"/>
                        <w:rPr>
                          <w:rFonts w:ascii="Arial" w:eastAsia="Times New Roman" w:hAnsi="Arial" w:cs="Arial"/>
                          <w:b/>
                          <w:kern w:val="0"/>
                          <w:sz w:val="28"/>
                          <w:szCs w:val="28"/>
                          <w:u w:val="single"/>
                          <w:lang w:eastAsia="zh-CN"/>
                          <w14:ligatures w14:val="none"/>
                        </w:rPr>
                      </w:pPr>
                    </w:p>
                    <w:p w14:paraId="30E2EB75" w14:textId="08946C50" w:rsidR="000876FE" w:rsidRPr="000876FE" w:rsidRDefault="000876FE" w:rsidP="004A0E66">
                      <w:pPr>
                        <w:shd w:val="clear" w:color="auto" w:fill="C2E0F4"/>
                        <w:suppressAutoHyphens/>
                        <w:autoSpaceDE w:val="0"/>
                        <w:spacing w:after="0" w:line="240" w:lineRule="auto"/>
                        <w:jc w:val="center"/>
                        <w:rPr>
                          <w:rFonts w:ascii="Arial" w:eastAsia="Times New Roman" w:hAnsi="Arial" w:cs="Arial"/>
                          <w:kern w:val="0"/>
                          <w:sz w:val="24"/>
                          <w:szCs w:val="24"/>
                          <w:lang w:eastAsia="zh-CN"/>
                          <w14:ligatures w14:val="none"/>
                        </w:rPr>
                      </w:pPr>
                      <w:r w:rsidRPr="000876FE">
                        <w:rPr>
                          <w:rFonts w:ascii="Arial" w:eastAsia="Times New Roman" w:hAnsi="Arial" w:cs="Arial"/>
                          <w:b/>
                          <w:kern w:val="0"/>
                          <w:sz w:val="28"/>
                          <w:szCs w:val="28"/>
                          <w:u w:val="single"/>
                          <w:lang w:eastAsia="zh-CN"/>
                          <w14:ligatures w14:val="none"/>
                        </w:rPr>
                        <w:t>PREMI</w:t>
                      </w:r>
                    </w:p>
                    <w:p w14:paraId="0C6FBA61" w14:textId="77777777" w:rsidR="000876FE" w:rsidRPr="000876FE" w:rsidRDefault="000876FE" w:rsidP="008E6ECA">
                      <w:pPr>
                        <w:pBdr>
                          <w:top w:val="none" w:sz="0" w:space="0" w:color="000000"/>
                          <w:left w:val="none" w:sz="0" w:space="0" w:color="000000"/>
                          <w:bottom w:val="none" w:sz="0" w:space="0" w:color="000000"/>
                          <w:right w:val="none" w:sz="0" w:space="0" w:color="000000"/>
                        </w:pBdr>
                        <w:shd w:val="clear" w:color="auto" w:fill="C2E0F4"/>
                        <w:spacing w:after="0" w:line="240" w:lineRule="auto"/>
                        <w:rPr>
                          <w:rFonts w:ascii="Arial" w:eastAsia="Times New Roman" w:hAnsi="Arial" w:cs="Arial"/>
                          <w:kern w:val="0"/>
                          <w:sz w:val="24"/>
                          <w:szCs w:val="24"/>
                          <w:u w:val="single"/>
                          <w:lang w:eastAsia="zh-CN"/>
                          <w14:ligatures w14:val="none"/>
                        </w:rPr>
                      </w:pPr>
                      <w:r w:rsidRPr="000876FE">
                        <w:rPr>
                          <w:rFonts w:ascii="Arial" w:eastAsia="Times New Roman" w:hAnsi="Arial" w:cs="Arial"/>
                          <w:kern w:val="0"/>
                          <w:sz w:val="28"/>
                          <w:szCs w:val="28"/>
                          <w:lang w:eastAsia="zh-CN"/>
                          <w14:ligatures w14:val="none"/>
                        </w:rPr>
                        <w:t>L’Associazione Tra le Note assegnerà ai 5 cori finalisti una borsa di studio in denaro</w:t>
                      </w:r>
                      <w:r w:rsidRPr="000876FE">
                        <w:rPr>
                          <w:rFonts w:ascii="Arial" w:eastAsia="Times New Roman" w:hAnsi="Arial" w:cs="Arial"/>
                          <w:kern w:val="0"/>
                          <w:sz w:val="24"/>
                          <w:szCs w:val="24"/>
                          <w:lang w:eastAsia="zh-CN"/>
                          <w14:ligatures w14:val="none"/>
                        </w:rPr>
                        <w:t>.</w:t>
                      </w:r>
                      <w:r w:rsidRPr="000876FE">
                        <w:rPr>
                          <w:rFonts w:ascii="Arial" w:eastAsia="Arial" w:hAnsi="Arial" w:cs="Arial"/>
                          <w:color w:val="FF0000"/>
                          <w:kern w:val="0"/>
                          <w:sz w:val="28"/>
                          <w:szCs w:val="28"/>
                          <w:lang w:eastAsia="zh-CN"/>
                          <w14:ligatures w14:val="none"/>
                        </w:rPr>
                        <w:t xml:space="preserve"> </w:t>
                      </w:r>
                      <w:r w:rsidRPr="000876FE">
                        <w:rPr>
                          <w:rFonts w:ascii="Arial" w:eastAsia="Arial" w:hAnsi="Arial" w:cs="Arial"/>
                          <w:kern w:val="0"/>
                          <w:sz w:val="28"/>
                          <w:szCs w:val="28"/>
                          <w:lang w:eastAsia="zh-CN"/>
                          <w14:ligatures w14:val="none"/>
                        </w:rPr>
                        <w:t xml:space="preserve">Verranno inoltre assegnati </w:t>
                      </w:r>
                      <w:r w:rsidRPr="000876FE">
                        <w:rPr>
                          <w:rFonts w:ascii="Arial" w:eastAsia="Arial" w:hAnsi="Arial" w:cs="Arial"/>
                          <w:b/>
                          <w:bCs/>
                          <w:kern w:val="0"/>
                          <w:sz w:val="28"/>
                          <w:szCs w:val="28"/>
                          <w:lang w:eastAsia="zh-CN"/>
                          <w14:ligatures w14:val="none"/>
                        </w:rPr>
                        <w:t>due premi speciali</w:t>
                      </w:r>
                      <w:r w:rsidRPr="000876FE">
                        <w:rPr>
                          <w:rFonts w:ascii="Arial" w:eastAsia="Arial" w:hAnsi="Arial" w:cs="Arial"/>
                          <w:kern w:val="0"/>
                          <w:sz w:val="28"/>
                          <w:szCs w:val="28"/>
                          <w:lang w:eastAsia="zh-CN"/>
                          <w14:ligatures w14:val="none"/>
                        </w:rPr>
                        <w:t xml:space="preserve"> con annessa borsa di studio </w:t>
                      </w:r>
                      <w:r w:rsidRPr="000876FE">
                        <w:rPr>
                          <w:rFonts w:ascii="Arial" w:eastAsia="Arial" w:hAnsi="Arial" w:cs="Arial"/>
                          <w:kern w:val="0"/>
                          <w:sz w:val="28"/>
                          <w:szCs w:val="28"/>
                          <w:u w:val="single"/>
                          <w:lang w:eastAsia="zh-CN"/>
                          <w14:ligatures w14:val="none"/>
                        </w:rPr>
                        <w:t>al miglior autore e alla migliore interpretazione ed espressione corale.</w:t>
                      </w:r>
                    </w:p>
                    <w:p w14:paraId="354DCAAB" w14:textId="77777777" w:rsidR="000876FE" w:rsidRPr="000876FE" w:rsidRDefault="000876FE" w:rsidP="008E6ECA">
                      <w:pPr>
                        <w:shd w:val="clear" w:color="auto" w:fill="C2E0F4"/>
                        <w:suppressAutoHyphens/>
                        <w:autoSpaceDE w:val="0"/>
                        <w:spacing w:after="0" w:line="240" w:lineRule="auto"/>
                        <w:jc w:val="both"/>
                        <w:rPr>
                          <w:rFonts w:ascii="Arial" w:eastAsia="Arial" w:hAnsi="Arial" w:cs="Arial"/>
                          <w:color w:val="FF0000"/>
                          <w:kern w:val="0"/>
                          <w:sz w:val="28"/>
                          <w:szCs w:val="28"/>
                          <w:u w:val="single"/>
                          <w:lang w:eastAsia="zh-CN"/>
                          <w14:ligatures w14:val="none"/>
                        </w:rPr>
                      </w:pPr>
                    </w:p>
                    <w:p w14:paraId="0464DB24" w14:textId="77777777" w:rsidR="000876FE" w:rsidRPr="000876FE" w:rsidRDefault="000876FE" w:rsidP="008E6ECA">
                      <w:pPr>
                        <w:shd w:val="clear" w:color="auto" w:fill="C2E0F4"/>
                        <w:suppressAutoHyphens/>
                        <w:autoSpaceDE w:val="0"/>
                        <w:spacing w:after="0" w:line="240" w:lineRule="auto"/>
                        <w:jc w:val="both"/>
                        <w:rPr>
                          <w:rFonts w:ascii="Arial" w:eastAsia="Times New Roman" w:hAnsi="Arial" w:cs="Arial"/>
                          <w:kern w:val="0"/>
                          <w:sz w:val="28"/>
                          <w:szCs w:val="28"/>
                          <w:lang w:eastAsia="zh-CN"/>
                          <w14:ligatures w14:val="none"/>
                        </w:rPr>
                      </w:pPr>
                      <w:r w:rsidRPr="000876FE">
                        <w:rPr>
                          <w:rFonts w:ascii="Arial" w:eastAsia="Times New Roman" w:hAnsi="Arial" w:cs="Arial"/>
                          <w:i/>
                          <w:iCs/>
                          <w:kern w:val="0"/>
                          <w:sz w:val="28"/>
                          <w:szCs w:val="28"/>
                          <w:lang w:eastAsia="zh-CN"/>
                          <w14:ligatures w14:val="none"/>
                        </w:rPr>
                        <w:t>La commissione d’ascolto consegnerà a tutti i cori delle Scuole Primarie ammessi alla finale l’attestato di partecipazione e ai Direttori di Coro un diploma di partecipazione.</w:t>
                      </w:r>
                    </w:p>
                    <w:p w14:paraId="2C379F77" w14:textId="77777777" w:rsidR="000876FE" w:rsidRPr="000876FE" w:rsidRDefault="000876FE" w:rsidP="008E6ECA">
                      <w:pPr>
                        <w:shd w:val="clear" w:color="auto" w:fill="C2E0F4"/>
                        <w:suppressAutoHyphens/>
                        <w:autoSpaceDE w:val="0"/>
                        <w:spacing w:after="0" w:line="240" w:lineRule="auto"/>
                        <w:rPr>
                          <w:rFonts w:ascii="Arial" w:eastAsia="Times New Roman" w:hAnsi="Arial" w:cs="Arial"/>
                          <w:i/>
                          <w:iCs/>
                          <w:kern w:val="0"/>
                          <w:sz w:val="24"/>
                          <w:szCs w:val="24"/>
                          <w:lang w:eastAsia="zh-CN"/>
                          <w14:ligatures w14:val="none"/>
                        </w:rPr>
                      </w:pPr>
                    </w:p>
                    <w:p w14:paraId="6CED5239" w14:textId="77777777" w:rsidR="000876FE" w:rsidRDefault="000876FE" w:rsidP="008E6ECA">
                      <w:pPr>
                        <w:shd w:val="clear" w:color="auto" w:fill="C2E0F4"/>
                      </w:pPr>
                    </w:p>
                  </w:txbxContent>
                </v:textbox>
                <w10:wrap type="square"/>
              </v:shape>
            </w:pict>
          </mc:Fallback>
        </mc:AlternateContent>
      </w:r>
      <w:r w:rsidR="000876FE">
        <w:rPr>
          <w:noProof/>
        </w:rPr>
        <mc:AlternateContent>
          <mc:Choice Requires="wps">
            <w:drawing>
              <wp:anchor distT="45720" distB="45720" distL="114300" distR="114300" simplePos="0" relativeHeight="251702272" behindDoc="0" locked="0" layoutInCell="1" allowOverlap="1" wp14:anchorId="1F539985" wp14:editId="372889ED">
                <wp:simplePos x="0" y="0"/>
                <wp:positionH relativeFrom="column">
                  <wp:posOffset>3288030</wp:posOffset>
                </wp:positionH>
                <wp:positionV relativeFrom="paragraph">
                  <wp:posOffset>350520</wp:posOffset>
                </wp:positionV>
                <wp:extent cx="3337560" cy="4114800"/>
                <wp:effectExtent l="0" t="0" r="15240" b="19050"/>
                <wp:wrapSquare wrapText="bothSides"/>
                <wp:docPr id="22561429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7560" cy="4114800"/>
                        </a:xfrm>
                        <a:prstGeom prst="rect">
                          <a:avLst/>
                        </a:prstGeom>
                        <a:solidFill>
                          <a:srgbClr val="CCECFF"/>
                        </a:solidFill>
                        <a:ln w="9525">
                          <a:solidFill>
                            <a:srgbClr val="000000"/>
                          </a:solidFill>
                          <a:miter lim="800000"/>
                          <a:headEnd/>
                          <a:tailEnd/>
                        </a:ln>
                      </wps:spPr>
                      <wps:txbx>
                        <w:txbxContent>
                          <w:p w14:paraId="75004E1C" w14:textId="25501755" w:rsidR="000876FE" w:rsidRDefault="00047FC5" w:rsidP="000876FE">
                            <w:pPr>
                              <w:pStyle w:val="Nessunaspaziatura"/>
                              <w:rPr>
                                <w:rFonts w:ascii="Arial" w:eastAsia="Times New Roman" w:hAnsi="Arial" w:cs="Arial"/>
                                <w:b/>
                                <w:bCs/>
                                <w:kern w:val="0"/>
                                <w:sz w:val="28"/>
                                <w:szCs w:val="28"/>
                                <w:u w:val="single"/>
                                <w:lang w:val="en" w:eastAsia="it-IT"/>
                                <w14:ligatures w14:val="none"/>
                              </w:rPr>
                            </w:pPr>
                            <w:r w:rsidRPr="00D52A83">
                              <w:rPr>
                                <w:noProof/>
                              </w:rPr>
                              <w:drawing>
                                <wp:inline distT="0" distB="0" distL="0" distR="0" wp14:anchorId="0C9BCE35" wp14:editId="50426ED1">
                                  <wp:extent cx="769620" cy="592803"/>
                                  <wp:effectExtent l="0" t="0" r="0" b="0"/>
                                  <wp:docPr id="683988785" name="Immagine 35" descr="Bandiera Britannica Vettoriali, Illustrazioni 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Bandiera Britannica Vettoriali, Illustrazioni e Clipar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9658" cy="608237"/>
                                          </a:xfrm>
                                          <a:prstGeom prst="rect">
                                            <a:avLst/>
                                          </a:prstGeom>
                                          <a:noFill/>
                                          <a:ln>
                                            <a:noFill/>
                                          </a:ln>
                                        </pic:spPr>
                                      </pic:pic>
                                    </a:graphicData>
                                  </a:graphic>
                                </wp:inline>
                              </w:drawing>
                            </w:r>
                          </w:p>
                          <w:p w14:paraId="14445BD6" w14:textId="77777777" w:rsidR="00047FC5" w:rsidRDefault="00047FC5" w:rsidP="000876FE">
                            <w:pPr>
                              <w:pStyle w:val="Nessunaspaziatura"/>
                              <w:rPr>
                                <w:rFonts w:ascii="Arial" w:eastAsia="Times New Roman" w:hAnsi="Arial" w:cs="Arial"/>
                                <w:b/>
                                <w:bCs/>
                                <w:kern w:val="0"/>
                                <w:sz w:val="28"/>
                                <w:szCs w:val="28"/>
                                <w:u w:val="single"/>
                                <w:lang w:val="en" w:eastAsia="it-IT"/>
                                <w14:ligatures w14:val="none"/>
                              </w:rPr>
                            </w:pPr>
                          </w:p>
                          <w:p w14:paraId="27C16F20" w14:textId="3C8D500A" w:rsidR="000876FE" w:rsidRPr="000876FE" w:rsidRDefault="000876FE" w:rsidP="00047FC5">
                            <w:pPr>
                              <w:pStyle w:val="Nessunaspaziatura"/>
                              <w:jc w:val="center"/>
                              <w:rPr>
                                <w:rFonts w:ascii="Arial" w:eastAsia="Times New Roman" w:hAnsi="Arial" w:cs="Arial"/>
                                <w:b/>
                                <w:bCs/>
                                <w:kern w:val="0"/>
                                <w:sz w:val="28"/>
                                <w:szCs w:val="28"/>
                                <w:u w:val="single"/>
                                <w:lang w:val="en" w:eastAsia="it-IT"/>
                                <w14:ligatures w14:val="none"/>
                              </w:rPr>
                            </w:pPr>
                            <w:r w:rsidRPr="000876FE">
                              <w:rPr>
                                <w:rFonts w:ascii="Arial" w:eastAsia="Times New Roman" w:hAnsi="Arial" w:cs="Arial"/>
                                <w:b/>
                                <w:bCs/>
                                <w:kern w:val="0"/>
                                <w:sz w:val="28"/>
                                <w:szCs w:val="28"/>
                                <w:u w:val="single"/>
                                <w:lang w:val="en" w:eastAsia="it-IT"/>
                                <w14:ligatures w14:val="none"/>
                              </w:rPr>
                              <w:t>PRIZES</w:t>
                            </w:r>
                          </w:p>
                          <w:p w14:paraId="5867F935" w14:textId="77777777" w:rsidR="00D32316" w:rsidRPr="00E24340" w:rsidRDefault="00D32316" w:rsidP="00D32316">
                            <w:pPr>
                              <w:spacing w:before="240" w:after="240"/>
                              <w:rPr>
                                <w:rFonts w:ascii="Arial" w:eastAsia="Arial" w:hAnsi="Arial" w:cs="Arial"/>
                                <w:sz w:val="24"/>
                                <w:szCs w:val="24"/>
                                <w:u w:val="single"/>
                              </w:rPr>
                            </w:pPr>
                            <w:r w:rsidRPr="00D32316">
                              <w:rPr>
                                <w:rFonts w:ascii="Arial" w:eastAsia="Arial" w:hAnsi="Arial" w:cs="Arial"/>
                                <w:sz w:val="28"/>
                                <w:szCs w:val="28"/>
                              </w:rPr>
                              <w:t xml:space="preserve">The "Tra le Note" Association will award a cash scholarship to the 5 finalist choirs. </w:t>
                            </w:r>
                            <w:r w:rsidRPr="00E24340">
                              <w:rPr>
                                <w:rFonts w:ascii="Arial" w:eastAsia="Arial" w:hAnsi="Arial" w:cs="Arial"/>
                                <w:b/>
                                <w:bCs/>
                                <w:sz w:val="28"/>
                                <w:szCs w:val="28"/>
                              </w:rPr>
                              <w:t>Two special prizes</w:t>
                            </w:r>
                            <w:r w:rsidRPr="00D32316">
                              <w:rPr>
                                <w:rFonts w:ascii="Arial" w:eastAsia="Arial" w:hAnsi="Arial" w:cs="Arial"/>
                                <w:sz w:val="28"/>
                                <w:szCs w:val="28"/>
                              </w:rPr>
                              <w:t xml:space="preserve"> with associated scholarships will also be awarded for </w:t>
                            </w:r>
                            <w:r w:rsidRPr="00E24340">
                              <w:rPr>
                                <w:rFonts w:ascii="Arial" w:eastAsia="Arial" w:hAnsi="Arial" w:cs="Arial"/>
                                <w:sz w:val="28"/>
                                <w:szCs w:val="28"/>
                                <w:u w:val="single"/>
                              </w:rPr>
                              <w:t>the best author and the best choral interpretation and expression</w:t>
                            </w:r>
                            <w:r w:rsidRPr="00E24340">
                              <w:rPr>
                                <w:rFonts w:ascii="Arial" w:eastAsia="Arial" w:hAnsi="Arial" w:cs="Arial"/>
                                <w:sz w:val="24"/>
                                <w:szCs w:val="24"/>
                                <w:u w:val="single"/>
                              </w:rPr>
                              <w:t>.</w:t>
                            </w:r>
                          </w:p>
                          <w:p w14:paraId="27D03980" w14:textId="77777777" w:rsidR="00D32316" w:rsidRPr="00D32316" w:rsidRDefault="00D32316" w:rsidP="00D32316">
                            <w:pPr>
                              <w:spacing w:before="240" w:after="240"/>
                              <w:rPr>
                                <w:rFonts w:ascii="Arial" w:eastAsia="Arial" w:hAnsi="Arial" w:cs="Arial"/>
                                <w:i/>
                                <w:iCs/>
                                <w:sz w:val="28"/>
                                <w:szCs w:val="28"/>
                              </w:rPr>
                            </w:pPr>
                            <w:r w:rsidRPr="00D32316">
                              <w:rPr>
                                <w:rFonts w:ascii="Arial" w:eastAsia="Arial" w:hAnsi="Arial" w:cs="Arial"/>
                                <w:i/>
                                <w:iCs/>
                                <w:sz w:val="28"/>
                                <w:szCs w:val="28"/>
                              </w:rPr>
                              <w:t>The listening commission will issue a certificate of participation to all primary school choirs admitted to the final and a participation diploma to the choir directors.</w:t>
                            </w:r>
                          </w:p>
                          <w:p w14:paraId="3BB724ED" w14:textId="5057EE90" w:rsidR="000876FE" w:rsidRDefault="000876FE" w:rsidP="00D32316">
                            <w:pPr>
                              <w:suppressAutoHyphens/>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539985" id="_x0000_s1047" type="#_x0000_t202" style="position:absolute;left:0;text-align:left;margin-left:258.9pt;margin-top:27.6pt;width:262.8pt;height:324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" fillcolor="#ccecff">
                <v:textbox>
                  <w:txbxContent>
                    <w:p w14:paraId="75004E1C" w14:textId="25501755" w:rsidR="000876FE" w:rsidRDefault="00047FC5" w:rsidP="000876FE">
                      <w:pPr>
                        <w:pStyle w:val="Nessunaspaziatura"/>
                        <w:rPr>
                          <w:rFonts w:ascii="Arial" w:eastAsia="Times New Roman" w:hAnsi="Arial" w:cs="Arial"/>
                          <w:b/>
                          <w:bCs/>
                          <w:kern w:val="0"/>
                          <w:sz w:val="28"/>
                          <w:szCs w:val="28"/>
                          <w:u w:val="single"/>
                          <w:lang w:val="en" w:eastAsia="it-IT"/>
                          <w14:ligatures w14:val="none"/>
                        </w:rPr>
                      </w:pPr>
                      <w:r w:rsidRPr="00D52A83">
                        <w:rPr>
                          <w:noProof/>
                        </w:rPr>
                        <w:drawing>
                          <wp:inline distT="0" distB="0" distL="0" distR="0" wp14:anchorId="0C9BCE35" wp14:editId="50426ED1">
                            <wp:extent cx="769620" cy="592803"/>
                            <wp:effectExtent l="0" t="0" r="0" b="0"/>
                            <wp:docPr id="683988785" name="Immagine 35" descr="Bandiera Britannica Vettoriali, Illustrazioni 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Bandiera Britannica Vettoriali, Illustrazioni e Clipar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9658" cy="608237"/>
                                    </a:xfrm>
                                    <a:prstGeom prst="rect">
                                      <a:avLst/>
                                    </a:prstGeom>
                                    <a:noFill/>
                                    <a:ln>
                                      <a:noFill/>
                                    </a:ln>
                                  </pic:spPr>
                                </pic:pic>
                              </a:graphicData>
                            </a:graphic>
                          </wp:inline>
                        </w:drawing>
                      </w:r>
                    </w:p>
                    <w:p w14:paraId="14445BD6" w14:textId="77777777" w:rsidR="00047FC5" w:rsidRDefault="00047FC5" w:rsidP="000876FE">
                      <w:pPr>
                        <w:pStyle w:val="Nessunaspaziatura"/>
                        <w:rPr>
                          <w:rFonts w:ascii="Arial" w:eastAsia="Times New Roman" w:hAnsi="Arial" w:cs="Arial"/>
                          <w:b/>
                          <w:bCs/>
                          <w:kern w:val="0"/>
                          <w:sz w:val="28"/>
                          <w:szCs w:val="28"/>
                          <w:u w:val="single"/>
                          <w:lang w:val="en" w:eastAsia="it-IT"/>
                          <w14:ligatures w14:val="none"/>
                        </w:rPr>
                      </w:pPr>
                    </w:p>
                    <w:p w14:paraId="27C16F20" w14:textId="3C8D500A" w:rsidR="000876FE" w:rsidRPr="000876FE" w:rsidRDefault="000876FE" w:rsidP="00047FC5">
                      <w:pPr>
                        <w:pStyle w:val="Nessunaspaziatura"/>
                        <w:jc w:val="center"/>
                        <w:rPr>
                          <w:rFonts w:ascii="Arial" w:eastAsia="Times New Roman" w:hAnsi="Arial" w:cs="Arial"/>
                          <w:b/>
                          <w:bCs/>
                          <w:kern w:val="0"/>
                          <w:sz w:val="28"/>
                          <w:szCs w:val="28"/>
                          <w:u w:val="single"/>
                          <w:lang w:val="en" w:eastAsia="it-IT"/>
                          <w14:ligatures w14:val="none"/>
                        </w:rPr>
                      </w:pPr>
                      <w:r w:rsidRPr="000876FE">
                        <w:rPr>
                          <w:rFonts w:ascii="Arial" w:eastAsia="Times New Roman" w:hAnsi="Arial" w:cs="Arial"/>
                          <w:b/>
                          <w:bCs/>
                          <w:kern w:val="0"/>
                          <w:sz w:val="28"/>
                          <w:szCs w:val="28"/>
                          <w:u w:val="single"/>
                          <w:lang w:val="en" w:eastAsia="it-IT"/>
                          <w14:ligatures w14:val="none"/>
                        </w:rPr>
                        <w:t>PRIZES</w:t>
                      </w:r>
                    </w:p>
                    <w:p w14:paraId="5867F935" w14:textId="77777777" w:rsidR="00D32316" w:rsidRPr="00E24340" w:rsidRDefault="00D32316" w:rsidP="00D32316">
                      <w:pPr>
                        <w:spacing w:before="240" w:after="240"/>
                        <w:rPr>
                          <w:rFonts w:ascii="Arial" w:eastAsia="Arial" w:hAnsi="Arial" w:cs="Arial"/>
                          <w:sz w:val="24"/>
                          <w:szCs w:val="24"/>
                          <w:u w:val="single"/>
                        </w:rPr>
                      </w:pPr>
                      <w:r w:rsidRPr="00D32316">
                        <w:rPr>
                          <w:rFonts w:ascii="Arial" w:eastAsia="Arial" w:hAnsi="Arial" w:cs="Arial"/>
                          <w:sz w:val="28"/>
                          <w:szCs w:val="28"/>
                        </w:rPr>
                        <w:t xml:space="preserve">The "Tra le Note" Association will award a cash scholarship to the 5 finalist choirs. </w:t>
                      </w:r>
                      <w:r w:rsidRPr="00E24340">
                        <w:rPr>
                          <w:rFonts w:ascii="Arial" w:eastAsia="Arial" w:hAnsi="Arial" w:cs="Arial"/>
                          <w:b/>
                          <w:bCs/>
                          <w:sz w:val="28"/>
                          <w:szCs w:val="28"/>
                        </w:rPr>
                        <w:t>Two special prizes</w:t>
                      </w:r>
                      <w:r w:rsidRPr="00D32316">
                        <w:rPr>
                          <w:rFonts w:ascii="Arial" w:eastAsia="Arial" w:hAnsi="Arial" w:cs="Arial"/>
                          <w:sz w:val="28"/>
                          <w:szCs w:val="28"/>
                        </w:rPr>
                        <w:t xml:space="preserve"> with associated scholarships will also be awarded for </w:t>
                      </w:r>
                      <w:r w:rsidRPr="00E24340">
                        <w:rPr>
                          <w:rFonts w:ascii="Arial" w:eastAsia="Arial" w:hAnsi="Arial" w:cs="Arial"/>
                          <w:sz w:val="28"/>
                          <w:szCs w:val="28"/>
                          <w:u w:val="single"/>
                        </w:rPr>
                        <w:t>the best author and the best choral interpretation and expression</w:t>
                      </w:r>
                      <w:r w:rsidRPr="00E24340">
                        <w:rPr>
                          <w:rFonts w:ascii="Arial" w:eastAsia="Arial" w:hAnsi="Arial" w:cs="Arial"/>
                          <w:sz w:val="24"/>
                          <w:szCs w:val="24"/>
                          <w:u w:val="single"/>
                        </w:rPr>
                        <w:t>.</w:t>
                      </w:r>
                    </w:p>
                    <w:p w14:paraId="27D03980" w14:textId="77777777" w:rsidR="00D32316" w:rsidRPr="00D32316" w:rsidRDefault="00D32316" w:rsidP="00D32316">
                      <w:pPr>
                        <w:spacing w:before="240" w:after="240"/>
                        <w:rPr>
                          <w:rFonts w:ascii="Arial" w:eastAsia="Arial" w:hAnsi="Arial" w:cs="Arial"/>
                          <w:i/>
                          <w:iCs/>
                          <w:sz w:val="28"/>
                          <w:szCs w:val="28"/>
                        </w:rPr>
                      </w:pPr>
                      <w:r w:rsidRPr="00D32316">
                        <w:rPr>
                          <w:rFonts w:ascii="Arial" w:eastAsia="Arial" w:hAnsi="Arial" w:cs="Arial"/>
                          <w:i/>
                          <w:iCs/>
                          <w:sz w:val="28"/>
                          <w:szCs w:val="28"/>
                        </w:rPr>
                        <w:t>The listening commission will issue a certificate of participation to all primary school choirs admitted to the final and a participation diploma to the choir directors.</w:t>
                      </w:r>
                    </w:p>
                    <w:p w14:paraId="3BB724ED" w14:textId="5057EE90" w:rsidR="000876FE" w:rsidRDefault="000876FE" w:rsidP="00D32316">
                      <w:pPr>
                        <w:suppressAutoHyphens/>
                        <w:spacing w:after="0" w:line="240" w:lineRule="auto"/>
                      </w:pPr>
                    </w:p>
                  </w:txbxContent>
                </v:textbox>
                <w10:wrap type="square"/>
              </v:shape>
            </w:pict>
          </mc:Fallback>
        </mc:AlternateContent>
      </w:r>
    </w:p>
    <w:p w14:paraId="4735E45C" w14:textId="77777777" w:rsidR="008D7873" w:rsidRDefault="008D7873" w:rsidP="008D7873">
      <w:pPr>
        <w:jc w:val="center"/>
      </w:pPr>
    </w:p>
    <w:p w14:paraId="364C7A81" w14:textId="6FC66C86" w:rsidR="008D7873" w:rsidRDefault="004A0E66" w:rsidP="00047FC5">
      <w:r>
        <w:rPr>
          <w:noProof/>
        </w:rPr>
        <w:lastRenderedPageBreak/>
        <mc:AlternateContent>
          <mc:Choice Requires="wps">
            <w:drawing>
              <wp:anchor distT="45720" distB="45720" distL="114300" distR="114300" simplePos="0" relativeHeight="251704320" behindDoc="0" locked="0" layoutInCell="1" allowOverlap="1" wp14:anchorId="3EBD1CA1" wp14:editId="192E3458">
                <wp:simplePos x="0" y="0"/>
                <wp:positionH relativeFrom="column">
                  <wp:posOffset>-308610</wp:posOffset>
                </wp:positionH>
                <wp:positionV relativeFrom="paragraph">
                  <wp:posOffset>472440</wp:posOffset>
                </wp:positionV>
                <wp:extent cx="3314700" cy="3505200"/>
                <wp:effectExtent l="0" t="0" r="19050" b="19050"/>
                <wp:wrapSquare wrapText="bothSides"/>
                <wp:docPr id="10086577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3505200"/>
                        </a:xfrm>
                        <a:prstGeom prst="rect">
                          <a:avLst/>
                        </a:prstGeom>
                        <a:solidFill>
                          <a:srgbClr val="C2E0F4"/>
                        </a:solidFill>
                        <a:ln w="9525">
                          <a:solidFill>
                            <a:srgbClr val="000000"/>
                          </a:solidFill>
                          <a:miter lim="800000"/>
                          <a:headEnd/>
                          <a:tailEnd/>
                        </a:ln>
                      </wps:spPr>
                      <wps:txbx>
                        <w:txbxContent>
                          <w:p w14:paraId="3676DC92" w14:textId="20D96BDC" w:rsidR="00047FC5" w:rsidRDefault="004A0E66" w:rsidP="004A0E66">
                            <w:pPr>
                              <w:autoSpaceDE w:val="0"/>
                              <w:rPr>
                                <w:rFonts w:ascii="Arial" w:eastAsia="Times New Roman" w:hAnsi="Arial" w:cs="Arial"/>
                                <w:b/>
                                <w:kern w:val="0"/>
                                <w:sz w:val="28"/>
                                <w:szCs w:val="28"/>
                                <w:u w:val="single"/>
                                <w:lang w:eastAsia="zh-CN"/>
                                <w14:ligatures w14:val="none"/>
                              </w:rPr>
                            </w:pPr>
                            <w:r>
                              <w:rPr>
                                <w:noProof/>
                              </w:rPr>
                              <w:drawing>
                                <wp:inline distT="0" distB="0" distL="0" distR="0" wp14:anchorId="500B9483" wp14:editId="6EB43D7F">
                                  <wp:extent cx="642281" cy="502920"/>
                                  <wp:effectExtent l="0" t="0" r="5715" b="0"/>
                                  <wp:docPr id="1263821833" name="Immagine 4" descr="Disegno bandiera italia colorato da Filo il 05 di Luglio del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segno bandiera italia colorato da Filo il 05 di Luglio del 20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5014" cy="512890"/>
                                          </a:xfrm>
                                          <a:prstGeom prst="rect">
                                            <a:avLst/>
                                          </a:prstGeom>
                                          <a:noFill/>
                                          <a:ln>
                                            <a:noFill/>
                                          </a:ln>
                                        </pic:spPr>
                                      </pic:pic>
                                    </a:graphicData>
                                  </a:graphic>
                                </wp:inline>
                              </w:drawing>
                            </w:r>
                          </w:p>
                          <w:p w14:paraId="1B8ACAE5" w14:textId="30E5FC35" w:rsidR="000876FE" w:rsidRPr="000876FE" w:rsidRDefault="000876FE" w:rsidP="00047FC5">
                            <w:pPr>
                              <w:autoSpaceDE w:val="0"/>
                              <w:jc w:val="center"/>
                              <w:rPr>
                                <w:rFonts w:ascii="Arial" w:eastAsia="Times New Roman" w:hAnsi="Arial" w:cs="Arial"/>
                                <w:kern w:val="0"/>
                                <w:sz w:val="24"/>
                                <w:szCs w:val="24"/>
                                <w:lang w:eastAsia="zh-CN"/>
                                <w14:ligatures w14:val="none"/>
                              </w:rPr>
                            </w:pPr>
                            <w:r w:rsidRPr="000876FE">
                              <w:rPr>
                                <w:rFonts w:ascii="Arial" w:eastAsia="Times New Roman" w:hAnsi="Arial" w:cs="Arial"/>
                                <w:b/>
                                <w:kern w:val="0"/>
                                <w:sz w:val="28"/>
                                <w:szCs w:val="28"/>
                                <w:u w:val="single"/>
                                <w:lang w:eastAsia="zh-CN"/>
                                <w14:ligatures w14:val="none"/>
                              </w:rPr>
                              <w:t>SVOLGIMENTO DELLE FINALI</w:t>
                            </w:r>
                          </w:p>
                          <w:p w14:paraId="3696795D" w14:textId="16BECDB3" w:rsidR="000876FE" w:rsidRPr="00047FC5" w:rsidRDefault="000876FE" w:rsidP="000876FE">
                            <w:pPr>
                              <w:suppressAutoHyphens/>
                              <w:autoSpaceDE w:val="0"/>
                              <w:spacing w:after="0" w:line="240" w:lineRule="auto"/>
                              <w:jc w:val="both"/>
                              <w:rPr>
                                <w:rFonts w:ascii="Arial" w:eastAsia="Times New Roman" w:hAnsi="Arial" w:cs="Arial"/>
                                <w:kern w:val="0"/>
                                <w:sz w:val="10"/>
                                <w:szCs w:val="10"/>
                                <w:lang w:eastAsia="zh-CN"/>
                                <w14:ligatures w14:val="none"/>
                              </w:rPr>
                            </w:pPr>
                          </w:p>
                          <w:p w14:paraId="45BAC687" w14:textId="77777777" w:rsidR="000876FE" w:rsidRPr="00047FC5" w:rsidRDefault="000876FE" w:rsidP="000876FE">
                            <w:pPr>
                              <w:suppressAutoHyphens/>
                              <w:autoSpaceDE w:val="0"/>
                              <w:spacing w:after="0" w:line="240" w:lineRule="auto"/>
                              <w:jc w:val="both"/>
                              <w:rPr>
                                <w:rFonts w:ascii="Arial" w:eastAsia="Times New Roman" w:hAnsi="Arial" w:cs="Arial"/>
                                <w:kern w:val="0"/>
                                <w:lang w:eastAsia="zh-CN"/>
                                <w14:ligatures w14:val="none"/>
                              </w:rPr>
                            </w:pPr>
                            <w:r w:rsidRPr="00047FC5">
                              <w:rPr>
                                <w:rFonts w:ascii="Arial" w:eastAsia="Times New Roman" w:hAnsi="Arial" w:cs="Arial"/>
                                <w:color w:val="000000"/>
                                <w:kern w:val="0"/>
                                <w:lang w:eastAsia="zh-CN"/>
                                <w14:ligatures w14:val="none"/>
                              </w:rPr>
                              <w:t>Al termine delle esibizioni</w:t>
                            </w:r>
                            <w:r w:rsidRPr="00047FC5">
                              <w:rPr>
                                <w:rFonts w:ascii="Arial" w:eastAsia="Times New Roman" w:hAnsi="Arial" w:cs="Arial"/>
                                <w:kern w:val="0"/>
                                <w:lang w:eastAsia="zh-CN"/>
                                <w14:ligatures w14:val="none"/>
                              </w:rPr>
                              <w:t xml:space="preserve"> del </w:t>
                            </w:r>
                            <w:r w:rsidRPr="00047FC5">
                              <w:rPr>
                                <w:rFonts w:ascii="Arial" w:eastAsia="Times New Roman" w:hAnsi="Arial" w:cs="Arial"/>
                                <w:b/>
                                <w:bCs/>
                                <w:kern w:val="0"/>
                                <w:lang w:eastAsia="zh-CN"/>
                                <w14:ligatures w14:val="none"/>
                              </w:rPr>
                              <w:t>18 MAGGIO 2025</w:t>
                            </w:r>
                            <w:r w:rsidRPr="00047FC5">
                              <w:rPr>
                                <w:rFonts w:ascii="Arial" w:eastAsia="Times New Roman" w:hAnsi="Arial" w:cs="Arial"/>
                                <w:kern w:val="0"/>
                                <w:lang w:eastAsia="zh-CN"/>
                                <w14:ligatures w14:val="none"/>
                              </w:rPr>
                              <w:t xml:space="preserve"> la Giuria del concorso consegnerà ai 5 cori vincitori il premio in denaro</w:t>
                            </w:r>
                            <w:r w:rsidRPr="00047FC5">
                              <w:rPr>
                                <w:rFonts w:ascii="Arial" w:eastAsia="Times New Roman" w:hAnsi="Arial" w:cs="Arial"/>
                                <w:b/>
                                <w:kern w:val="0"/>
                                <w:lang w:eastAsia="zh-CN"/>
                                <w14:ligatures w14:val="none"/>
                              </w:rPr>
                              <w:t>.</w:t>
                            </w:r>
                          </w:p>
                          <w:p w14:paraId="295F1431" w14:textId="77777777" w:rsidR="000876FE" w:rsidRPr="00047FC5" w:rsidRDefault="000876FE" w:rsidP="000876FE">
                            <w:pPr>
                              <w:suppressAutoHyphens/>
                              <w:spacing w:before="280" w:after="280" w:line="196" w:lineRule="atLeast"/>
                              <w:jc w:val="both"/>
                              <w:rPr>
                                <w:rFonts w:ascii="Times New Roman" w:eastAsia="Times New Roman" w:hAnsi="Times New Roman" w:cs="Times New Roman"/>
                                <w:kern w:val="0"/>
                                <w:lang w:eastAsia="zh-CN"/>
                                <w14:ligatures w14:val="none"/>
                              </w:rPr>
                            </w:pPr>
                            <w:r w:rsidRPr="00047FC5">
                              <w:rPr>
                                <w:rFonts w:ascii="Arial" w:eastAsia="Times New Roman" w:hAnsi="Arial" w:cs="Arial"/>
                                <w:color w:val="000000"/>
                                <w:kern w:val="0"/>
                                <w:lang w:eastAsia="zh-CN"/>
                                <w14:ligatures w14:val="none"/>
                              </w:rPr>
                              <w:t>Tutte le manifestazioni del concorso saranno gratuite ed aperte al pubblico.</w:t>
                            </w:r>
                          </w:p>
                          <w:p w14:paraId="3F966BE6" w14:textId="77777777" w:rsidR="000876FE" w:rsidRPr="00047FC5" w:rsidRDefault="000876FE" w:rsidP="000876FE">
                            <w:pPr>
                              <w:suppressAutoHyphens/>
                              <w:spacing w:before="280" w:after="280" w:line="196" w:lineRule="atLeast"/>
                              <w:jc w:val="both"/>
                              <w:rPr>
                                <w:rFonts w:ascii="Times New Roman" w:eastAsia="Times New Roman" w:hAnsi="Times New Roman" w:cs="Times New Roman"/>
                                <w:kern w:val="0"/>
                                <w:lang w:eastAsia="zh-CN"/>
                                <w14:ligatures w14:val="none"/>
                              </w:rPr>
                            </w:pPr>
                            <w:r w:rsidRPr="00047FC5">
                              <w:rPr>
                                <w:rFonts w:ascii="Arial" w:eastAsia="Times New Roman" w:hAnsi="Arial" w:cs="Arial"/>
                                <w:color w:val="000000"/>
                                <w:kern w:val="0"/>
                                <w:lang w:eastAsia="zh-CN"/>
                                <w14:ligatures w14:val="none"/>
                              </w:rPr>
                              <w:t xml:space="preserve">Le spese di viaggio, la permanenza dei cori ed ogni altra spesa sono da intendersi totalmente a carico di ciascun coro partecipante. </w:t>
                            </w:r>
                          </w:p>
                          <w:p w14:paraId="08B63711" w14:textId="77777777" w:rsidR="000876FE" w:rsidRPr="00047FC5" w:rsidRDefault="000876FE" w:rsidP="000876FE">
                            <w:pPr>
                              <w:suppressAutoHyphens/>
                              <w:spacing w:before="280" w:after="280" w:line="196" w:lineRule="atLeast"/>
                              <w:jc w:val="both"/>
                              <w:rPr>
                                <w:rFonts w:ascii="Times New Roman" w:eastAsia="Times New Roman" w:hAnsi="Times New Roman" w:cs="Times New Roman"/>
                                <w:kern w:val="0"/>
                                <w:lang w:eastAsia="zh-CN"/>
                                <w14:ligatures w14:val="none"/>
                              </w:rPr>
                            </w:pPr>
                            <w:r w:rsidRPr="00047FC5">
                              <w:rPr>
                                <w:rFonts w:ascii="Arial" w:eastAsia="Times New Roman" w:hAnsi="Arial" w:cs="Arial"/>
                                <w:color w:val="000000"/>
                                <w:kern w:val="0"/>
                                <w:lang w:eastAsia="zh-CN"/>
                                <w14:ligatures w14:val="none"/>
                              </w:rPr>
                              <w:t>L’Associazione fornirà tutte le indicazioni e le convenzioni con enti ed Associazioni alberghiere.</w:t>
                            </w:r>
                          </w:p>
                          <w:p w14:paraId="516B38DA" w14:textId="77777777" w:rsidR="000876FE" w:rsidRDefault="000876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BD1CA1" id="_x0000_s1048" type="#_x0000_t202" style="position:absolute;margin-left:-24.3pt;margin-top:37.2pt;width:261pt;height:276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" fillcolor="#c2e0f4">
                <v:textbox>
                  <w:txbxContent>
                    <w:p w14:paraId="3676DC92" w14:textId="20D96BDC" w:rsidR="00047FC5" w:rsidRDefault="004A0E66" w:rsidP="004A0E66">
                      <w:pPr>
                        <w:autoSpaceDE w:val="0"/>
                        <w:rPr>
                          <w:rFonts w:ascii="Arial" w:eastAsia="Times New Roman" w:hAnsi="Arial" w:cs="Arial"/>
                          <w:b/>
                          <w:kern w:val="0"/>
                          <w:sz w:val="28"/>
                          <w:szCs w:val="28"/>
                          <w:u w:val="single"/>
                          <w:lang w:eastAsia="zh-CN"/>
                          <w14:ligatures w14:val="none"/>
                        </w:rPr>
                      </w:pPr>
                      <w:r>
                        <w:rPr>
                          <w:noProof/>
                        </w:rPr>
                        <w:drawing>
                          <wp:inline distT="0" distB="0" distL="0" distR="0" wp14:anchorId="500B9483" wp14:editId="6EB43D7F">
                            <wp:extent cx="642281" cy="502920"/>
                            <wp:effectExtent l="0" t="0" r="5715" b="0"/>
                            <wp:docPr id="1263821833" name="Immagine 4" descr="Disegno bandiera italia colorato da Filo il 05 di Luglio del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segno bandiera italia colorato da Filo il 05 di Luglio del 20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5014" cy="512890"/>
                                    </a:xfrm>
                                    <a:prstGeom prst="rect">
                                      <a:avLst/>
                                    </a:prstGeom>
                                    <a:noFill/>
                                    <a:ln>
                                      <a:noFill/>
                                    </a:ln>
                                  </pic:spPr>
                                </pic:pic>
                              </a:graphicData>
                            </a:graphic>
                          </wp:inline>
                        </w:drawing>
                      </w:r>
                    </w:p>
                    <w:p w14:paraId="1B8ACAE5" w14:textId="30E5FC35" w:rsidR="000876FE" w:rsidRPr="000876FE" w:rsidRDefault="000876FE" w:rsidP="00047FC5">
                      <w:pPr>
                        <w:autoSpaceDE w:val="0"/>
                        <w:jc w:val="center"/>
                        <w:rPr>
                          <w:rFonts w:ascii="Arial" w:eastAsia="Times New Roman" w:hAnsi="Arial" w:cs="Arial"/>
                          <w:kern w:val="0"/>
                          <w:sz w:val="24"/>
                          <w:szCs w:val="24"/>
                          <w:lang w:eastAsia="zh-CN"/>
                          <w14:ligatures w14:val="none"/>
                        </w:rPr>
                      </w:pPr>
                      <w:r w:rsidRPr="000876FE">
                        <w:rPr>
                          <w:rFonts w:ascii="Arial" w:eastAsia="Times New Roman" w:hAnsi="Arial" w:cs="Arial"/>
                          <w:b/>
                          <w:kern w:val="0"/>
                          <w:sz w:val="28"/>
                          <w:szCs w:val="28"/>
                          <w:u w:val="single"/>
                          <w:lang w:eastAsia="zh-CN"/>
                          <w14:ligatures w14:val="none"/>
                        </w:rPr>
                        <w:t>SVOLGIMENTO DELLE FINALI</w:t>
                      </w:r>
                    </w:p>
                    <w:p w14:paraId="3696795D" w14:textId="16BECDB3" w:rsidR="000876FE" w:rsidRPr="00047FC5" w:rsidRDefault="000876FE" w:rsidP="000876FE">
                      <w:pPr>
                        <w:suppressAutoHyphens/>
                        <w:autoSpaceDE w:val="0"/>
                        <w:spacing w:after="0" w:line="240" w:lineRule="auto"/>
                        <w:jc w:val="both"/>
                        <w:rPr>
                          <w:rFonts w:ascii="Arial" w:eastAsia="Times New Roman" w:hAnsi="Arial" w:cs="Arial"/>
                          <w:kern w:val="0"/>
                          <w:sz w:val="10"/>
                          <w:szCs w:val="10"/>
                          <w:lang w:eastAsia="zh-CN"/>
                          <w14:ligatures w14:val="none"/>
                        </w:rPr>
                      </w:pPr>
                    </w:p>
                    <w:p w14:paraId="45BAC687" w14:textId="77777777" w:rsidR="000876FE" w:rsidRPr="00047FC5" w:rsidRDefault="000876FE" w:rsidP="000876FE">
                      <w:pPr>
                        <w:suppressAutoHyphens/>
                        <w:autoSpaceDE w:val="0"/>
                        <w:spacing w:after="0" w:line="240" w:lineRule="auto"/>
                        <w:jc w:val="both"/>
                        <w:rPr>
                          <w:rFonts w:ascii="Arial" w:eastAsia="Times New Roman" w:hAnsi="Arial" w:cs="Arial"/>
                          <w:kern w:val="0"/>
                          <w:lang w:eastAsia="zh-CN"/>
                          <w14:ligatures w14:val="none"/>
                        </w:rPr>
                      </w:pPr>
                      <w:r w:rsidRPr="00047FC5">
                        <w:rPr>
                          <w:rFonts w:ascii="Arial" w:eastAsia="Times New Roman" w:hAnsi="Arial" w:cs="Arial"/>
                          <w:color w:val="000000"/>
                          <w:kern w:val="0"/>
                          <w:lang w:eastAsia="zh-CN"/>
                          <w14:ligatures w14:val="none"/>
                        </w:rPr>
                        <w:t>Al termine delle esibizioni</w:t>
                      </w:r>
                      <w:r w:rsidRPr="00047FC5">
                        <w:rPr>
                          <w:rFonts w:ascii="Arial" w:eastAsia="Times New Roman" w:hAnsi="Arial" w:cs="Arial"/>
                          <w:kern w:val="0"/>
                          <w:lang w:eastAsia="zh-CN"/>
                          <w14:ligatures w14:val="none"/>
                        </w:rPr>
                        <w:t xml:space="preserve"> del </w:t>
                      </w:r>
                      <w:r w:rsidRPr="00047FC5">
                        <w:rPr>
                          <w:rFonts w:ascii="Arial" w:eastAsia="Times New Roman" w:hAnsi="Arial" w:cs="Arial"/>
                          <w:b/>
                          <w:bCs/>
                          <w:kern w:val="0"/>
                          <w:lang w:eastAsia="zh-CN"/>
                          <w14:ligatures w14:val="none"/>
                        </w:rPr>
                        <w:t>18 MAGGIO 2025</w:t>
                      </w:r>
                      <w:r w:rsidRPr="00047FC5">
                        <w:rPr>
                          <w:rFonts w:ascii="Arial" w:eastAsia="Times New Roman" w:hAnsi="Arial" w:cs="Arial"/>
                          <w:kern w:val="0"/>
                          <w:lang w:eastAsia="zh-CN"/>
                          <w14:ligatures w14:val="none"/>
                        </w:rPr>
                        <w:t xml:space="preserve"> la Giuria del concorso consegnerà ai 5 cori vincitori il premio in denaro</w:t>
                      </w:r>
                      <w:r w:rsidRPr="00047FC5">
                        <w:rPr>
                          <w:rFonts w:ascii="Arial" w:eastAsia="Times New Roman" w:hAnsi="Arial" w:cs="Arial"/>
                          <w:b/>
                          <w:kern w:val="0"/>
                          <w:lang w:eastAsia="zh-CN"/>
                          <w14:ligatures w14:val="none"/>
                        </w:rPr>
                        <w:t>.</w:t>
                      </w:r>
                    </w:p>
                    <w:p w14:paraId="295F1431" w14:textId="77777777" w:rsidR="000876FE" w:rsidRPr="00047FC5" w:rsidRDefault="000876FE" w:rsidP="000876FE">
                      <w:pPr>
                        <w:suppressAutoHyphens/>
                        <w:spacing w:before="280" w:after="280" w:line="196" w:lineRule="atLeast"/>
                        <w:jc w:val="both"/>
                        <w:rPr>
                          <w:rFonts w:ascii="Times New Roman" w:eastAsia="Times New Roman" w:hAnsi="Times New Roman" w:cs="Times New Roman"/>
                          <w:kern w:val="0"/>
                          <w:lang w:eastAsia="zh-CN"/>
                          <w14:ligatures w14:val="none"/>
                        </w:rPr>
                      </w:pPr>
                      <w:r w:rsidRPr="00047FC5">
                        <w:rPr>
                          <w:rFonts w:ascii="Arial" w:eastAsia="Times New Roman" w:hAnsi="Arial" w:cs="Arial"/>
                          <w:color w:val="000000"/>
                          <w:kern w:val="0"/>
                          <w:lang w:eastAsia="zh-CN"/>
                          <w14:ligatures w14:val="none"/>
                        </w:rPr>
                        <w:t>Tutte le manifestazioni del concorso saranno gratuite ed aperte al pubblico.</w:t>
                      </w:r>
                    </w:p>
                    <w:p w14:paraId="3F966BE6" w14:textId="77777777" w:rsidR="000876FE" w:rsidRPr="00047FC5" w:rsidRDefault="000876FE" w:rsidP="000876FE">
                      <w:pPr>
                        <w:suppressAutoHyphens/>
                        <w:spacing w:before="280" w:after="280" w:line="196" w:lineRule="atLeast"/>
                        <w:jc w:val="both"/>
                        <w:rPr>
                          <w:rFonts w:ascii="Times New Roman" w:eastAsia="Times New Roman" w:hAnsi="Times New Roman" w:cs="Times New Roman"/>
                          <w:kern w:val="0"/>
                          <w:lang w:eastAsia="zh-CN"/>
                          <w14:ligatures w14:val="none"/>
                        </w:rPr>
                      </w:pPr>
                      <w:r w:rsidRPr="00047FC5">
                        <w:rPr>
                          <w:rFonts w:ascii="Arial" w:eastAsia="Times New Roman" w:hAnsi="Arial" w:cs="Arial"/>
                          <w:color w:val="000000"/>
                          <w:kern w:val="0"/>
                          <w:lang w:eastAsia="zh-CN"/>
                          <w14:ligatures w14:val="none"/>
                        </w:rPr>
                        <w:t xml:space="preserve">Le spese di viaggio, la permanenza dei cori ed ogni altra spesa sono da intendersi totalmente a carico di ciascun coro partecipante. </w:t>
                      </w:r>
                    </w:p>
                    <w:p w14:paraId="08B63711" w14:textId="77777777" w:rsidR="000876FE" w:rsidRPr="00047FC5" w:rsidRDefault="000876FE" w:rsidP="000876FE">
                      <w:pPr>
                        <w:suppressAutoHyphens/>
                        <w:spacing w:before="280" w:after="280" w:line="196" w:lineRule="atLeast"/>
                        <w:jc w:val="both"/>
                        <w:rPr>
                          <w:rFonts w:ascii="Times New Roman" w:eastAsia="Times New Roman" w:hAnsi="Times New Roman" w:cs="Times New Roman"/>
                          <w:kern w:val="0"/>
                          <w:lang w:eastAsia="zh-CN"/>
                          <w14:ligatures w14:val="none"/>
                        </w:rPr>
                      </w:pPr>
                      <w:r w:rsidRPr="00047FC5">
                        <w:rPr>
                          <w:rFonts w:ascii="Arial" w:eastAsia="Times New Roman" w:hAnsi="Arial" w:cs="Arial"/>
                          <w:color w:val="000000"/>
                          <w:kern w:val="0"/>
                          <w:lang w:eastAsia="zh-CN"/>
                          <w14:ligatures w14:val="none"/>
                        </w:rPr>
                        <w:t>L’Associazione fornirà tutte le indicazioni e le convenzioni con enti ed Associazioni alberghiere.</w:t>
                      </w:r>
                    </w:p>
                    <w:p w14:paraId="516B38DA" w14:textId="77777777" w:rsidR="000876FE" w:rsidRDefault="000876FE"/>
                  </w:txbxContent>
                </v:textbox>
                <w10:wrap type="square"/>
              </v:shape>
            </w:pict>
          </mc:Fallback>
        </mc:AlternateContent>
      </w:r>
      <w:r w:rsidR="00047FC5">
        <w:rPr>
          <w:noProof/>
        </w:rPr>
        <mc:AlternateContent>
          <mc:Choice Requires="wps">
            <w:drawing>
              <wp:anchor distT="45720" distB="45720" distL="114300" distR="114300" simplePos="0" relativeHeight="251706368" behindDoc="0" locked="0" layoutInCell="1" allowOverlap="1" wp14:anchorId="727CDB13" wp14:editId="51997E88">
                <wp:simplePos x="0" y="0"/>
                <wp:positionH relativeFrom="column">
                  <wp:posOffset>3257550</wp:posOffset>
                </wp:positionH>
                <wp:positionV relativeFrom="paragraph">
                  <wp:posOffset>431165</wp:posOffset>
                </wp:positionV>
                <wp:extent cx="3284220" cy="3573780"/>
                <wp:effectExtent l="0" t="0" r="11430" b="26670"/>
                <wp:wrapSquare wrapText="bothSides"/>
                <wp:docPr id="147309390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220" cy="3573780"/>
                        </a:xfrm>
                        <a:prstGeom prst="rect">
                          <a:avLst/>
                        </a:prstGeom>
                        <a:solidFill>
                          <a:srgbClr val="CCECFF"/>
                        </a:solidFill>
                        <a:ln w="9525">
                          <a:solidFill>
                            <a:srgbClr val="000000"/>
                          </a:solidFill>
                          <a:miter lim="800000"/>
                          <a:headEnd/>
                          <a:tailEnd/>
                        </a:ln>
                      </wps:spPr>
                      <wps:txbx>
                        <w:txbxContent>
                          <w:p w14:paraId="071D526F" w14:textId="0AF01F34" w:rsidR="00047FC5" w:rsidRDefault="00047FC5" w:rsidP="000876FE">
                            <w:pPr>
                              <w:pStyle w:val="Didascalia"/>
                              <w:rPr>
                                <w:b/>
                                <w:bCs/>
                                <w:sz w:val="28"/>
                                <w:szCs w:val="28"/>
                                <w:u w:val="single"/>
                                <w:lang w:val="en" w:eastAsia="it-IT"/>
                              </w:rPr>
                            </w:pPr>
                            <w:r w:rsidRPr="00D52A83">
                              <w:rPr>
                                <w:noProof/>
                              </w:rPr>
                              <w:drawing>
                                <wp:inline distT="0" distB="0" distL="0" distR="0" wp14:anchorId="38E9CE2E" wp14:editId="2E937592">
                                  <wp:extent cx="632460" cy="487154"/>
                                  <wp:effectExtent l="0" t="0" r="0" b="8255"/>
                                  <wp:docPr id="1374046580" name="Immagine 35" descr="Bandiera Britannica Vettoriali, Illustrazioni 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Bandiera Britannica Vettoriali, Illustrazioni e Clipar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4562" cy="504178"/>
                                          </a:xfrm>
                                          <a:prstGeom prst="rect">
                                            <a:avLst/>
                                          </a:prstGeom>
                                          <a:noFill/>
                                          <a:ln>
                                            <a:noFill/>
                                          </a:ln>
                                        </pic:spPr>
                                      </pic:pic>
                                    </a:graphicData>
                                  </a:graphic>
                                </wp:inline>
                              </w:drawing>
                            </w:r>
                          </w:p>
                          <w:p w14:paraId="0C029B8E" w14:textId="7520D1CB" w:rsidR="000876FE" w:rsidRPr="00047FC5" w:rsidRDefault="000876FE" w:rsidP="00047FC5">
                            <w:pPr>
                              <w:pStyle w:val="Didascalia"/>
                              <w:jc w:val="center"/>
                              <w:rPr>
                                <w:b/>
                                <w:bCs/>
                                <w:i w:val="0"/>
                                <w:iCs w:val="0"/>
                                <w:sz w:val="28"/>
                                <w:szCs w:val="28"/>
                                <w:u w:val="single"/>
                                <w:lang w:val="en" w:eastAsia="it-IT"/>
                              </w:rPr>
                            </w:pPr>
                            <w:r w:rsidRPr="00047FC5">
                              <w:rPr>
                                <w:b/>
                                <w:bCs/>
                                <w:i w:val="0"/>
                                <w:iCs w:val="0"/>
                                <w:sz w:val="28"/>
                                <w:szCs w:val="28"/>
                                <w:u w:val="single"/>
                                <w:lang w:val="en" w:eastAsia="it-IT"/>
                              </w:rPr>
                              <w:t>PROCEDURE OF THE FINALS</w:t>
                            </w:r>
                          </w:p>
                          <w:p w14:paraId="091E22B1" w14:textId="77777777" w:rsidR="00E24340" w:rsidRPr="00047FC5" w:rsidRDefault="00E24340" w:rsidP="00E24340">
                            <w:pPr>
                              <w:spacing w:before="240" w:after="240"/>
                              <w:rPr>
                                <w:rFonts w:ascii="Arial" w:eastAsia="Arial" w:hAnsi="Arial" w:cs="Arial"/>
                              </w:rPr>
                            </w:pPr>
                            <w:r w:rsidRPr="00047FC5">
                              <w:rPr>
                                <w:rFonts w:ascii="Arial" w:eastAsia="Arial" w:hAnsi="Arial" w:cs="Arial"/>
                              </w:rPr>
                              <w:t xml:space="preserve">At the end of the performances on </w:t>
                            </w:r>
                            <w:r w:rsidRPr="00047FC5">
                              <w:rPr>
                                <w:rFonts w:ascii="Arial" w:eastAsia="Arial" w:hAnsi="Arial" w:cs="Arial"/>
                                <w:b/>
                                <w:bCs/>
                              </w:rPr>
                              <w:t>MAY 18, 2025,</w:t>
                            </w:r>
                            <w:r w:rsidRPr="00047FC5">
                              <w:rPr>
                                <w:rFonts w:ascii="Arial" w:eastAsia="Arial" w:hAnsi="Arial" w:cs="Arial"/>
                              </w:rPr>
                              <w:t xml:space="preserve"> the competition jury will award the 5 winning choirs the cash prize.</w:t>
                            </w:r>
                          </w:p>
                          <w:p w14:paraId="6425A89B" w14:textId="77777777" w:rsidR="00E24340" w:rsidRPr="00047FC5" w:rsidRDefault="00E24340" w:rsidP="00E24340">
                            <w:pPr>
                              <w:spacing w:before="240" w:after="240"/>
                              <w:rPr>
                                <w:rFonts w:ascii="Arial" w:eastAsia="Arial" w:hAnsi="Arial" w:cs="Arial"/>
                              </w:rPr>
                            </w:pPr>
                            <w:r w:rsidRPr="00047FC5">
                              <w:rPr>
                                <w:rFonts w:ascii="Arial" w:eastAsia="Arial" w:hAnsi="Arial" w:cs="Arial"/>
                              </w:rPr>
                              <w:t>All competition events will be free and open to the public.</w:t>
                            </w:r>
                          </w:p>
                          <w:p w14:paraId="13C22704" w14:textId="77777777" w:rsidR="00E24340" w:rsidRPr="00047FC5" w:rsidRDefault="00E24340" w:rsidP="00E24340">
                            <w:pPr>
                              <w:spacing w:before="240" w:after="240"/>
                              <w:rPr>
                                <w:rFonts w:ascii="Arial" w:eastAsia="Arial" w:hAnsi="Arial" w:cs="Arial"/>
                              </w:rPr>
                            </w:pPr>
                            <w:r w:rsidRPr="00047FC5">
                              <w:rPr>
                                <w:rFonts w:ascii="Arial" w:eastAsia="Arial" w:hAnsi="Arial" w:cs="Arial"/>
                              </w:rPr>
                              <w:t>Travel costs, accommodation for the choirs, and any other expenses are the sole responsibility of each participating choir.</w:t>
                            </w:r>
                          </w:p>
                          <w:p w14:paraId="1A5F7CBA" w14:textId="77777777" w:rsidR="00E24340" w:rsidRPr="00047FC5" w:rsidRDefault="00E24340" w:rsidP="00E24340">
                            <w:pPr>
                              <w:spacing w:before="240" w:after="240"/>
                              <w:rPr>
                                <w:rFonts w:ascii="Arial" w:eastAsia="Arial" w:hAnsi="Arial" w:cs="Arial"/>
                              </w:rPr>
                            </w:pPr>
                            <w:r w:rsidRPr="00047FC5">
                              <w:rPr>
                                <w:rFonts w:ascii="Arial" w:eastAsia="Arial" w:hAnsi="Arial" w:cs="Arial"/>
                              </w:rPr>
                              <w:t>The Association will provide all necessary information and agreements with local bodies and hotel associations.</w:t>
                            </w:r>
                          </w:p>
                          <w:p w14:paraId="26040537" w14:textId="77777777" w:rsidR="000876FE" w:rsidRDefault="000876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7CDB13" id="_x0000_s1049" type="#_x0000_t202" style="position:absolute;margin-left:256.5pt;margin-top:33.95pt;width:258.6pt;height:281.4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" fillcolor="#ccecff">
                <v:textbox>
                  <w:txbxContent>
                    <w:p w14:paraId="071D526F" w14:textId="0AF01F34" w:rsidR="00047FC5" w:rsidRDefault="00047FC5" w:rsidP="000876FE">
                      <w:pPr>
                        <w:pStyle w:val="Didascalia"/>
                        <w:rPr>
                          <w:b/>
                          <w:bCs/>
                          <w:sz w:val="28"/>
                          <w:szCs w:val="28"/>
                          <w:u w:val="single"/>
                          <w:lang w:val="en" w:eastAsia="it-IT"/>
                        </w:rPr>
                      </w:pPr>
                      <w:r w:rsidRPr="00D52A83">
                        <w:rPr>
                          <w:noProof/>
                        </w:rPr>
                        <w:drawing>
                          <wp:inline distT="0" distB="0" distL="0" distR="0" wp14:anchorId="38E9CE2E" wp14:editId="2E937592">
                            <wp:extent cx="632460" cy="487154"/>
                            <wp:effectExtent l="0" t="0" r="0" b="8255"/>
                            <wp:docPr id="1374046580" name="Immagine 35" descr="Bandiera Britannica Vettoriali, Illustrazioni 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Bandiera Britannica Vettoriali, Illustrazioni e Clipar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4562" cy="504178"/>
                                    </a:xfrm>
                                    <a:prstGeom prst="rect">
                                      <a:avLst/>
                                    </a:prstGeom>
                                    <a:noFill/>
                                    <a:ln>
                                      <a:noFill/>
                                    </a:ln>
                                  </pic:spPr>
                                </pic:pic>
                              </a:graphicData>
                            </a:graphic>
                          </wp:inline>
                        </w:drawing>
                      </w:r>
                    </w:p>
                    <w:p w14:paraId="0C029B8E" w14:textId="7520D1CB" w:rsidR="000876FE" w:rsidRPr="00047FC5" w:rsidRDefault="000876FE" w:rsidP="00047FC5">
                      <w:pPr>
                        <w:pStyle w:val="Didascalia"/>
                        <w:jc w:val="center"/>
                        <w:rPr>
                          <w:b/>
                          <w:bCs/>
                          <w:i w:val="0"/>
                          <w:iCs w:val="0"/>
                          <w:sz w:val="28"/>
                          <w:szCs w:val="28"/>
                          <w:u w:val="single"/>
                          <w:lang w:val="en" w:eastAsia="it-IT"/>
                        </w:rPr>
                      </w:pPr>
                      <w:r w:rsidRPr="00047FC5">
                        <w:rPr>
                          <w:b/>
                          <w:bCs/>
                          <w:i w:val="0"/>
                          <w:iCs w:val="0"/>
                          <w:sz w:val="28"/>
                          <w:szCs w:val="28"/>
                          <w:u w:val="single"/>
                          <w:lang w:val="en" w:eastAsia="it-IT"/>
                        </w:rPr>
                        <w:t>PROCEDURE OF THE FINALS</w:t>
                      </w:r>
                    </w:p>
                    <w:p w14:paraId="091E22B1" w14:textId="77777777" w:rsidR="00E24340" w:rsidRPr="00047FC5" w:rsidRDefault="00E24340" w:rsidP="00E24340">
                      <w:pPr>
                        <w:spacing w:before="240" w:after="240"/>
                        <w:rPr>
                          <w:rFonts w:ascii="Arial" w:eastAsia="Arial" w:hAnsi="Arial" w:cs="Arial"/>
                        </w:rPr>
                      </w:pPr>
                      <w:r w:rsidRPr="00047FC5">
                        <w:rPr>
                          <w:rFonts w:ascii="Arial" w:eastAsia="Arial" w:hAnsi="Arial" w:cs="Arial"/>
                        </w:rPr>
                        <w:t xml:space="preserve">At the end of the performances on </w:t>
                      </w:r>
                      <w:r w:rsidRPr="00047FC5">
                        <w:rPr>
                          <w:rFonts w:ascii="Arial" w:eastAsia="Arial" w:hAnsi="Arial" w:cs="Arial"/>
                          <w:b/>
                          <w:bCs/>
                        </w:rPr>
                        <w:t>MAY 18, 2025,</w:t>
                      </w:r>
                      <w:r w:rsidRPr="00047FC5">
                        <w:rPr>
                          <w:rFonts w:ascii="Arial" w:eastAsia="Arial" w:hAnsi="Arial" w:cs="Arial"/>
                        </w:rPr>
                        <w:t xml:space="preserve"> the competition jury will award the 5 winning choirs the cash prize.</w:t>
                      </w:r>
                    </w:p>
                    <w:p w14:paraId="6425A89B" w14:textId="77777777" w:rsidR="00E24340" w:rsidRPr="00047FC5" w:rsidRDefault="00E24340" w:rsidP="00E24340">
                      <w:pPr>
                        <w:spacing w:before="240" w:after="240"/>
                        <w:rPr>
                          <w:rFonts w:ascii="Arial" w:eastAsia="Arial" w:hAnsi="Arial" w:cs="Arial"/>
                        </w:rPr>
                      </w:pPr>
                      <w:r w:rsidRPr="00047FC5">
                        <w:rPr>
                          <w:rFonts w:ascii="Arial" w:eastAsia="Arial" w:hAnsi="Arial" w:cs="Arial"/>
                        </w:rPr>
                        <w:t>All competition events will be free and open to the public.</w:t>
                      </w:r>
                    </w:p>
                    <w:p w14:paraId="13C22704" w14:textId="77777777" w:rsidR="00E24340" w:rsidRPr="00047FC5" w:rsidRDefault="00E24340" w:rsidP="00E24340">
                      <w:pPr>
                        <w:spacing w:before="240" w:after="240"/>
                        <w:rPr>
                          <w:rFonts w:ascii="Arial" w:eastAsia="Arial" w:hAnsi="Arial" w:cs="Arial"/>
                        </w:rPr>
                      </w:pPr>
                      <w:r w:rsidRPr="00047FC5">
                        <w:rPr>
                          <w:rFonts w:ascii="Arial" w:eastAsia="Arial" w:hAnsi="Arial" w:cs="Arial"/>
                        </w:rPr>
                        <w:t>Travel costs, accommodation for the choirs, and any other expenses are the sole responsibility of each participating choir.</w:t>
                      </w:r>
                    </w:p>
                    <w:p w14:paraId="1A5F7CBA" w14:textId="77777777" w:rsidR="00E24340" w:rsidRPr="00047FC5" w:rsidRDefault="00E24340" w:rsidP="00E24340">
                      <w:pPr>
                        <w:spacing w:before="240" w:after="240"/>
                        <w:rPr>
                          <w:rFonts w:ascii="Arial" w:eastAsia="Arial" w:hAnsi="Arial" w:cs="Arial"/>
                        </w:rPr>
                      </w:pPr>
                      <w:r w:rsidRPr="00047FC5">
                        <w:rPr>
                          <w:rFonts w:ascii="Arial" w:eastAsia="Arial" w:hAnsi="Arial" w:cs="Arial"/>
                        </w:rPr>
                        <w:t>The Association will provide all necessary information and agreements with local bodies and hotel associations.</w:t>
                      </w:r>
                    </w:p>
                    <w:p w14:paraId="26040537" w14:textId="77777777" w:rsidR="000876FE" w:rsidRDefault="000876FE"/>
                  </w:txbxContent>
                </v:textbox>
                <w10:wrap type="square"/>
              </v:shape>
            </w:pict>
          </mc:Fallback>
        </mc:AlternateContent>
      </w:r>
    </w:p>
    <w:p w14:paraId="2F047C82" w14:textId="506E017F" w:rsidR="008D7873" w:rsidRDefault="008D7873" w:rsidP="000E5B7A">
      <w:pPr>
        <w:jc w:val="center"/>
      </w:pPr>
    </w:p>
    <w:p w14:paraId="5A29524E" w14:textId="06E82DB7" w:rsidR="000876FE" w:rsidRDefault="000876FE" w:rsidP="000E5B7A">
      <w:pPr>
        <w:jc w:val="center"/>
      </w:pPr>
    </w:p>
    <w:p w14:paraId="7E475452" w14:textId="3C7A5A21" w:rsidR="000876FE" w:rsidRDefault="00047FC5" w:rsidP="000E5B7A">
      <w:pPr>
        <w:jc w:val="center"/>
      </w:pPr>
      <w:r>
        <w:rPr>
          <w:noProof/>
        </w:rPr>
        <w:lastRenderedPageBreak/>
        <mc:AlternateContent>
          <mc:Choice Requires="wps">
            <w:drawing>
              <wp:anchor distT="45720" distB="45720" distL="114300" distR="114300" simplePos="0" relativeHeight="251708416" behindDoc="0" locked="0" layoutInCell="1" allowOverlap="1" wp14:anchorId="4175419E" wp14:editId="712D7542">
                <wp:simplePos x="0" y="0"/>
                <wp:positionH relativeFrom="column">
                  <wp:posOffset>-361950</wp:posOffset>
                </wp:positionH>
                <wp:positionV relativeFrom="paragraph">
                  <wp:posOffset>129540</wp:posOffset>
                </wp:positionV>
                <wp:extent cx="3520440" cy="8907780"/>
                <wp:effectExtent l="0" t="0" r="22860" b="26670"/>
                <wp:wrapSquare wrapText="bothSides"/>
                <wp:docPr id="138301369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0440" cy="8907780"/>
                        </a:xfrm>
                        <a:prstGeom prst="rect">
                          <a:avLst/>
                        </a:prstGeom>
                        <a:solidFill>
                          <a:srgbClr val="C2E0F4"/>
                        </a:solidFill>
                        <a:ln w="9525">
                          <a:solidFill>
                            <a:srgbClr val="000000"/>
                          </a:solidFill>
                          <a:miter lim="800000"/>
                          <a:headEnd/>
                          <a:tailEnd/>
                        </a:ln>
                      </wps:spPr>
                      <wps:txbx>
                        <w:txbxContent>
                          <w:p w14:paraId="4B3AF43F" w14:textId="73110853" w:rsidR="00047FC5" w:rsidRDefault="004A0E66" w:rsidP="000876FE">
                            <w:pPr>
                              <w:suppressAutoHyphens/>
                              <w:autoSpaceDE w:val="0"/>
                              <w:spacing w:after="0" w:line="240" w:lineRule="auto"/>
                              <w:rPr>
                                <w:rFonts w:ascii="Arial" w:eastAsia="Times New Roman" w:hAnsi="Arial" w:cs="Arial"/>
                                <w:b/>
                                <w:kern w:val="0"/>
                                <w:sz w:val="28"/>
                                <w:szCs w:val="28"/>
                                <w:u w:val="single"/>
                                <w:lang w:eastAsia="zh-CN"/>
                                <w14:ligatures w14:val="none"/>
                              </w:rPr>
                            </w:pPr>
                            <w:r>
                              <w:rPr>
                                <w:noProof/>
                              </w:rPr>
                              <w:drawing>
                                <wp:inline distT="0" distB="0" distL="0" distR="0" wp14:anchorId="31505B44" wp14:editId="3B2E1CBB">
                                  <wp:extent cx="548640" cy="429597"/>
                                  <wp:effectExtent l="0" t="0" r="3810" b="8890"/>
                                  <wp:docPr id="1222684007" name="Immagine 4" descr="Disegno bandiera italia colorato da Filo il 05 di Luglio del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segno bandiera italia colorato da Filo il 05 di Luglio del 20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6733" cy="443764"/>
                                          </a:xfrm>
                                          <a:prstGeom prst="rect">
                                            <a:avLst/>
                                          </a:prstGeom>
                                          <a:noFill/>
                                          <a:ln>
                                            <a:noFill/>
                                          </a:ln>
                                        </pic:spPr>
                                      </pic:pic>
                                    </a:graphicData>
                                  </a:graphic>
                                </wp:inline>
                              </w:drawing>
                            </w:r>
                          </w:p>
                          <w:p w14:paraId="67180B4E" w14:textId="77777777" w:rsidR="00047FC5" w:rsidRPr="00047FC5" w:rsidRDefault="00047FC5" w:rsidP="000876FE">
                            <w:pPr>
                              <w:suppressAutoHyphens/>
                              <w:autoSpaceDE w:val="0"/>
                              <w:spacing w:after="0" w:line="240" w:lineRule="auto"/>
                              <w:rPr>
                                <w:rFonts w:ascii="Arial" w:eastAsia="Times New Roman" w:hAnsi="Arial" w:cs="Arial"/>
                                <w:b/>
                                <w:kern w:val="0"/>
                                <w:sz w:val="10"/>
                                <w:szCs w:val="10"/>
                                <w:u w:val="single"/>
                                <w:lang w:eastAsia="zh-CN"/>
                                <w14:ligatures w14:val="none"/>
                              </w:rPr>
                            </w:pPr>
                          </w:p>
                          <w:p w14:paraId="79343819" w14:textId="2FB8FEE9" w:rsidR="000876FE" w:rsidRPr="000876FE" w:rsidRDefault="000876FE" w:rsidP="004A0E66">
                            <w:pPr>
                              <w:suppressAutoHyphens/>
                              <w:autoSpaceDE w:val="0"/>
                              <w:spacing w:after="0" w:line="240" w:lineRule="auto"/>
                              <w:jc w:val="center"/>
                              <w:rPr>
                                <w:rFonts w:ascii="Arial" w:eastAsia="Times New Roman" w:hAnsi="Arial" w:cs="Arial"/>
                                <w:kern w:val="0"/>
                                <w:sz w:val="24"/>
                                <w:szCs w:val="24"/>
                                <w:lang w:eastAsia="zh-CN"/>
                                <w14:ligatures w14:val="none"/>
                              </w:rPr>
                            </w:pPr>
                            <w:r w:rsidRPr="000876FE">
                              <w:rPr>
                                <w:rFonts w:ascii="Arial" w:eastAsia="Times New Roman" w:hAnsi="Arial" w:cs="Arial"/>
                                <w:b/>
                                <w:kern w:val="0"/>
                                <w:sz w:val="28"/>
                                <w:szCs w:val="28"/>
                                <w:u w:val="single"/>
                                <w:lang w:eastAsia="zh-CN"/>
                                <w14:ligatures w14:val="none"/>
                              </w:rPr>
                              <w:t>CONDIZIONI INDEROGABILI</w:t>
                            </w:r>
                          </w:p>
                          <w:p w14:paraId="63591556" w14:textId="77777777" w:rsidR="000876FE" w:rsidRPr="000876FE" w:rsidRDefault="000876FE" w:rsidP="000876FE">
                            <w:pPr>
                              <w:suppressAutoHyphens/>
                              <w:autoSpaceDE w:val="0"/>
                              <w:spacing w:after="0" w:line="240" w:lineRule="auto"/>
                              <w:rPr>
                                <w:rFonts w:ascii="Arial" w:eastAsia="Times New Roman" w:hAnsi="Arial" w:cs="Arial"/>
                                <w:b/>
                                <w:kern w:val="0"/>
                                <w:sz w:val="16"/>
                                <w:szCs w:val="16"/>
                                <w:u w:val="single"/>
                                <w:lang w:eastAsia="zh-CN"/>
                                <w14:ligatures w14:val="none"/>
                              </w:rPr>
                            </w:pPr>
                          </w:p>
                          <w:p w14:paraId="6B9460A0" w14:textId="77777777" w:rsidR="000876FE" w:rsidRPr="000876FE" w:rsidRDefault="000876FE" w:rsidP="000876FE">
                            <w:pPr>
                              <w:suppressAutoHyphens/>
                              <w:autoSpaceDE w:val="0"/>
                              <w:spacing w:after="0" w:line="240" w:lineRule="auto"/>
                              <w:jc w:val="both"/>
                              <w:rPr>
                                <w:rFonts w:ascii="Arial" w:eastAsia="Times New Roman" w:hAnsi="Arial" w:cs="Arial"/>
                                <w:kern w:val="0"/>
                                <w:sz w:val="20"/>
                                <w:szCs w:val="20"/>
                                <w:lang w:eastAsia="zh-CN"/>
                                <w14:ligatures w14:val="none"/>
                              </w:rPr>
                            </w:pPr>
                            <w:r w:rsidRPr="000876FE">
                              <w:rPr>
                                <w:rFonts w:ascii="Arial" w:eastAsia="Times New Roman" w:hAnsi="Arial" w:cs="Arial"/>
                                <w:kern w:val="0"/>
                                <w:sz w:val="20"/>
                                <w:szCs w:val="20"/>
                                <w:lang w:eastAsia="zh-CN"/>
                                <w14:ligatures w14:val="none"/>
                              </w:rPr>
                              <w:t>Non sono ammessi più di due solisti</w:t>
                            </w:r>
                          </w:p>
                          <w:p w14:paraId="364BD8E8" w14:textId="77777777" w:rsidR="000876FE" w:rsidRPr="000876FE" w:rsidRDefault="000876FE" w:rsidP="000876FE">
                            <w:pPr>
                              <w:suppressAutoHyphens/>
                              <w:autoSpaceDE w:val="0"/>
                              <w:spacing w:after="0" w:line="240" w:lineRule="auto"/>
                              <w:jc w:val="both"/>
                              <w:rPr>
                                <w:rFonts w:ascii="Arial" w:eastAsia="Times New Roman" w:hAnsi="Arial" w:cs="Arial"/>
                                <w:kern w:val="0"/>
                                <w:sz w:val="16"/>
                                <w:szCs w:val="16"/>
                                <w:lang w:eastAsia="zh-CN"/>
                                <w14:ligatures w14:val="none"/>
                              </w:rPr>
                            </w:pPr>
                          </w:p>
                          <w:p w14:paraId="16CCFCA6" w14:textId="77777777" w:rsidR="000876FE" w:rsidRPr="000876FE" w:rsidRDefault="000876FE" w:rsidP="000876FE">
                            <w:pPr>
                              <w:suppressAutoHyphens/>
                              <w:autoSpaceDE w:val="0"/>
                              <w:spacing w:after="0" w:line="240" w:lineRule="auto"/>
                              <w:jc w:val="both"/>
                              <w:rPr>
                                <w:rFonts w:ascii="Arial" w:eastAsia="Times New Roman" w:hAnsi="Arial" w:cs="Arial"/>
                                <w:kern w:val="0"/>
                                <w:sz w:val="20"/>
                                <w:szCs w:val="20"/>
                                <w:lang w:eastAsia="zh-CN"/>
                                <w14:ligatures w14:val="none"/>
                              </w:rPr>
                            </w:pPr>
                            <w:r w:rsidRPr="000876FE">
                              <w:rPr>
                                <w:rFonts w:ascii="Arial" w:eastAsia="Times New Roman" w:hAnsi="Arial" w:cs="Arial"/>
                                <w:kern w:val="0"/>
                                <w:sz w:val="20"/>
                                <w:szCs w:val="20"/>
                                <w:lang w:eastAsia="zh-CN"/>
                                <w14:ligatures w14:val="none"/>
                              </w:rPr>
                              <w:t>Non è ammesso che uno stesso Direttore diriga più Cori</w:t>
                            </w:r>
                          </w:p>
                          <w:p w14:paraId="510520E7" w14:textId="77777777" w:rsidR="000876FE" w:rsidRPr="000876FE" w:rsidRDefault="000876FE" w:rsidP="000876FE">
                            <w:pPr>
                              <w:suppressAutoHyphens/>
                              <w:autoSpaceDE w:val="0"/>
                              <w:spacing w:after="0" w:line="240" w:lineRule="auto"/>
                              <w:jc w:val="both"/>
                              <w:rPr>
                                <w:rFonts w:ascii="Arial" w:eastAsia="Times New Roman" w:hAnsi="Arial" w:cs="Arial"/>
                                <w:kern w:val="0"/>
                                <w:sz w:val="16"/>
                                <w:szCs w:val="16"/>
                                <w:lang w:eastAsia="zh-CN"/>
                                <w14:ligatures w14:val="none"/>
                              </w:rPr>
                            </w:pPr>
                          </w:p>
                          <w:p w14:paraId="4CCC2B63" w14:textId="77777777" w:rsidR="000876FE" w:rsidRPr="000876FE" w:rsidRDefault="000876FE" w:rsidP="000876FE">
                            <w:pPr>
                              <w:suppressAutoHyphens/>
                              <w:autoSpaceDE w:val="0"/>
                              <w:spacing w:after="0" w:line="240" w:lineRule="auto"/>
                              <w:jc w:val="both"/>
                              <w:rPr>
                                <w:rFonts w:ascii="Arial" w:eastAsia="Times New Roman" w:hAnsi="Arial" w:cs="Arial"/>
                                <w:kern w:val="0"/>
                                <w:sz w:val="20"/>
                                <w:szCs w:val="20"/>
                                <w:lang w:eastAsia="zh-CN"/>
                                <w14:ligatures w14:val="none"/>
                              </w:rPr>
                            </w:pPr>
                            <w:r w:rsidRPr="000876FE">
                              <w:rPr>
                                <w:rFonts w:ascii="Arial" w:eastAsia="Times New Roman" w:hAnsi="Arial" w:cs="Arial"/>
                                <w:kern w:val="0"/>
                                <w:sz w:val="20"/>
                                <w:szCs w:val="20"/>
                                <w:lang w:eastAsia="zh-CN"/>
                                <w14:ligatures w14:val="none"/>
                              </w:rPr>
                              <w:t>La partecipazione al Concorso è subordinata al rispetto delle norme riportate dal seguente bando</w:t>
                            </w:r>
                          </w:p>
                          <w:p w14:paraId="4FA95D44" w14:textId="77777777" w:rsidR="000876FE" w:rsidRPr="000876FE" w:rsidRDefault="000876FE" w:rsidP="000876FE">
                            <w:pPr>
                              <w:suppressAutoHyphens/>
                              <w:autoSpaceDE w:val="0"/>
                              <w:spacing w:after="0" w:line="240" w:lineRule="auto"/>
                              <w:jc w:val="both"/>
                              <w:rPr>
                                <w:rFonts w:ascii="Arial" w:eastAsia="Times New Roman" w:hAnsi="Arial" w:cs="Arial"/>
                                <w:kern w:val="0"/>
                                <w:sz w:val="20"/>
                                <w:szCs w:val="20"/>
                                <w:lang w:eastAsia="zh-CN"/>
                                <w14:ligatures w14:val="none"/>
                              </w:rPr>
                            </w:pPr>
                          </w:p>
                          <w:p w14:paraId="2F6BCD8D" w14:textId="77777777" w:rsidR="000876FE" w:rsidRPr="000876FE" w:rsidRDefault="000876FE" w:rsidP="000876FE">
                            <w:pPr>
                              <w:suppressAutoHyphens/>
                              <w:autoSpaceDE w:val="0"/>
                              <w:spacing w:after="0" w:line="240" w:lineRule="auto"/>
                              <w:jc w:val="both"/>
                              <w:rPr>
                                <w:rFonts w:ascii="Arial" w:eastAsia="Times New Roman" w:hAnsi="Arial" w:cs="Arial"/>
                                <w:kern w:val="0"/>
                                <w:sz w:val="20"/>
                                <w:szCs w:val="20"/>
                                <w:lang w:eastAsia="zh-CN"/>
                                <w14:ligatures w14:val="none"/>
                              </w:rPr>
                            </w:pPr>
                            <w:r w:rsidRPr="000876FE">
                              <w:rPr>
                                <w:rFonts w:ascii="Arial" w:eastAsia="Times New Roman" w:hAnsi="Arial" w:cs="Arial"/>
                                <w:kern w:val="0"/>
                                <w:sz w:val="20"/>
                                <w:szCs w:val="20"/>
                                <w:lang w:eastAsia="zh-CN"/>
                                <w14:ligatures w14:val="none"/>
                              </w:rPr>
                              <w:t>Gli autori e gli interpreti delle opere partecipanti al concorso nonché i genitori dei minori componenti dei Cori o chi ne esercita la patria potestà, i legali rappresentanti dei Cori ed i responsabili dei gruppi scolastici, riconoscono all’Organizzazione del Concorso i seguenti diritti e facoltà:</w:t>
                            </w:r>
                          </w:p>
                          <w:p w14:paraId="55B95783" w14:textId="77777777" w:rsidR="000876FE" w:rsidRPr="000876FE" w:rsidRDefault="000876FE" w:rsidP="000876FE">
                            <w:pPr>
                              <w:suppressAutoHyphens/>
                              <w:autoSpaceDE w:val="0"/>
                              <w:spacing w:after="0" w:line="240" w:lineRule="auto"/>
                              <w:jc w:val="both"/>
                              <w:rPr>
                                <w:rFonts w:ascii="Arial" w:eastAsia="Times New Roman" w:hAnsi="Arial" w:cs="Arial"/>
                                <w:kern w:val="0"/>
                                <w:sz w:val="16"/>
                                <w:szCs w:val="16"/>
                                <w:lang w:eastAsia="zh-CN"/>
                                <w14:ligatures w14:val="none"/>
                              </w:rPr>
                            </w:pPr>
                          </w:p>
                          <w:p w14:paraId="425F2CC2" w14:textId="77777777" w:rsidR="000876FE" w:rsidRPr="00F148FA" w:rsidRDefault="000876FE" w:rsidP="00F148FA">
                            <w:pPr>
                              <w:pStyle w:val="Paragrafoelenco"/>
                              <w:numPr>
                                <w:ilvl w:val="0"/>
                                <w:numId w:val="25"/>
                              </w:numPr>
                              <w:suppressAutoHyphens/>
                              <w:autoSpaceDE w:val="0"/>
                              <w:spacing w:after="0" w:line="240" w:lineRule="auto"/>
                              <w:jc w:val="both"/>
                              <w:rPr>
                                <w:rFonts w:ascii="Arial" w:eastAsia="Times New Roman" w:hAnsi="Arial" w:cs="Arial"/>
                                <w:kern w:val="0"/>
                                <w:sz w:val="18"/>
                                <w:szCs w:val="18"/>
                                <w:lang w:eastAsia="zh-CN"/>
                                <w14:ligatures w14:val="none"/>
                              </w:rPr>
                            </w:pPr>
                            <w:r w:rsidRPr="00F148FA">
                              <w:rPr>
                                <w:rFonts w:ascii="Arial" w:eastAsia="Times New Roman" w:hAnsi="Arial" w:cs="Arial"/>
                                <w:kern w:val="0"/>
                                <w:sz w:val="18"/>
                                <w:szCs w:val="18"/>
                                <w:lang w:eastAsia="zh-CN"/>
                                <w14:ligatures w14:val="none"/>
                              </w:rPr>
                              <w:t>Diritto di prima esecuzione.</w:t>
                            </w:r>
                          </w:p>
                          <w:p w14:paraId="5844E518" w14:textId="77777777" w:rsidR="000876FE" w:rsidRPr="000876FE" w:rsidRDefault="000876FE" w:rsidP="00F148FA">
                            <w:pPr>
                              <w:suppressAutoHyphens/>
                              <w:autoSpaceDE w:val="0"/>
                              <w:spacing w:after="0" w:line="240" w:lineRule="auto"/>
                              <w:jc w:val="both"/>
                              <w:rPr>
                                <w:rFonts w:ascii="Arial" w:eastAsia="Times New Roman" w:hAnsi="Arial" w:cs="Arial"/>
                                <w:kern w:val="0"/>
                                <w:sz w:val="18"/>
                                <w:szCs w:val="18"/>
                                <w:lang w:eastAsia="zh-CN"/>
                                <w14:ligatures w14:val="none"/>
                              </w:rPr>
                            </w:pPr>
                          </w:p>
                          <w:p w14:paraId="6615A2A8" w14:textId="77777777" w:rsidR="000876FE" w:rsidRPr="00F148FA" w:rsidRDefault="000876FE" w:rsidP="00F148FA">
                            <w:pPr>
                              <w:pStyle w:val="Paragrafoelenco"/>
                              <w:numPr>
                                <w:ilvl w:val="0"/>
                                <w:numId w:val="25"/>
                              </w:numPr>
                              <w:suppressAutoHyphens/>
                              <w:autoSpaceDE w:val="0"/>
                              <w:spacing w:after="0" w:line="240" w:lineRule="auto"/>
                              <w:jc w:val="both"/>
                              <w:rPr>
                                <w:rFonts w:ascii="Arial" w:eastAsia="Times New Roman" w:hAnsi="Arial" w:cs="Arial"/>
                                <w:kern w:val="0"/>
                                <w:sz w:val="18"/>
                                <w:szCs w:val="18"/>
                                <w:lang w:eastAsia="zh-CN"/>
                                <w14:ligatures w14:val="none"/>
                              </w:rPr>
                            </w:pPr>
                            <w:r w:rsidRPr="00F148FA">
                              <w:rPr>
                                <w:rFonts w:ascii="Arial" w:eastAsia="Times New Roman" w:hAnsi="Arial" w:cs="Arial"/>
                                <w:kern w:val="0"/>
                                <w:sz w:val="18"/>
                                <w:szCs w:val="18"/>
                                <w:lang w:eastAsia="zh-CN"/>
                                <w14:ligatures w14:val="none"/>
                              </w:rPr>
                              <w:t>Facoltà di cedere a terzi il diritto alla riproduzione senza che gli autori e gli interpreti abbiano alcunché da eccepire e pretendere dal produttore dell’opera discografica e dall’Organizzazione del Concorso, fatta eccezione naturalmente i diritti d’autore che verranno corrisposti regolarmente attraverso gli oneri SIAE.</w:t>
                            </w:r>
                          </w:p>
                          <w:p w14:paraId="670DF82C" w14:textId="77777777" w:rsidR="000876FE" w:rsidRPr="000876FE" w:rsidRDefault="000876FE" w:rsidP="00F148FA">
                            <w:pPr>
                              <w:suppressAutoHyphens/>
                              <w:autoSpaceDE w:val="0"/>
                              <w:spacing w:after="0" w:line="240" w:lineRule="auto"/>
                              <w:jc w:val="both"/>
                              <w:rPr>
                                <w:rFonts w:ascii="Arial" w:eastAsia="Times New Roman" w:hAnsi="Arial" w:cs="Arial"/>
                                <w:kern w:val="0"/>
                                <w:sz w:val="18"/>
                                <w:szCs w:val="18"/>
                                <w:lang w:eastAsia="zh-CN"/>
                                <w14:ligatures w14:val="none"/>
                              </w:rPr>
                            </w:pPr>
                          </w:p>
                          <w:p w14:paraId="1DF69477" w14:textId="77777777" w:rsidR="000876FE" w:rsidRPr="00F148FA" w:rsidRDefault="000876FE" w:rsidP="00F148FA">
                            <w:pPr>
                              <w:pStyle w:val="Paragrafoelenco"/>
                              <w:numPr>
                                <w:ilvl w:val="0"/>
                                <w:numId w:val="25"/>
                              </w:numPr>
                              <w:suppressAutoHyphens/>
                              <w:autoSpaceDE w:val="0"/>
                              <w:spacing w:after="0" w:line="240" w:lineRule="auto"/>
                              <w:jc w:val="both"/>
                              <w:rPr>
                                <w:rFonts w:ascii="Arial" w:eastAsia="Times New Roman" w:hAnsi="Arial" w:cs="Arial"/>
                                <w:kern w:val="0"/>
                                <w:sz w:val="18"/>
                                <w:szCs w:val="18"/>
                                <w:lang w:eastAsia="zh-CN"/>
                                <w14:ligatures w14:val="none"/>
                              </w:rPr>
                            </w:pPr>
                            <w:r w:rsidRPr="00F148FA">
                              <w:rPr>
                                <w:rFonts w:ascii="Arial" w:eastAsia="Times New Roman" w:hAnsi="Arial" w:cs="Arial"/>
                                <w:kern w:val="0"/>
                                <w:sz w:val="18"/>
                                <w:szCs w:val="18"/>
                                <w:lang w:eastAsia="zh-CN"/>
                                <w14:ligatures w14:val="none"/>
                              </w:rPr>
                              <w:t>Gli autori e gli interpreti delle opere partecipanti al Concorso, concedono all’Organizzazione a titolo gratuito la facoltà di utilizzare le registrazioni musicali da loro stessi prodotte e consegnate all’Organizzazione stessa.</w:t>
                            </w:r>
                          </w:p>
                          <w:p w14:paraId="17AA62F6" w14:textId="77777777" w:rsidR="000876FE" w:rsidRPr="000876FE" w:rsidRDefault="000876FE" w:rsidP="00F148FA">
                            <w:pPr>
                              <w:suppressAutoHyphens/>
                              <w:autoSpaceDE w:val="0"/>
                              <w:spacing w:after="0" w:line="240" w:lineRule="auto"/>
                              <w:jc w:val="both"/>
                              <w:rPr>
                                <w:rFonts w:ascii="Arial" w:eastAsia="Times New Roman" w:hAnsi="Arial" w:cs="Arial"/>
                                <w:kern w:val="0"/>
                                <w:sz w:val="18"/>
                                <w:szCs w:val="18"/>
                                <w:lang w:eastAsia="zh-CN"/>
                                <w14:ligatures w14:val="none"/>
                              </w:rPr>
                            </w:pPr>
                          </w:p>
                          <w:p w14:paraId="7EA34703" w14:textId="77777777" w:rsidR="000876FE" w:rsidRPr="00F148FA" w:rsidRDefault="000876FE" w:rsidP="00F148FA">
                            <w:pPr>
                              <w:pStyle w:val="Paragrafoelenco"/>
                              <w:numPr>
                                <w:ilvl w:val="0"/>
                                <w:numId w:val="25"/>
                              </w:numPr>
                              <w:suppressAutoHyphens/>
                              <w:autoSpaceDE w:val="0"/>
                              <w:spacing w:after="0" w:line="240" w:lineRule="auto"/>
                              <w:jc w:val="both"/>
                              <w:rPr>
                                <w:rFonts w:ascii="Arial" w:eastAsia="Times New Roman" w:hAnsi="Arial" w:cs="Arial"/>
                                <w:kern w:val="0"/>
                                <w:sz w:val="18"/>
                                <w:szCs w:val="18"/>
                                <w:lang w:eastAsia="zh-CN"/>
                                <w14:ligatures w14:val="none"/>
                              </w:rPr>
                            </w:pPr>
                            <w:r w:rsidRPr="00F148FA">
                              <w:rPr>
                                <w:rFonts w:ascii="Arial" w:eastAsia="Times New Roman" w:hAnsi="Arial" w:cs="Arial"/>
                                <w:kern w:val="0"/>
                                <w:sz w:val="18"/>
                                <w:szCs w:val="18"/>
                                <w:lang w:eastAsia="zh-CN"/>
                                <w14:ligatures w14:val="none"/>
                              </w:rPr>
                              <w:t>Facoltà di cedere ad Enti radiotelevisivi regionali e nazionali, a networks privati di poter riprendere e diffondere la manifestazione ed i brani partecipanti.</w:t>
                            </w:r>
                          </w:p>
                          <w:p w14:paraId="58E84183" w14:textId="77777777" w:rsidR="000876FE" w:rsidRPr="000876FE" w:rsidRDefault="000876FE" w:rsidP="00F148FA">
                            <w:pPr>
                              <w:suppressAutoHyphens/>
                              <w:autoSpaceDE w:val="0"/>
                              <w:spacing w:after="0" w:line="240" w:lineRule="auto"/>
                              <w:jc w:val="both"/>
                              <w:rPr>
                                <w:rFonts w:ascii="Arial" w:eastAsia="Times New Roman" w:hAnsi="Arial" w:cs="Arial"/>
                                <w:kern w:val="0"/>
                                <w:sz w:val="18"/>
                                <w:szCs w:val="18"/>
                                <w:lang w:eastAsia="zh-CN"/>
                                <w14:ligatures w14:val="none"/>
                              </w:rPr>
                            </w:pPr>
                          </w:p>
                          <w:p w14:paraId="61262F81" w14:textId="77777777" w:rsidR="000876FE" w:rsidRPr="00F148FA" w:rsidRDefault="000876FE" w:rsidP="00F148FA">
                            <w:pPr>
                              <w:pStyle w:val="Paragrafoelenco"/>
                              <w:numPr>
                                <w:ilvl w:val="0"/>
                                <w:numId w:val="25"/>
                              </w:numPr>
                              <w:suppressAutoHyphens/>
                              <w:autoSpaceDE w:val="0"/>
                              <w:spacing w:after="0" w:line="240" w:lineRule="auto"/>
                              <w:jc w:val="both"/>
                              <w:rPr>
                                <w:rFonts w:ascii="Arial" w:eastAsia="Times New Roman" w:hAnsi="Arial" w:cs="Arial"/>
                                <w:kern w:val="0"/>
                                <w:sz w:val="18"/>
                                <w:szCs w:val="18"/>
                                <w:lang w:eastAsia="zh-CN"/>
                                <w14:ligatures w14:val="none"/>
                              </w:rPr>
                            </w:pPr>
                            <w:r w:rsidRPr="00F148FA">
                              <w:rPr>
                                <w:rFonts w:ascii="Arial" w:eastAsia="Times New Roman" w:hAnsi="Arial" w:cs="Arial"/>
                                <w:kern w:val="0"/>
                                <w:sz w:val="18"/>
                                <w:szCs w:val="18"/>
                                <w:lang w:eastAsia="zh-CN"/>
                                <w14:ligatures w14:val="none"/>
                              </w:rPr>
                              <w:t>Diritto di pubblicazione delle canzoni e del materiale fornito dai responsabili dei cori, a mezzo stampa o altre fonti di informazione.</w:t>
                            </w:r>
                          </w:p>
                          <w:p w14:paraId="10F95DCE" w14:textId="77777777" w:rsidR="000876FE" w:rsidRPr="000876FE" w:rsidRDefault="000876FE" w:rsidP="00F148FA">
                            <w:pPr>
                              <w:suppressAutoHyphens/>
                              <w:autoSpaceDE w:val="0"/>
                              <w:spacing w:after="0" w:line="240" w:lineRule="auto"/>
                              <w:jc w:val="both"/>
                              <w:rPr>
                                <w:rFonts w:ascii="Arial" w:eastAsia="Times New Roman" w:hAnsi="Arial" w:cs="Arial"/>
                                <w:kern w:val="0"/>
                                <w:sz w:val="18"/>
                                <w:szCs w:val="18"/>
                                <w:lang w:eastAsia="zh-CN"/>
                                <w14:ligatures w14:val="none"/>
                              </w:rPr>
                            </w:pPr>
                          </w:p>
                          <w:p w14:paraId="49905791" w14:textId="77777777" w:rsidR="000876FE" w:rsidRPr="00F148FA" w:rsidRDefault="000876FE" w:rsidP="00F148FA">
                            <w:pPr>
                              <w:pStyle w:val="Paragrafoelenco"/>
                              <w:numPr>
                                <w:ilvl w:val="0"/>
                                <w:numId w:val="25"/>
                              </w:numPr>
                              <w:suppressAutoHyphens/>
                              <w:autoSpaceDE w:val="0"/>
                              <w:spacing w:after="0" w:line="240" w:lineRule="auto"/>
                              <w:jc w:val="both"/>
                              <w:rPr>
                                <w:rFonts w:ascii="Arial" w:eastAsia="Times New Roman" w:hAnsi="Arial" w:cs="Arial"/>
                                <w:kern w:val="0"/>
                                <w:sz w:val="18"/>
                                <w:szCs w:val="18"/>
                                <w:lang w:eastAsia="zh-CN"/>
                                <w14:ligatures w14:val="none"/>
                              </w:rPr>
                            </w:pPr>
                            <w:r w:rsidRPr="00F148FA">
                              <w:rPr>
                                <w:rFonts w:ascii="Arial" w:eastAsia="Times New Roman" w:hAnsi="Arial" w:cs="Arial"/>
                                <w:kern w:val="0"/>
                                <w:sz w:val="18"/>
                                <w:szCs w:val="18"/>
                                <w:lang w:eastAsia="zh-CN"/>
                                <w14:ligatures w14:val="none"/>
                              </w:rPr>
                              <w:t xml:space="preserve">Gli autori delle canzoni in gara garantiscono l’assoluta originalità delle canzoni da loro presentate e al contempo sollevano l’Organizzazione da ogni responsabilità di ordine morale, penale, civile ed economica nei confronti di chiunque, derivante dalla inosservanza della presente norma e della </w:t>
                            </w:r>
                            <w:r w:rsidRPr="00F148FA">
                              <w:rPr>
                                <w:rFonts w:ascii="Arial" w:eastAsia="Times New Roman" w:hAnsi="Arial" w:cs="Arial"/>
                                <w:color w:val="000000"/>
                                <w:kern w:val="0"/>
                                <w:sz w:val="18"/>
                                <w:szCs w:val="18"/>
                                <w:lang w:eastAsia="zh-CN"/>
                                <w14:ligatures w14:val="none"/>
                              </w:rPr>
                              <w:t>legge 196/2003</w:t>
                            </w:r>
                            <w:r w:rsidRPr="00F148FA">
                              <w:rPr>
                                <w:rFonts w:ascii="Arial" w:eastAsia="Times New Roman" w:hAnsi="Arial" w:cs="Arial"/>
                                <w:color w:val="FF0000"/>
                                <w:kern w:val="0"/>
                                <w:sz w:val="18"/>
                                <w:szCs w:val="18"/>
                                <w:lang w:eastAsia="zh-CN"/>
                                <w14:ligatures w14:val="none"/>
                              </w:rPr>
                              <w:t xml:space="preserve"> </w:t>
                            </w:r>
                            <w:r w:rsidRPr="00F148FA">
                              <w:rPr>
                                <w:rFonts w:ascii="Arial" w:eastAsia="Times New Roman" w:hAnsi="Arial" w:cs="Arial"/>
                                <w:color w:val="000000"/>
                                <w:kern w:val="0"/>
                                <w:sz w:val="18"/>
                                <w:szCs w:val="18"/>
                                <w:lang w:eastAsia="zh-CN"/>
                                <w14:ligatures w14:val="none"/>
                              </w:rPr>
                              <w:t>sulla privacy. Gli autori, i rappresentanti ed i responsabili dei gruppi scolastici, i genitori aventi la patria potestà forniscono il loro consenso al trattamento dei dati personali da parte dell’Organizzazione del Concorso.</w:t>
                            </w:r>
                          </w:p>
                          <w:p w14:paraId="417C2433" w14:textId="77777777" w:rsidR="000876FE" w:rsidRPr="000876FE" w:rsidRDefault="000876FE" w:rsidP="00F148FA">
                            <w:pPr>
                              <w:suppressAutoHyphens/>
                              <w:autoSpaceDE w:val="0"/>
                              <w:spacing w:after="0" w:line="240" w:lineRule="auto"/>
                              <w:ind w:left="720"/>
                              <w:jc w:val="both"/>
                              <w:rPr>
                                <w:rFonts w:ascii="Arial" w:eastAsia="Times New Roman" w:hAnsi="Arial" w:cs="Arial"/>
                                <w:kern w:val="0"/>
                                <w:sz w:val="18"/>
                                <w:szCs w:val="18"/>
                                <w:lang w:eastAsia="zh-CN"/>
                                <w14:ligatures w14:val="none"/>
                              </w:rPr>
                            </w:pPr>
                            <w:r w:rsidRPr="000876FE">
                              <w:rPr>
                                <w:rFonts w:ascii="Arial" w:eastAsia="Times New Roman" w:hAnsi="Arial" w:cs="Arial"/>
                                <w:kern w:val="0"/>
                                <w:sz w:val="18"/>
                                <w:szCs w:val="18"/>
                                <w:lang w:eastAsia="zh-CN"/>
                                <w14:ligatures w14:val="none"/>
                              </w:rPr>
                              <w:t>L</w:t>
                            </w:r>
                            <w:r w:rsidRPr="000876FE">
                              <w:rPr>
                                <w:rFonts w:ascii="Arial" w:eastAsia="Times New Roman" w:hAnsi="Arial" w:cs="Arial"/>
                                <w:color w:val="000000"/>
                                <w:kern w:val="0"/>
                                <w:sz w:val="18"/>
                                <w:szCs w:val="18"/>
                                <w:lang w:eastAsia="zh-CN"/>
                                <w14:ligatures w14:val="none"/>
                              </w:rPr>
                              <w:t>’Organizzazione del Concorso, ai sensi della Legge 196/2003</w:t>
                            </w:r>
                            <w:r w:rsidRPr="000876FE">
                              <w:rPr>
                                <w:rFonts w:ascii="Arial" w:eastAsia="Times New Roman" w:hAnsi="Arial" w:cs="Arial"/>
                                <w:color w:val="FF0000"/>
                                <w:kern w:val="0"/>
                                <w:sz w:val="18"/>
                                <w:szCs w:val="18"/>
                                <w:lang w:eastAsia="zh-CN"/>
                                <w14:ligatures w14:val="none"/>
                              </w:rPr>
                              <w:t xml:space="preserve"> </w:t>
                            </w:r>
                            <w:r w:rsidRPr="000876FE">
                              <w:rPr>
                                <w:rFonts w:ascii="Arial" w:eastAsia="Times New Roman" w:hAnsi="Arial" w:cs="Arial"/>
                                <w:color w:val="000000"/>
                                <w:kern w:val="0"/>
                                <w:sz w:val="18"/>
                                <w:szCs w:val="18"/>
                                <w:lang w:eastAsia="zh-CN"/>
                                <w14:ligatures w14:val="none"/>
                              </w:rPr>
                              <w:t>sulla privacy, dichiara che i dati forniti dai partecipanti al Concorso saranno usati solo ed esclusivamente per la promozione del Concorso stesso. Il suddetto consenso è certificato dalla firma in calce del presente regolamento da parte del Dirigente Scolastico o del Direttore del Coro. L’iscrizione al Concorso comunque vale come tacita accettazione delle suddette norme. I partecipanti che non rispettino le condizioni richieste per la partecipazione, o che tengano comportamenti non consoni alle finalità educative, culturali ed artistiche del Concorso verranno esclusi dalle selezioni o dalle finali del Concorso su insindacabile giudizio dell’ente organizzatore.</w:t>
                            </w:r>
                          </w:p>
                          <w:p w14:paraId="6B5DDA06" w14:textId="77777777" w:rsidR="000876FE" w:rsidRDefault="000876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75419E" id="_x0000_s1050" type="#_x0000_t202" style="position:absolute;left:0;text-align:left;margin-left:-28.5pt;margin-top:10.2pt;width:277.2pt;height:701.4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" fillcolor="#c2e0f4">
                <v:textbox>
                  <w:txbxContent>
                    <w:p w14:paraId="4B3AF43F" w14:textId="73110853" w:rsidR="00047FC5" w:rsidRDefault="004A0E66" w:rsidP="000876FE">
                      <w:pPr>
                        <w:suppressAutoHyphens/>
                        <w:autoSpaceDE w:val="0"/>
                        <w:spacing w:after="0" w:line="240" w:lineRule="auto"/>
                        <w:rPr>
                          <w:rFonts w:ascii="Arial" w:eastAsia="Times New Roman" w:hAnsi="Arial" w:cs="Arial"/>
                          <w:b/>
                          <w:kern w:val="0"/>
                          <w:sz w:val="28"/>
                          <w:szCs w:val="28"/>
                          <w:u w:val="single"/>
                          <w:lang w:eastAsia="zh-CN"/>
                          <w14:ligatures w14:val="none"/>
                        </w:rPr>
                      </w:pPr>
                      <w:r>
                        <w:rPr>
                          <w:noProof/>
                        </w:rPr>
                        <w:drawing>
                          <wp:inline distT="0" distB="0" distL="0" distR="0" wp14:anchorId="31505B44" wp14:editId="3B2E1CBB">
                            <wp:extent cx="548640" cy="429597"/>
                            <wp:effectExtent l="0" t="0" r="3810" b="8890"/>
                            <wp:docPr id="1222684007" name="Immagine 4" descr="Disegno bandiera italia colorato da Filo il 05 di Luglio del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segno bandiera italia colorato da Filo il 05 di Luglio del 20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6733" cy="443764"/>
                                    </a:xfrm>
                                    <a:prstGeom prst="rect">
                                      <a:avLst/>
                                    </a:prstGeom>
                                    <a:noFill/>
                                    <a:ln>
                                      <a:noFill/>
                                    </a:ln>
                                  </pic:spPr>
                                </pic:pic>
                              </a:graphicData>
                            </a:graphic>
                          </wp:inline>
                        </w:drawing>
                      </w:r>
                    </w:p>
                    <w:p w14:paraId="67180B4E" w14:textId="77777777" w:rsidR="00047FC5" w:rsidRPr="00047FC5" w:rsidRDefault="00047FC5" w:rsidP="000876FE">
                      <w:pPr>
                        <w:suppressAutoHyphens/>
                        <w:autoSpaceDE w:val="0"/>
                        <w:spacing w:after="0" w:line="240" w:lineRule="auto"/>
                        <w:rPr>
                          <w:rFonts w:ascii="Arial" w:eastAsia="Times New Roman" w:hAnsi="Arial" w:cs="Arial"/>
                          <w:b/>
                          <w:kern w:val="0"/>
                          <w:sz w:val="10"/>
                          <w:szCs w:val="10"/>
                          <w:u w:val="single"/>
                          <w:lang w:eastAsia="zh-CN"/>
                          <w14:ligatures w14:val="none"/>
                        </w:rPr>
                      </w:pPr>
                    </w:p>
                    <w:p w14:paraId="79343819" w14:textId="2FB8FEE9" w:rsidR="000876FE" w:rsidRPr="000876FE" w:rsidRDefault="000876FE" w:rsidP="004A0E66">
                      <w:pPr>
                        <w:suppressAutoHyphens/>
                        <w:autoSpaceDE w:val="0"/>
                        <w:spacing w:after="0" w:line="240" w:lineRule="auto"/>
                        <w:jc w:val="center"/>
                        <w:rPr>
                          <w:rFonts w:ascii="Arial" w:eastAsia="Times New Roman" w:hAnsi="Arial" w:cs="Arial"/>
                          <w:kern w:val="0"/>
                          <w:sz w:val="24"/>
                          <w:szCs w:val="24"/>
                          <w:lang w:eastAsia="zh-CN"/>
                          <w14:ligatures w14:val="none"/>
                        </w:rPr>
                      </w:pPr>
                      <w:r w:rsidRPr="000876FE">
                        <w:rPr>
                          <w:rFonts w:ascii="Arial" w:eastAsia="Times New Roman" w:hAnsi="Arial" w:cs="Arial"/>
                          <w:b/>
                          <w:kern w:val="0"/>
                          <w:sz w:val="28"/>
                          <w:szCs w:val="28"/>
                          <w:u w:val="single"/>
                          <w:lang w:eastAsia="zh-CN"/>
                          <w14:ligatures w14:val="none"/>
                        </w:rPr>
                        <w:t>CONDIZIONI INDEROGABILI</w:t>
                      </w:r>
                    </w:p>
                    <w:p w14:paraId="63591556" w14:textId="77777777" w:rsidR="000876FE" w:rsidRPr="000876FE" w:rsidRDefault="000876FE" w:rsidP="000876FE">
                      <w:pPr>
                        <w:suppressAutoHyphens/>
                        <w:autoSpaceDE w:val="0"/>
                        <w:spacing w:after="0" w:line="240" w:lineRule="auto"/>
                        <w:rPr>
                          <w:rFonts w:ascii="Arial" w:eastAsia="Times New Roman" w:hAnsi="Arial" w:cs="Arial"/>
                          <w:b/>
                          <w:kern w:val="0"/>
                          <w:sz w:val="16"/>
                          <w:szCs w:val="16"/>
                          <w:u w:val="single"/>
                          <w:lang w:eastAsia="zh-CN"/>
                          <w14:ligatures w14:val="none"/>
                        </w:rPr>
                      </w:pPr>
                    </w:p>
                    <w:p w14:paraId="6B9460A0" w14:textId="77777777" w:rsidR="000876FE" w:rsidRPr="000876FE" w:rsidRDefault="000876FE" w:rsidP="000876FE">
                      <w:pPr>
                        <w:suppressAutoHyphens/>
                        <w:autoSpaceDE w:val="0"/>
                        <w:spacing w:after="0" w:line="240" w:lineRule="auto"/>
                        <w:jc w:val="both"/>
                        <w:rPr>
                          <w:rFonts w:ascii="Arial" w:eastAsia="Times New Roman" w:hAnsi="Arial" w:cs="Arial"/>
                          <w:kern w:val="0"/>
                          <w:sz w:val="20"/>
                          <w:szCs w:val="20"/>
                          <w:lang w:eastAsia="zh-CN"/>
                          <w14:ligatures w14:val="none"/>
                        </w:rPr>
                      </w:pPr>
                      <w:r w:rsidRPr="000876FE">
                        <w:rPr>
                          <w:rFonts w:ascii="Arial" w:eastAsia="Times New Roman" w:hAnsi="Arial" w:cs="Arial"/>
                          <w:kern w:val="0"/>
                          <w:sz w:val="20"/>
                          <w:szCs w:val="20"/>
                          <w:lang w:eastAsia="zh-CN"/>
                          <w14:ligatures w14:val="none"/>
                        </w:rPr>
                        <w:t>Non sono ammessi più di due solisti</w:t>
                      </w:r>
                    </w:p>
                    <w:p w14:paraId="364BD8E8" w14:textId="77777777" w:rsidR="000876FE" w:rsidRPr="000876FE" w:rsidRDefault="000876FE" w:rsidP="000876FE">
                      <w:pPr>
                        <w:suppressAutoHyphens/>
                        <w:autoSpaceDE w:val="0"/>
                        <w:spacing w:after="0" w:line="240" w:lineRule="auto"/>
                        <w:jc w:val="both"/>
                        <w:rPr>
                          <w:rFonts w:ascii="Arial" w:eastAsia="Times New Roman" w:hAnsi="Arial" w:cs="Arial"/>
                          <w:kern w:val="0"/>
                          <w:sz w:val="16"/>
                          <w:szCs w:val="16"/>
                          <w:lang w:eastAsia="zh-CN"/>
                          <w14:ligatures w14:val="none"/>
                        </w:rPr>
                      </w:pPr>
                    </w:p>
                    <w:p w14:paraId="16CCFCA6" w14:textId="77777777" w:rsidR="000876FE" w:rsidRPr="000876FE" w:rsidRDefault="000876FE" w:rsidP="000876FE">
                      <w:pPr>
                        <w:suppressAutoHyphens/>
                        <w:autoSpaceDE w:val="0"/>
                        <w:spacing w:after="0" w:line="240" w:lineRule="auto"/>
                        <w:jc w:val="both"/>
                        <w:rPr>
                          <w:rFonts w:ascii="Arial" w:eastAsia="Times New Roman" w:hAnsi="Arial" w:cs="Arial"/>
                          <w:kern w:val="0"/>
                          <w:sz w:val="20"/>
                          <w:szCs w:val="20"/>
                          <w:lang w:eastAsia="zh-CN"/>
                          <w14:ligatures w14:val="none"/>
                        </w:rPr>
                      </w:pPr>
                      <w:r w:rsidRPr="000876FE">
                        <w:rPr>
                          <w:rFonts w:ascii="Arial" w:eastAsia="Times New Roman" w:hAnsi="Arial" w:cs="Arial"/>
                          <w:kern w:val="0"/>
                          <w:sz w:val="20"/>
                          <w:szCs w:val="20"/>
                          <w:lang w:eastAsia="zh-CN"/>
                          <w14:ligatures w14:val="none"/>
                        </w:rPr>
                        <w:t>Non è ammesso che uno stesso Direttore diriga più Cori</w:t>
                      </w:r>
                    </w:p>
                    <w:p w14:paraId="510520E7" w14:textId="77777777" w:rsidR="000876FE" w:rsidRPr="000876FE" w:rsidRDefault="000876FE" w:rsidP="000876FE">
                      <w:pPr>
                        <w:suppressAutoHyphens/>
                        <w:autoSpaceDE w:val="0"/>
                        <w:spacing w:after="0" w:line="240" w:lineRule="auto"/>
                        <w:jc w:val="both"/>
                        <w:rPr>
                          <w:rFonts w:ascii="Arial" w:eastAsia="Times New Roman" w:hAnsi="Arial" w:cs="Arial"/>
                          <w:kern w:val="0"/>
                          <w:sz w:val="16"/>
                          <w:szCs w:val="16"/>
                          <w:lang w:eastAsia="zh-CN"/>
                          <w14:ligatures w14:val="none"/>
                        </w:rPr>
                      </w:pPr>
                    </w:p>
                    <w:p w14:paraId="4CCC2B63" w14:textId="77777777" w:rsidR="000876FE" w:rsidRPr="000876FE" w:rsidRDefault="000876FE" w:rsidP="000876FE">
                      <w:pPr>
                        <w:suppressAutoHyphens/>
                        <w:autoSpaceDE w:val="0"/>
                        <w:spacing w:after="0" w:line="240" w:lineRule="auto"/>
                        <w:jc w:val="both"/>
                        <w:rPr>
                          <w:rFonts w:ascii="Arial" w:eastAsia="Times New Roman" w:hAnsi="Arial" w:cs="Arial"/>
                          <w:kern w:val="0"/>
                          <w:sz w:val="20"/>
                          <w:szCs w:val="20"/>
                          <w:lang w:eastAsia="zh-CN"/>
                          <w14:ligatures w14:val="none"/>
                        </w:rPr>
                      </w:pPr>
                      <w:r w:rsidRPr="000876FE">
                        <w:rPr>
                          <w:rFonts w:ascii="Arial" w:eastAsia="Times New Roman" w:hAnsi="Arial" w:cs="Arial"/>
                          <w:kern w:val="0"/>
                          <w:sz w:val="20"/>
                          <w:szCs w:val="20"/>
                          <w:lang w:eastAsia="zh-CN"/>
                          <w14:ligatures w14:val="none"/>
                        </w:rPr>
                        <w:t>La partecipazione al Concorso è subordinata al rispetto delle norme riportate dal seguente bando</w:t>
                      </w:r>
                    </w:p>
                    <w:p w14:paraId="4FA95D44" w14:textId="77777777" w:rsidR="000876FE" w:rsidRPr="000876FE" w:rsidRDefault="000876FE" w:rsidP="000876FE">
                      <w:pPr>
                        <w:suppressAutoHyphens/>
                        <w:autoSpaceDE w:val="0"/>
                        <w:spacing w:after="0" w:line="240" w:lineRule="auto"/>
                        <w:jc w:val="both"/>
                        <w:rPr>
                          <w:rFonts w:ascii="Arial" w:eastAsia="Times New Roman" w:hAnsi="Arial" w:cs="Arial"/>
                          <w:kern w:val="0"/>
                          <w:sz w:val="20"/>
                          <w:szCs w:val="20"/>
                          <w:lang w:eastAsia="zh-CN"/>
                          <w14:ligatures w14:val="none"/>
                        </w:rPr>
                      </w:pPr>
                    </w:p>
                    <w:p w14:paraId="2F6BCD8D" w14:textId="77777777" w:rsidR="000876FE" w:rsidRPr="000876FE" w:rsidRDefault="000876FE" w:rsidP="000876FE">
                      <w:pPr>
                        <w:suppressAutoHyphens/>
                        <w:autoSpaceDE w:val="0"/>
                        <w:spacing w:after="0" w:line="240" w:lineRule="auto"/>
                        <w:jc w:val="both"/>
                        <w:rPr>
                          <w:rFonts w:ascii="Arial" w:eastAsia="Times New Roman" w:hAnsi="Arial" w:cs="Arial"/>
                          <w:kern w:val="0"/>
                          <w:sz w:val="20"/>
                          <w:szCs w:val="20"/>
                          <w:lang w:eastAsia="zh-CN"/>
                          <w14:ligatures w14:val="none"/>
                        </w:rPr>
                      </w:pPr>
                      <w:r w:rsidRPr="000876FE">
                        <w:rPr>
                          <w:rFonts w:ascii="Arial" w:eastAsia="Times New Roman" w:hAnsi="Arial" w:cs="Arial"/>
                          <w:kern w:val="0"/>
                          <w:sz w:val="20"/>
                          <w:szCs w:val="20"/>
                          <w:lang w:eastAsia="zh-CN"/>
                          <w14:ligatures w14:val="none"/>
                        </w:rPr>
                        <w:t>Gli autori e gli interpreti delle opere partecipanti al concorso nonché i genitori dei minori componenti dei Cori o chi ne esercita la patria potestà, i legali rappresentanti dei Cori ed i responsabili dei gruppi scolastici, riconoscono all’Organizzazione del Concorso i seguenti diritti e facoltà:</w:t>
                      </w:r>
                    </w:p>
                    <w:p w14:paraId="55B95783" w14:textId="77777777" w:rsidR="000876FE" w:rsidRPr="000876FE" w:rsidRDefault="000876FE" w:rsidP="000876FE">
                      <w:pPr>
                        <w:suppressAutoHyphens/>
                        <w:autoSpaceDE w:val="0"/>
                        <w:spacing w:after="0" w:line="240" w:lineRule="auto"/>
                        <w:jc w:val="both"/>
                        <w:rPr>
                          <w:rFonts w:ascii="Arial" w:eastAsia="Times New Roman" w:hAnsi="Arial" w:cs="Arial"/>
                          <w:kern w:val="0"/>
                          <w:sz w:val="16"/>
                          <w:szCs w:val="16"/>
                          <w:lang w:eastAsia="zh-CN"/>
                          <w14:ligatures w14:val="none"/>
                        </w:rPr>
                      </w:pPr>
                    </w:p>
                    <w:p w14:paraId="425F2CC2" w14:textId="77777777" w:rsidR="000876FE" w:rsidRPr="00F148FA" w:rsidRDefault="000876FE" w:rsidP="00F148FA">
                      <w:pPr>
                        <w:pStyle w:val="Paragrafoelenco"/>
                        <w:numPr>
                          <w:ilvl w:val="0"/>
                          <w:numId w:val="25"/>
                        </w:numPr>
                        <w:suppressAutoHyphens/>
                        <w:autoSpaceDE w:val="0"/>
                        <w:spacing w:after="0" w:line="240" w:lineRule="auto"/>
                        <w:jc w:val="both"/>
                        <w:rPr>
                          <w:rFonts w:ascii="Arial" w:eastAsia="Times New Roman" w:hAnsi="Arial" w:cs="Arial"/>
                          <w:kern w:val="0"/>
                          <w:sz w:val="18"/>
                          <w:szCs w:val="18"/>
                          <w:lang w:eastAsia="zh-CN"/>
                          <w14:ligatures w14:val="none"/>
                        </w:rPr>
                      </w:pPr>
                      <w:r w:rsidRPr="00F148FA">
                        <w:rPr>
                          <w:rFonts w:ascii="Arial" w:eastAsia="Times New Roman" w:hAnsi="Arial" w:cs="Arial"/>
                          <w:kern w:val="0"/>
                          <w:sz w:val="18"/>
                          <w:szCs w:val="18"/>
                          <w:lang w:eastAsia="zh-CN"/>
                          <w14:ligatures w14:val="none"/>
                        </w:rPr>
                        <w:t>Diritto di prima esecuzione.</w:t>
                      </w:r>
                    </w:p>
                    <w:p w14:paraId="5844E518" w14:textId="77777777" w:rsidR="000876FE" w:rsidRPr="000876FE" w:rsidRDefault="000876FE" w:rsidP="00F148FA">
                      <w:pPr>
                        <w:suppressAutoHyphens/>
                        <w:autoSpaceDE w:val="0"/>
                        <w:spacing w:after="0" w:line="240" w:lineRule="auto"/>
                        <w:jc w:val="both"/>
                        <w:rPr>
                          <w:rFonts w:ascii="Arial" w:eastAsia="Times New Roman" w:hAnsi="Arial" w:cs="Arial"/>
                          <w:kern w:val="0"/>
                          <w:sz w:val="18"/>
                          <w:szCs w:val="18"/>
                          <w:lang w:eastAsia="zh-CN"/>
                          <w14:ligatures w14:val="none"/>
                        </w:rPr>
                      </w:pPr>
                    </w:p>
                    <w:p w14:paraId="6615A2A8" w14:textId="77777777" w:rsidR="000876FE" w:rsidRPr="00F148FA" w:rsidRDefault="000876FE" w:rsidP="00F148FA">
                      <w:pPr>
                        <w:pStyle w:val="Paragrafoelenco"/>
                        <w:numPr>
                          <w:ilvl w:val="0"/>
                          <w:numId w:val="25"/>
                        </w:numPr>
                        <w:suppressAutoHyphens/>
                        <w:autoSpaceDE w:val="0"/>
                        <w:spacing w:after="0" w:line="240" w:lineRule="auto"/>
                        <w:jc w:val="both"/>
                        <w:rPr>
                          <w:rFonts w:ascii="Arial" w:eastAsia="Times New Roman" w:hAnsi="Arial" w:cs="Arial"/>
                          <w:kern w:val="0"/>
                          <w:sz w:val="18"/>
                          <w:szCs w:val="18"/>
                          <w:lang w:eastAsia="zh-CN"/>
                          <w14:ligatures w14:val="none"/>
                        </w:rPr>
                      </w:pPr>
                      <w:r w:rsidRPr="00F148FA">
                        <w:rPr>
                          <w:rFonts w:ascii="Arial" w:eastAsia="Times New Roman" w:hAnsi="Arial" w:cs="Arial"/>
                          <w:kern w:val="0"/>
                          <w:sz w:val="18"/>
                          <w:szCs w:val="18"/>
                          <w:lang w:eastAsia="zh-CN"/>
                          <w14:ligatures w14:val="none"/>
                        </w:rPr>
                        <w:t>Facoltà di cedere a terzi il diritto alla riproduzione senza che gli autori e gli interpreti abbiano alcunché da eccepire e pretendere dal produttore dell’opera discografica e dall’Organizzazione del Concorso, fatta eccezione naturalmente i diritti d’autore che verranno corrisposti regolarmente attraverso gli oneri SIAE.</w:t>
                      </w:r>
                    </w:p>
                    <w:p w14:paraId="670DF82C" w14:textId="77777777" w:rsidR="000876FE" w:rsidRPr="000876FE" w:rsidRDefault="000876FE" w:rsidP="00F148FA">
                      <w:pPr>
                        <w:suppressAutoHyphens/>
                        <w:autoSpaceDE w:val="0"/>
                        <w:spacing w:after="0" w:line="240" w:lineRule="auto"/>
                        <w:jc w:val="both"/>
                        <w:rPr>
                          <w:rFonts w:ascii="Arial" w:eastAsia="Times New Roman" w:hAnsi="Arial" w:cs="Arial"/>
                          <w:kern w:val="0"/>
                          <w:sz w:val="18"/>
                          <w:szCs w:val="18"/>
                          <w:lang w:eastAsia="zh-CN"/>
                          <w14:ligatures w14:val="none"/>
                        </w:rPr>
                      </w:pPr>
                    </w:p>
                    <w:p w14:paraId="1DF69477" w14:textId="77777777" w:rsidR="000876FE" w:rsidRPr="00F148FA" w:rsidRDefault="000876FE" w:rsidP="00F148FA">
                      <w:pPr>
                        <w:pStyle w:val="Paragrafoelenco"/>
                        <w:numPr>
                          <w:ilvl w:val="0"/>
                          <w:numId w:val="25"/>
                        </w:numPr>
                        <w:suppressAutoHyphens/>
                        <w:autoSpaceDE w:val="0"/>
                        <w:spacing w:after="0" w:line="240" w:lineRule="auto"/>
                        <w:jc w:val="both"/>
                        <w:rPr>
                          <w:rFonts w:ascii="Arial" w:eastAsia="Times New Roman" w:hAnsi="Arial" w:cs="Arial"/>
                          <w:kern w:val="0"/>
                          <w:sz w:val="18"/>
                          <w:szCs w:val="18"/>
                          <w:lang w:eastAsia="zh-CN"/>
                          <w14:ligatures w14:val="none"/>
                        </w:rPr>
                      </w:pPr>
                      <w:r w:rsidRPr="00F148FA">
                        <w:rPr>
                          <w:rFonts w:ascii="Arial" w:eastAsia="Times New Roman" w:hAnsi="Arial" w:cs="Arial"/>
                          <w:kern w:val="0"/>
                          <w:sz w:val="18"/>
                          <w:szCs w:val="18"/>
                          <w:lang w:eastAsia="zh-CN"/>
                          <w14:ligatures w14:val="none"/>
                        </w:rPr>
                        <w:t>Gli autori e gli interpreti delle opere partecipanti al Concorso, concedono all’Organizzazione a titolo gratuito la facoltà di utilizzare le registrazioni musicali da loro stessi prodotte e consegnate all’Organizzazione stessa.</w:t>
                      </w:r>
                    </w:p>
                    <w:p w14:paraId="17AA62F6" w14:textId="77777777" w:rsidR="000876FE" w:rsidRPr="000876FE" w:rsidRDefault="000876FE" w:rsidP="00F148FA">
                      <w:pPr>
                        <w:suppressAutoHyphens/>
                        <w:autoSpaceDE w:val="0"/>
                        <w:spacing w:after="0" w:line="240" w:lineRule="auto"/>
                        <w:jc w:val="both"/>
                        <w:rPr>
                          <w:rFonts w:ascii="Arial" w:eastAsia="Times New Roman" w:hAnsi="Arial" w:cs="Arial"/>
                          <w:kern w:val="0"/>
                          <w:sz w:val="18"/>
                          <w:szCs w:val="18"/>
                          <w:lang w:eastAsia="zh-CN"/>
                          <w14:ligatures w14:val="none"/>
                        </w:rPr>
                      </w:pPr>
                    </w:p>
                    <w:p w14:paraId="7EA34703" w14:textId="77777777" w:rsidR="000876FE" w:rsidRPr="00F148FA" w:rsidRDefault="000876FE" w:rsidP="00F148FA">
                      <w:pPr>
                        <w:pStyle w:val="Paragrafoelenco"/>
                        <w:numPr>
                          <w:ilvl w:val="0"/>
                          <w:numId w:val="25"/>
                        </w:numPr>
                        <w:suppressAutoHyphens/>
                        <w:autoSpaceDE w:val="0"/>
                        <w:spacing w:after="0" w:line="240" w:lineRule="auto"/>
                        <w:jc w:val="both"/>
                        <w:rPr>
                          <w:rFonts w:ascii="Arial" w:eastAsia="Times New Roman" w:hAnsi="Arial" w:cs="Arial"/>
                          <w:kern w:val="0"/>
                          <w:sz w:val="18"/>
                          <w:szCs w:val="18"/>
                          <w:lang w:eastAsia="zh-CN"/>
                          <w14:ligatures w14:val="none"/>
                        </w:rPr>
                      </w:pPr>
                      <w:r w:rsidRPr="00F148FA">
                        <w:rPr>
                          <w:rFonts w:ascii="Arial" w:eastAsia="Times New Roman" w:hAnsi="Arial" w:cs="Arial"/>
                          <w:kern w:val="0"/>
                          <w:sz w:val="18"/>
                          <w:szCs w:val="18"/>
                          <w:lang w:eastAsia="zh-CN"/>
                          <w14:ligatures w14:val="none"/>
                        </w:rPr>
                        <w:t>Facoltà di cedere ad Enti radiotelevisivi regionali e nazionali, a networks privati di poter riprendere e diffondere la manifestazione ed i brani partecipanti.</w:t>
                      </w:r>
                    </w:p>
                    <w:p w14:paraId="58E84183" w14:textId="77777777" w:rsidR="000876FE" w:rsidRPr="000876FE" w:rsidRDefault="000876FE" w:rsidP="00F148FA">
                      <w:pPr>
                        <w:suppressAutoHyphens/>
                        <w:autoSpaceDE w:val="0"/>
                        <w:spacing w:after="0" w:line="240" w:lineRule="auto"/>
                        <w:jc w:val="both"/>
                        <w:rPr>
                          <w:rFonts w:ascii="Arial" w:eastAsia="Times New Roman" w:hAnsi="Arial" w:cs="Arial"/>
                          <w:kern w:val="0"/>
                          <w:sz w:val="18"/>
                          <w:szCs w:val="18"/>
                          <w:lang w:eastAsia="zh-CN"/>
                          <w14:ligatures w14:val="none"/>
                        </w:rPr>
                      </w:pPr>
                    </w:p>
                    <w:p w14:paraId="61262F81" w14:textId="77777777" w:rsidR="000876FE" w:rsidRPr="00F148FA" w:rsidRDefault="000876FE" w:rsidP="00F148FA">
                      <w:pPr>
                        <w:pStyle w:val="Paragrafoelenco"/>
                        <w:numPr>
                          <w:ilvl w:val="0"/>
                          <w:numId w:val="25"/>
                        </w:numPr>
                        <w:suppressAutoHyphens/>
                        <w:autoSpaceDE w:val="0"/>
                        <w:spacing w:after="0" w:line="240" w:lineRule="auto"/>
                        <w:jc w:val="both"/>
                        <w:rPr>
                          <w:rFonts w:ascii="Arial" w:eastAsia="Times New Roman" w:hAnsi="Arial" w:cs="Arial"/>
                          <w:kern w:val="0"/>
                          <w:sz w:val="18"/>
                          <w:szCs w:val="18"/>
                          <w:lang w:eastAsia="zh-CN"/>
                          <w14:ligatures w14:val="none"/>
                        </w:rPr>
                      </w:pPr>
                      <w:r w:rsidRPr="00F148FA">
                        <w:rPr>
                          <w:rFonts w:ascii="Arial" w:eastAsia="Times New Roman" w:hAnsi="Arial" w:cs="Arial"/>
                          <w:kern w:val="0"/>
                          <w:sz w:val="18"/>
                          <w:szCs w:val="18"/>
                          <w:lang w:eastAsia="zh-CN"/>
                          <w14:ligatures w14:val="none"/>
                        </w:rPr>
                        <w:t>Diritto di pubblicazione delle canzoni e del materiale fornito dai responsabili dei cori, a mezzo stampa o altre fonti di informazione.</w:t>
                      </w:r>
                    </w:p>
                    <w:p w14:paraId="10F95DCE" w14:textId="77777777" w:rsidR="000876FE" w:rsidRPr="000876FE" w:rsidRDefault="000876FE" w:rsidP="00F148FA">
                      <w:pPr>
                        <w:suppressAutoHyphens/>
                        <w:autoSpaceDE w:val="0"/>
                        <w:spacing w:after="0" w:line="240" w:lineRule="auto"/>
                        <w:jc w:val="both"/>
                        <w:rPr>
                          <w:rFonts w:ascii="Arial" w:eastAsia="Times New Roman" w:hAnsi="Arial" w:cs="Arial"/>
                          <w:kern w:val="0"/>
                          <w:sz w:val="18"/>
                          <w:szCs w:val="18"/>
                          <w:lang w:eastAsia="zh-CN"/>
                          <w14:ligatures w14:val="none"/>
                        </w:rPr>
                      </w:pPr>
                    </w:p>
                    <w:p w14:paraId="49905791" w14:textId="77777777" w:rsidR="000876FE" w:rsidRPr="00F148FA" w:rsidRDefault="000876FE" w:rsidP="00F148FA">
                      <w:pPr>
                        <w:pStyle w:val="Paragrafoelenco"/>
                        <w:numPr>
                          <w:ilvl w:val="0"/>
                          <w:numId w:val="25"/>
                        </w:numPr>
                        <w:suppressAutoHyphens/>
                        <w:autoSpaceDE w:val="0"/>
                        <w:spacing w:after="0" w:line="240" w:lineRule="auto"/>
                        <w:jc w:val="both"/>
                        <w:rPr>
                          <w:rFonts w:ascii="Arial" w:eastAsia="Times New Roman" w:hAnsi="Arial" w:cs="Arial"/>
                          <w:kern w:val="0"/>
                          <w:sz w:val="18"/>
                          <w:szCs w:val="18"/>
                          <w:lang w:eastAsia="zh-CN"/>
                          <w14:ligatures w14:val="none"/>
                        </w:rPr>
                      </w:pPr>
                      <w:r w:rsidRPr="00F148FA">
                        <w:rPr>
                          <w:rFonts w:ascii="Arial" w:eastAsia="Times New Roman" w:hAnsi="Arial" w:cs="Arial"/>
                          <w:kern w:val="0"/>
                          <w:sz w:val="18"/>
                          <w:szCs w:val="18"/>
                          <w:lang w:eastAsia="zh-CN"/>
                          <w14:ligatures w14:val="none"/>
                        </w:rPr>
                        <w:t xml:space="preserve">Gli autori delle canzoni in gara garantiscono l’assoluta originalità delle canzoni da loro presentate e al contempo sollevano l’Organizzazione da ogni responsabilità di ordine morale, penale, civile ed economica nei confronti di chiunque, derivante dalla inosservanza della presente norma e della </w:t>
                      </w:r>
                      <w:r w:rsidRPr="00F148FA">
                        <w:rPr>
                          <w:rFonts w:ascii="Arial" w:eastAsia="Times New Roman" w:hAnsi="Arial" w:cs="Arial"/>
                          <w:color w:val="000000"/>
                          <w:kern w:val="0"/>
                          <w:sz w:val="18"/>
                          <w:szCs w:val="18"/>
                          <w:lang w:eastAsia="zh-CN"/>
                          <w14:ligatures w14:val="none"/>
                        </w:rPr>
                        <w:t>legge 196/2003</w:t>
                      </w:r>
                      <w:r w:rsidRPr="00F148FA">
                        <w:rPr>
                          <w:rFonts w:ascii="Arial" w:eastAsia="Times New Roman" w:hAnsi="Arial" w:cs="Arial"/>
                          <w:color w:val="FF0000"/>
                          <w:kern w:val="0"/>
                          <w:sz w:val="18"/>
                          <w:szCs w:val="18"/>
                          <w:lang w:eastAsia="zh-CN"/>
                          <w14:ligatures w14:val="none"/>
                        </w:rPr>
                        <w:t xml:space="preserve"> </w:t>
                      </w:r>
                      <w:r w:rsidRPr="00F148FA">
                        <w:rPr>
                          <w:rFonts w:ascii="Arial" w:eastAsia="Times New Roman" w:hAnsi="Arial" w:cs="Arial"/>
                          <w:color w:val="000000"/>
                          <w:kern w:val="0"/>
                          <w:sz w:val="18"/>
                          <w:szCs w:val="18"/>
                          <w:lang w:eastAsia="zh-CN"/>
                          <w14:ligatures w14:val="none"/>
                        </w:rPr>
                        <w:t>sulla privacy. Gli autori, i rappresentanti ed i responsabili dei gruppi scolastici, i genitori aventi la patria potestà forniscono il loro consenso al trattamento dei dati personali da parte dell’Organizzazione del Concorso.</w:t>
                      </w:r>
                    </w:p>
                    <w:p w14:paraId="417C2433" w14:textId="77777777" w:rsidR="000876FE" w:rsidRPr="000876FE" w:rsidRDefault="000876FE" w:rsidP="00F148FA">
                      <w:pPr>
                        <w:suppressAutoHyphens/>
                        <w:autoSpaceDE w:val="0"/>
                        <w:spacing w:after="0" w:line="240" w:lineRule="auto"/>
                        <w:ind w:left="720"/>
                        <w:jc w:val="both"/>
                        <w:rPr>
                          <w:rFonts w:ascii="Arial" w:eastAsia="Times New Roman" w:hAnsi="Arial" w:cs="Arial"/>
                          <w:kern w:val="0"/>
                          <w:sz w:val="18"/>
                          <w:szCs w:val="18"/>
                          <w:lang w:eastAsia="zh-CN"/>
                          <w14:ligatures w14:val="none"/>
                        </w:rPr>
                      </w:pPr>
                      <w:r w:rsidRPr="000876FE">
                        <w:rPr>
                          <w:rFonts w:ascii="Arial" w:eastAsia="Times New Roman" w:hAnsi="Arial" w:cs="Arial"/>
                          <w:kern w:val="0"/>
                          <w:sz w:val="18"/>
                          <w:szCs w:val="18"/>
                          <w:lang w:eastAsia="zh-CN"/>
                          <w14:ligatures w14:val="none"/>
                        </w:rPr>
                        <w:t>L</w:t>
                      </w:r>
                      <w:r w:rsidRPr="000876FE">
                        <w:rPr>
                          <w:rFonts w:ascii="Arial" w:eastAsia="Times New Roman" w:hAnsi="Arial" w:cs="Arial"/>
                          <w:color w:val="000000"/>
                          <w:kern w:val="0"/>
                          <w:sz w:val="18"/>
                          <w:szCs w:val="18"/>
                          <w:lang w:eastAsia="zh-CN"/>
                          <w14:ligatures w14:val="none"/>
                        </w:rPr>
                        <w:t>’Organizzazione del Concorso, ai sensi della Legge 196/2003</w:t>
                      </w:r>
                      <w:r w:rsidRPr="000876FE">
                        <w:rPr>
                          <w:rFonts w:ascii="Arial" w:eastAsia="Times New Roman" w:hAnsi="Arial" w:cs="Arial"/>
                          <w:color w:val="FF0000"/>
                          <w:kern w:val="0"/>
                          <w:sz w:val="18"/>
                          <w:szCs w:val="18"/>
                          <w:lang w:eastAsia="zh-CN"/>
                          <w14:ligatures w14:val="none"/>
                        </w:rPr>
                        <w:t xml:space="preserve"> </w:t>
                      </w:r>
                      <w:r w:rsidRPr="000876FE">
                        <w:rPr>
                          <w:rFonts w:ascii="Arial" w:eastAsia="Times New Roman" w:hAnsi="Arial" w:cs="Arial"/>
                          <w:color w:val="000000"/>
                          <w:kern w:val="0"/>
                          <w:sz w:val="18"/>
                          <w:szCs w:val="18"/>
                          <w:lang w:eastAsia="zh-CN"/>
                          <w14:ligatures w14:val="none"/>
                        </w:rPr>
                        <w:t>sulla privacy, dichiara che i dati forniti dai partecipanti al Concorso saranno usati solo ed esclusivamente per la promozione del Concorso stesso. Il suddetto consenso è certificato dalla firma in calce del presente regolamento da parte del Dirigente Scolastico o del Direttore del Coro. L’iscrizione al Concorso comunque vale come tacita accettazione delle suddette norme. I partecipanti che non rispettino le condizioni richieste per la partecipazione, o che tengano comportamenti non consoni alle finalità educative, culturali ed artistiche del Concorso verranno esclusi dalle selezioni o dalle finali del Concorso su insindacabile giudizio dell’ente organizzatore.</w:t>
                      </w:r>
                    </w:p>
                    <w:p w14:paraId="6B5DDA06" w14:textId="77777777" w:rsidR="000876FE" w:rsidRDefault="000876FE"/>
                  </w:txbxContent>
                </v:textbox>
                <w10:wrap type="square"/>
              </v:shape>
            </w:pict>
          </mc:Fallback>
        </mc:AlternateContent>
      </w:r>
      <w:r w:rsidR="00124E6E">
        <w:rPr>
          <w:noProof/>
        </w:rPr>
        <mc:AlternateContent>
          <mc:Choice Requires="wps">
            <w:drawing>
              <wp:anchor distT="45720" distB="45720" distL="114300" distR="114300" simplePos="0" relativeHeight="251710464" behindDoc="0" locked="0" layoutInCell="1" allowOverlap="1" wp14:anchorId="3A0A47D5" wp14:editId="3032B490">
                <wp:simplePos x="0" y="0"/>
                <wp:positionH relativeFrom="column">
                  <wp:posOffset>3303270</wp:posOffset>
                </wp:positionH>
                <wp:positionV relativeFrom="paragraph">
                  <wp:posOffset>96520</wp:posOffset>
                </wp:positionV>
                <wp:extent cx="3375660" cy="8945880"/>
                <wp:effectExtent l="0" t="0" r="15240" b="26670"/>
                <wp:wrapSquare wrapText="bothSides"/>
                <wp:docPr id="154090510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5660" cy="8945880"/>
                        </a:xfrm>
                        <a:prstGeom prst="rect">
                          <a:avLst/>
                        </a:prstGeom>
                        <a:solidFill>
                          <a:srgbClr val="CCECFF"/>
                        </a:solidFill>
                        <a:ln w="9525">
                          <a:solidFill>
                            <a:srgbClr val="000000"/>
                          </a:solidFill>
                          <a:miter lim="800000"/>
                          <a:headEnd/>
                          <a:tailEnd/>
                        </a:ln>
                      </wps:spPr>
                      <wps:txbx>
                        <w:txbxContent>
                          <w:p w14:paraId="7408DCB0" w14:textId="77777777" w:rsidR="00047FC5" w:rsidRPr="00047FC5" w:rsidRDefault="00047FC5" w:rsidP="00124E6E">
                            <w:pPr>
                              <w:suppressAutoHyphens/>
                              <w:spacing w:after="0" w:line="240" w:lineRule="auto"/>
                              <w:rPr>
                                <w:rFonts w:ascii="Arial" w:eastAsia="Times New Roman" w:hAnsi="Arial" w:cs="Arial"/>
                                <w:b/>
                                <w:bCs/>
                                <w:kern w:val="0"/>
                                <w:sz w:val="10"/>
                                <w:szCs w:val="10"/>
                                <w:u w:val="single"/>
                                <w:lang w:val="en" w:eastAsia="it-IT"/>
                                <w14:ligatures w14:val="none"/>
                              </w:rPr>
                            </w:pPr>
                          </w:p>
                          <w:p w14:paraId="181DE88E" w14:textId="31C703E4" w:rsidR="00047FC5" w:rsidRDefault="00047FC5" w:rsidP="00124E6E">
                            <w:pPr>
                              <w:suppressAutoHyphens/>
                              <w:spacing w:after="0" w:line="240" w:lineRule="auto"/>
                              <w:rPr>
                                <w:rFonts w:ascii="Arial" w:eastAsia="Times New Roman" w:hAnsi="Arial" w:cs="Arial"/>
                                <w:b/>
                                <w:bCs/>
                                <w:kern w:val="0"/>
                                <w:sz w:val="28"/>
                                <w:szCs w:val="28"/>
                                <w:u w:val="single"/>
                                <w:lang w:val="en" w:eastAsia="it-IT"/>
                                <w14:ligatures w14:val="none"/>
                              </w:rPr>
                            </w:pPr>
                            <w:r w:rsidRPr="00D52A83">
                              <w:rPr>
                                <w:noProof/>
                              </w:rPr>
                              <w:drawing>
                                <wp:inline distT="0" distB="0" distL="0" distR="0" wp14:anchorId="3AECFFA5" wp14:editId="04C4E0EB">
                                  <wp:extent cx="573785" cy="441960"/>
                                  <wp:effectExtent l="0" t="0" r="0" b="0"/>
                                  <wp:docPr id="1649656376" name="Immagine 35" descr="Bandiera Britannica Vettoriali, Illustrazioni 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Bandiera Britannica Vettoriali, Illustrazioni e Clipar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2556" cy="456419"/>
                                          </a:xfrm>
                                          <a:prstGeom prst="rect">
                                            <a:avLst/>
                                          </a:prstGeom>
                                          <a:noFill/>
                                          <a:ln>
                                            <a:noFill/>
                                          </a:ln>
                                        </pic:spPr>
                                      </pic:pic>
                                    </a:graphicData>
                                  </a:graphic>
                                </wp:inline>
                              </w:drawing>
                            </w:r>
                          </w:p>
                          <w:p w14:paraId="1C51F79F" w14:textId="4E6F4B61" w:rsidR="00124E6E" w:rsidRPr="00124E6E" w:rsidRDefault="00124E6E" w:rsidP="00047FC5">
                            <w:pPr>
                              <w:suppressAutoHyphens/>
                              <w:spacing w:after="0" w:line="240" w:lineRule="auto"/>
                              <w:jc w:val="center"/>
                              <w:rPr>
                                <w:rFonts w:ascii="Arial" w:eastAsia="Times New Roman" w:hAnsi="Arial" w:cs="Arial"/>
                                <w:b/>
                                <w:bCs/>
                                <w:kern w:val="0"/>
                                <w:sz w:val="28"/>
                                <w:szCs w:val="28"/>
                                <w:u w:val="single"/>
                                <w:lang w:val="en" w:eastAsia="it-IT"/>
                                <w14:ligatures w14:val="none"/>
                              </w:rPr>
                            </w:pPr>
                            <w:r w:rsidRPr="00124E6E">
                              <w:rPr>
                                <w:rFonts w:ascii="Arial" w:eastAsia="Times New Roman" w:hAnsi="Arial" w:cs="Arial"/>
                                <w:b/>
                                <w:bCs/>
                                <w:kern w:val="0"/>
                                <w:sz w:val="28"/>
                                <w:szCs w:val="28"/>
                                <w:u w:val="single"/>
                                <w:lang w:val="en" w:eastAsia="it-IT"/>
                                <w14:ligatures w14:val="none"/>
                              </w:rPr>
                              <w:t>MANDATORY CONDITIONS</w:t>
                            </w:r>
                          </w:p>
                          <w:p w14:paraId="0F955400" w14:textId="77777777" w:rsidR="00124E6E" w:rsidRPr="00124E6E" w:rsidRDefault="00124E6E" w:rsidP="00124E6E">
                            <w:pPr>
                              <w:suppressAutoHyphens/>
                              <w:spacing w:after="0" w:line="240" w:lineRule="auto"/>
                              <w:rPr>
                                <w:rFonts w:ascii="Arial" w:eastAsia="Times New Roman" w:hAnsi="Arial" w:cs="Arial"/>
                                <w:kern w:val="0"/>
                                <w:sz w:val="16"/>
                                <w:szCs w:val="16"/>
                                <w:lang w:val="en" w:eastAsia="it-IT"/>
                                <w14:ligatures w14:val="none"/>
                              </w:rPr>
                            </w:pPr>
                          </w:p>
                          <w:p w14:paraId="1B361661" w14:textId="77777777" w:rsidR="00E24340" w:rsidRPr="00E24340" w:rsidRDefault="00E24340" w:rsidP="00E24340">
                            <w:pPr>
                              <w:pStyle w:val="Nessunaspaziatura"/>
                              <w:rPr>
                                <w:rFonts w:ascii="Arial" w:hAnsi="Arial" w:cs="Arial"/>
                              </w:rPr>
                            </w:pPr>
                            <w:r w:rsidRPr="00E24340">
                              <w:rPr>
                                <w:rFonts w:ascii="Arial" w:hAnsi="Arial" w:cs="Arial"/>
                              </w:rPr>
                              <w:t>No more than two soloists are allowed.</w:t>
                            </w:r>
                          </w:p>
                          <w:p w14:paraId="433683EA" w14:textId="77777777" w:rsidR="00E24340" w:rsidRPr="00E24340" w:rsidRDefault="00E24340" w:rsidP="00E24340">
                            <w:pPr>
                              <w:pStyle w:val="Nessunaspaziatura"/>
                              <w:rPr>
                                <w:rFonts w:ascii="Arial" w:hAnsi="Arial" w:cs="Arial"/>
                              </w:rPr>
                            </w:pPr>
                          </w:p>
                          <w:p w14:paraId="05053B51" w14:textId="77777777" w:rsidR="00E24340" w:rsidRPr="00E24340" w:rsidRDefault="00E24340" w:rsidP="00E24340">
                            <w:pPr>
                              <w:pStyle w:val="Nessunaspaziatura"/>
                              <w:rPr>
                                <w:rFonts w:ascii="Arial" w:hAnsi="Arial" w:cs="Arial"/>
                              </w:rPr>
                            </w:pPr>
                            <w:r w:rsidRPr="00E24340">
                              <w:rPr>
                                <w:rFonts w:ascii="Arial" w:hAnsi="Arial" w:cs="Arial"/>
                              </w:rPr>
                              <w:t>The same Director cannot conduct multiple choirs.</w:t>
                            </w:r>
                          </w:p>
                          <w:p w14:paraId="58768348" w14:textId="77777777" w:rsidR="00E24340" w:rsidRPr="00E24340" w:rsidRDefault="00E24340" w:rsidP="00E24340">
                            <w:pPr>
                              <w:pStyle w:val="Nessunaspaziatura"/>
                              <w:rPr>
                                <w:rFonts w:ascii="Arial" w:hAnsi="Arial" w:cs="Arial"/>
                              </w:rPr>
                            </w:pPr>
                          </w:p>
                          <w:p w14:paraId="34C14F1E" w14:textId="77777777" w:rsidR="00E24340" w:rsidRPr="00E24340" w:rsidRDefault="00E24340" w:rsidP="00E24340">
                            <w:pPr>
                              <w:pStyle w:val="Nessunaspaziatura"/>
                              <w:rPr>
                                <w:rFonts w:ascii="Arial" w:hAnsi="Arial" w:cs="Arial"/>
                              </w:rPr>
                            </w:pPr>
                            <w:r w:rsidRPr="00E24340">
                              <w:rPr>
                                <w:rFonts w:ascii="Arial" w:hAnsi="Arial" w:cs="Arial"/>
                              </w:rPr>
                              <w:t>Participation in the competition is subject to compliance with the rules set out in this notice.</w:t>
                            </w:r>
                          </w:p>
                          <w:p w14:paraId="770510AE" w14:textId="77777777" w:rsidR="00E24340" w:rsidRPr="00E24340" w:rsidRDefault="00E24340" w:rsidP="00E24340">
                            <w:pPr>
                              <w:spacing w:before="240" w:after="240"/>
                              <w:rPr>
                                <w:rFonts w:ascii="Arial" w:eastAsia="Arial" w:hAnsi="Arial" w:cs="Arial"/>
                                <w:sz w:val="20"/>
                                <w:szCs w:val="20"/>
                              </w:rPr>
                            </w:pPr>
                            <w:r w:rsidRPr="00E24340">
                              <w:rPr>
                                <w:rFonts w:ascii="Arial" w:eastAsia="Arial" w:hAnsi="Arial" w:cs="Arial"/>
                                <w:sz w:val="20"/>
                                <w:szCs w:val="20"/>
                              </w:rPr>
                              <w:t>The authors and performers of the works participating in the competition, as well as the parents of the minor members of the choirs or those with parental authority, the legal representatives of the choirs, and the leaders of the school groups, recognize the following rights and powers to the competition organization:</w:t>
                            </w:r>
                          </w:p>
                          <w:p w14:paraId="3FBDE207" w14:textId="4DBA3C1A" w:rsidR="00E24340" w:rsidRDefault="00E24340" w:rsidP="00E24340">
                            <w:pPr>
                              <w:numPr>
                                <w:ilvl w:val="0"/>
                                <w:numId w:val="23"/>
                              </w:numPr>
                              <w:spacing w:before="240" w:after="0" w:line="240" w:lineRule="auto"/>
                              <w:rPr>
                                <w:rFonts w:ascii="Arial" w:eastAsia="Arial" w:hAnsi="Arial" w:cs="Arial"/>
                                <w:sz w:val="18"/>
                                <w:szCs w:val="18"/>
                              </w:rPr>
                            </w:pPr>
                            <w:r w:rsidRPr="00E24340">
                              <w:rPr>
                                <w:rFonts w:ascii="Arial" w:eastAsia="Arial" w:hAnsi="Arial" w:cs="Arial"/>
                                <w:sz w:val="18"/>
                                <w:szCs w:val="18"/>
                              </w:rPr>
                              <w:t>Right of first performance.</w:t>
                            </w:r>
                          </w:p>
                          <w:p w14:paraId="36AA5A14" w14:textId="77777777" w:rsidR="00E24340" w:rsidRPr="00E24340" w:rsidRDefault="00E24340" w:rsidP="00E24340">
                            <w:pPr>
                              <w:spacing w:before="240" w:after="0" w:line="240" w:lineRule="auto"/>
                              <w:ind w:left="360"/>
                              <w:rPr>
                                <w:rFonts w:ascii="Arial" w:eastAsia="Arial" w:hAnsi="Arial" w:cs="Arial"/>
                                <w:sz w:val="10"/>
                                <w:szCs w:val="10"/>
                              </w:rPr>
                            </w:pPr>
                          </w:p>
                          <w:p w14:paraId="639F9A0D" w14:textId="77777777" w:rsidR="00E24340" w:rsidRDefault="00E24340" w:rsidP="00E24340">
                            <w:pPr>
                              <w:numPr>
                                <w:ilvl w:val="0"/>
                                <w:numId w:val="23"/>
                              </w:numPr>
                              <w:spacing w:after="0" w:line="240" w:lineRule="auto"/>
                              <w:rPr>
                                <w:rFonts w:ascii="Arial" w:eastAsia="Arial" w:hAnsi="Arial" w:cs="Arial"/>
                                <w:sz w:val="18"/>
                                <w:szCs w:val="18"/>
                              </w:rPr>
                            </w:pPr>
                            <w:r w:rsidRPr="00E24340">
                              <w:rPr>
                                <w:rFonts w:ascii="Arial" w:eastAsia="Arial" w:hAnsi="Arial" w:cs="Arial"/>
                                <w:sz w:val="18"/>
                                <w:szCs w:val="18"/>
                              </w:rPr>
                              <w:t>Right to transfer reproduction rights to third parties without objection or demands from the authors and performers, with the exception of copyright royalties, which will be regularly paid through SIAE charges.</w:t>
                            </w:r>
                          </w:p>
                          <w:p w14:paraId="4A82B2C5" w14:textId="77777777" w:rsidR="00E24340" w:rsidRPr="00E24340" w:rsidRDefault="00E24340" w:rsidP="00E24340">
                            <w:pPr>
                              <w:spacing w:after="0" w:line="240" w:lineRule="auto"/>
                              <w:rPr>
                                <w:rFonts w:ascii="Arial" w:eastAsia="Arial" w:hAnsi="Arial" w:cs="Arial"/>
                                <w:sz w:val="18"/>
                                <w:szCs w:val="18"/>
                              </w:rPr>
                            </w:pPr>
                          </w:p>
                          <w:p w14:paraId="313BB64E" w14:textId="77777777" w:rsidR="00E24340" w:rsidRDefault="00E24340" w:rsidP="00E24340">
                            <w:pPr>
                              <w:numPr>
                                <w:ilvl w:val="0"/>
                                <w:numId w:val="23"/>
                              </w:numPr>
                              <w:spacing w:after="0" w:line="240" w:lineRule="auto"/>
                              <w:rPr>
                                <w:rFonts w:ascii="Arial" w:eastAsia="Arial" w:hAnsi="Arial" w:cs="Arial"/>
                                <w:sz w:val="18"/>
                                <w:szCs w:val="18"/>
                              </w:rPr>
                            </w:pPr>
                            <w:r w:rsidRPr="00E24340">
                              <w:rPr>
                                <w:rFonts w:ascii="Arial" w:eastAsia="Arial" w:hAnsi="Arial" w:cs="Arial"/>
                                <w:sz w:val="18"/>
                                <w:szCs w:val="18"/>
                              </w:rPr>
                              <w:t>The authors and performers of the works grant the Organization free use of the musical recordings they produce and deliver to the Organization</w:t>
                            </w:r>
                          </w:p>
                          <w:p w14:paraId="7CE5CBAC" w14:textId="126E6C41" w:rsidR="00E24340" w:rsidRPr="00E24340" w:rsidRDefault="00E24340" w:rsidP="00E24340">
                            <w:pPr>
                              <w:spacing w:after="0" w:line="240" w:lineRule="auto"/>
                              <w:rPr>
                                <w:rFonts w:ascii="Arial" w:eastAsia="Arial" w:hAnsi="Arial" w:cs="Arial"/>
                                <w:sz w:val="18"/>
                                <w:szCs w:val="18"/>
                              </w:rPr>
                            </w:pPr>
                            <w:r w:rsidRPr="00E24340">
                              <w:rPr>
                                <w:rFonts w:ascii="Arial" w:eastAsia="Arial" w:hAnsi="Arial" w:cs="Arial"/>
                                <w:sz w:val="18"/>
                                <w:szCs w:val="18"/>
                              </w:rPr>
                              <w:t>.</w:t>
                            </w:r>
                          </w:p>
                          <w:p w14:paraId="16C3755B" w14:textId="77777777" w:rsidR="00E24340" w:rsidRPr="00E24340" w:rsidRDefault="00E24340" w:rsidP="00E24340">
                            <w:pPr>
                              <w:numPr>
                                <w:ilvl w:val="0"/>
                                <w:numId w:val="23"/>
                              </w:numPr>
                              <w:spacing w:after="0" w:line="240" w:lineRule="auto"/>
                              <w:rPr>
                                <w:rFonts w:ascii="Arial" w:eastAsia="Arial" w:hAnsi="Arial" w:cs="Arial"/>
                                <w:sz w:val="18"/>
                                <w:szCs w:val="18"/>
                              </w:rPr>
                            </w:pPr>
                            <w:r w:rsidRPr="00E24340">
                              <w:rPr>
                                <w:rFonts w:ascii="Arial" w:eastAsia="Arial" w:hAnsi="Arial" w:cs="Arial"/>
                                <w:sz w:val="18"/>
                                <w:szCs w:val="18"/>
                              </w:rPr>
                              <w:t>Authority to allow regional and national radio and television bodies, as well as private networks, to film and broadcast the event and the participating songs.</w:t>
                            </w:r>
                          </w:p>
                          <w:p w14:paraId="6379DEE0" w14:textId="77777777" w:rsidR="00E24340" w:rsidRPr="00E24340" w:rsidRDefault="00E24340" w:rsidP="00E24340">
                            <w:pPr>
                              <w:numPr>
                                <w:ilvl w:val="0"/>
                                <w:numId w:val="23"/>
                              </w:numPr>
                              <w:spacing w:after="240" w:line="240" w:lineRule="auto"/>
                              <w:rPr>
                                <w:rFonts w:ascii="Arial" w:eastAsia="Arial" w:hAnsi="Arial" w:cs="Arial"/>
                                <w:sz w:val="18"/>
                                <w:szCs w:val="18"/>
                              </w:rPr>
                            </w:pPr>
                            <w:r w:rsidRPr="00E24340">
                              <w:rPr>
                                <w:rFonts w:ascii="Arial" w:eastAsia="Arial" w:hAnsi="Arial" w:cs="Arial"/>
                                <w:sz w:val="18"/>
                                <w:szCs w:val="18"/>
                              </w:rPr>
                              <w:t>Right to publish the songs and materials provided by the choir leaders through the press or other information sources.</w:t>
                            </w:r>
                          </w:p>
                          <w:p w14:paraId="556827C4" w14:textId="77777777" w:rsidR="00E24340" w:rsidRPr="00E24340" w:rsidRDefault="00E24340" w:rsidP="00E24340">
                            <w:pPr>
                              <w:pStyle w:val="Paragrafoelenco"/>
                              <w:numPr>
                                <w:ilvl w:val="0"/>
                                <w:numId w:val="23"/>
                              </w:numPr>
                              <w:spacing w:before="240" w:after="240"/>
                              <w:rPr>
                                <w:rFonts w:ascii="Arial" w:eastAsia="Arial" w:hAnsi="Arial" w:cs="Arial"/>
                                <w:sz w:val="18"/>
                                <w:szCs w:val="18"/>
                              </w:rPr>
                            </w:pPr>
                            <w:r w:rsidRPr="00E24340">
                              <w:rPr>
                                <w:rFonts w:ascii="Arial" w:eastAsia="Arial" w:hAnsi="Arial" w:cs="Arial"/>
                                <w:sz w:val="18"/>
                                <w:szCs w:val="18"/>
                              </w:rPr>
                              <w:t>The authors of the songs in the competition guarantee the absolute originality of their works and relieve the Organization of any moral, criminal, civil, and economic liability related to non-compliance with this rule and the privacy law 196/2003. The authors, representatives, and managers of school groups, as well as parents with parental authority, consent to the processing of personal data by the competition organization.</w:t>
                            </w:r>
                          </w:p>
                          <w:p w14:paraId="17CA75BA" w14:textId="77777777" w:rsidR="00E24340" w:rsidRPr="00E24340" w:rsidRDefault="00E24340" w:rsidP="00E24340">
                            <w:pPr>
                              <w:pStyle w:val="Paragrafoelenco"/>
                              <w:spacing w:before="240" w:after="240"/>
                              <w:rPr>
                                <w:rFonts w:ascii="Arial" w:eastAsia="Arial" w:hAnsi="Arial" w:cs="Arial"/>
                                <w:sz w:val="18"/>
                                <w:szCs w:val="18"/>
                              </w:rPr>
                            </w:pPr>
                            <w:r w:rsidRPr="00E24340">
                              <w:rPr>
                                <w:rFonts w:ascii="Arial" w:eastAsia="Arial" w:hAnsi="Arial" w:cs="Arial"/>
                                <w:sz w:val="18"/>
                                <w:szCs w:val="18"/>
                              </w:rPr>
                              <w:t>The competition organization, in accordance with privacy law 196/2003, declares that the data provided by competition participants will be used solely for the promotion of the competition. Consent is certified by the signature of the School Director or Choir Director on this regulation. Registration for the competition constitutes tacit acceptance of these rules.</w:t>
                            </w:r>
                          </w:p>
                          <w:p w14:paraId="6E7D3C2B" w14:textId="557A36C7" w:rsidR="00047FC5" w:rsidRPr="00047FC5" w:rsidRDefault="00E24340" w:rsidP="00047FC5">
                            <w:pPr>
                              <w:pStyle w:val="Paragrafoelenco"/>
                              <w:spacing w:before="240" w:after="240"/>
                              <w:rPr>
                                <w:rFonts w:ascii="Arial" w:eastAsia="Arial" w:hAnsi="Arial" w:cs="Arial"/>
                                <w:sz w:val="18"/>
                                <w:szCs w:val="18"/>
                              </w:rPr>
                            </w:pPr>
                            <w:r w:rsidRPr="00E24340">
                              <w:rPr>
                                <w:rFonts w:ascii="Arial" w:eastAsia="Arial" w:hAnsi="Arial" w:cs="Arial"/>
                                <w:sz w:val="18"/>
                                <w:szCs w:val="18"/>
                              </w:rPr>
                              <w:t>Participants who do not comply with the participation requirements or who behave in ways that do not align with the educational, cultural, and artistic purposes of the competition will be excluded from the selections or finals at the sole discretion of the organizing body.</w:t>
                            </w:r>
                          </w:p>
                          <w:p w14:paraId="72923098" w14:textId="77777777" w:rsidR="00124E6E" w:rsidRPr="00124E6E" w:rsidRDefault="00124E6E" w:rsidP="00E24340">
                            <w:pPr>
                              <w:suppressAutoHyphens/>
                              <w:spacing w:after="0" w:line="240" w:lineRule="auto"/>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0A47D5" id="_x0000_s1051" type="#_x0000_t202" style="position:absolute;left:0;text-align:left;margin-left:260.1pt;margin-top:7.6pt;width:265.8pt;height:704.4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" fillcolor="#ccecff">
                <v:textbox>
                  <w:txbxContent>
                    <w:p w14:paraId="7408DCB0" w14:textId="77777777" w:rsidR="00047FC5" w:rsidRPr="00047FC5" w:rsidRDefault="00047FC5" w:rsidP="00124E6E">
                      <w:pPr>
                        <w:suppressAutoHyphens/>
                        <w:spacing w:after="0" w:line="240" w:lineRule="auto"/>
                        <w:rPr>
                          <w:rFonts w:ascii="Arial" w:eastAsia="Times New Roman" w:hAnsi="Arial" w:cs="Arial"/>
                          <w:b/>
                          <w:bCs/>
                          <w:kern w:val="0"/>
                          <w:sz w:val="10"/>
                          <w:szCs w:val="10"/>
                          <w:u w:val="single"/>
                          <w:lang w:val="en" w:eastAsia="it-IT"/>
                          <w14:ligatures w14:val="none"/>
                        </w:rPr>
                      </w:pPr>
                    </w:p>
                    <w:p w14:paraId="181DE88E" w14:textId="31C703E4" w:rsidR="00047FC5" w:rsidRDefault="00047FC5" w:rsidP="00124E6E">
                      <w:pPr>
                        <w:suppressAutoHyphens/>
                        <w:spacing w:after="0" w:line="240" w:lineRule="auto"/>
                        <w:rPr>
                          <w:rFonts w:ascii="Arial" w:eastAsia="Times New Roman" w:hAnsi="Arial" w:cs="Arial"/>
                          <w:b/>
                          <w:bCs/>
                          <w:kern w:val="0"/>
                          <w:sz w:val="28"/>
                          <w:szCs w:val="28"/>
                          <w:u w:val="single"/>
                          <w:lang w:val="en" w:eastAsia="it-IT"/>
                          <w14:ligatures w14:val="none"/>
                        </w:rPr>
                      </w:pPr>
                      <w:r w:rsidRPr="00D52A83">
                        <w:rPr>
                          <w:noProof/>
                        </w:rPr>
                        <w:drawing>
                          <wp:inline distT="0" distB="0" distL="0" distR="0" wp14:anchorId="3AECFFA5" wp14:editId="04C4E0EB">
                            <wp:extent cx="573785" cy="441960"/>
                            <wp:effectExtent l="0" t="0" r="0" b="0"/>
                            <wp:docPr id="1649656376" name="Immagine 35" descr="Bandiera Britannica Vettoriali, Illustrazioni 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Bandiera Britannica Vettoriali, Illustrazioni e Clipar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2556" cy="456419"/>
                                    </a:xfrm>
                                    <a:prstGeom prst="rect">
                                      <a:avLst/>
                                    </a:prstGeom>
                                    <a:noFill/>
                                    <a:ln>
                                      <a:noFill/>
                                    </a:ln>
                                  </pic:spPr>
                                </pic:pic>
                              </a:graphicData>
                            </a:graphic>
                          </wp:inline>
                        </w:drawing>
                      </w:r>
                    </w:p>
                    <w:p w14:paraId="1C51F79F" w14:textId="4E6F4B61" w:rsidR="00124E6E" w:rsidRPr="00124E6E" w:rsidRDefault="00124E6E" w:rsidP="00047FC5">
                      <w:pPr>
                        <w:suppressAutoHyphens/>
                        <w:spacing w:after="0" w:line="240" w:lineRule="auto"/>
                        <w:jc w:val="center"/>
                        <w:rPr>
                          <w:rFonts w:ascii="Arial" w:eastAsia="Times New Roman" w:hAnsi="Arial" w:cs="Arial"/>
                          <w:b/>
                          <w:bCs/>
                          <w:kern w:val="0"/>
                          <w:sz w:val="28"/>
                          <w:szCs w:val="28"/>
                          <w:u w:val="single"/>
                          <w:lang w:val="en" w:eastAsia="it-IT"/>
                          <w14:ligatures w14:val="none"/>
                        </w:rPr>
                      </w:pPr>
                      <w:r w:rsidRPr="00124E6E">
                        <w:rPr>
                          <w:rFonts w:ascii="Arial" w:eastAsia="Times New Roman" w:hAnsi="Arial" w:cs="Arial"/>
                          <w:b/>
                          <w:bCs/>
                          <w:kern w:val="0"/>
                          <w:sz w:val="28"/>
                          <w:szCs w:val="28"/>
                          <w:u w:val="single"/>
                          <w:lang w:val="en" w:eastAsia="it-IT"/>
                          <w14:ligatures w14:val="none"/>
                        </w:rPr>
                        <w:t>MANDATORY CONDITIONS</w:t>
                      </w:r>
                    </w:p>
                    <w:p w14:paraId="0F955400" w14:textId="77777777" w:rsidR="00124E6E" w:rsidRPr="00124E6E" w:rsidRDefault="00124E6E" w:rsidP="00124E6E">
                      <w:pPr>
                        <w:suppressAutoHyphens/>
                        <w:spacing w:after="0" w:line="240" w:lineRule="auto"/>
                        <w:rPr>
                          <w:rFonts w:ascii="Arial" w:eastAsia="Times New Roman" w:hAnsi="Arial" w:cs="Arial"/>
                          <w:kern w:val="0"/>
                          <w:sz w:val="16"/>
                          <w:szCs w:val="16"/>
                          <w:lang w:val="en" w:eastAsia="it-IT"/>
                          <w14:ligatures w14:val="none"/>
                        </w:rPr>
                      </w:pPr>
                    </w:p>
                    <w:p w14:paraId="1B361661" w14:textId="77777777" w:rsidR="00E24340" w:rsidRPr="00E24340" w:rsidRDefault="00E24340" w:rsidP="00E24340">
                      <w:pPr>
                        <w:pStyle w:val="Nessunaspaziatura"/>
                        <w:rPr>
                          <w:rFonts w:ascii="Arial" w:hAnsi="Arial" w:cs="Arial"/>
                        </w:rPr>
                      </w:pPr>
                      <w:r w:rsidRPr="00E24340">
                        <w:rPr>
                          <w:rFonts w:ascii="Arial" w:hAnsi="Arial" w:cs="Arial"/>
                        </w:rPr>
                        <w:t>No more than two soloists are allowed.</w:t>
                      </w:r>
                    </w:p>
                    <w:p w14:paraId="433683EA" w14:textId="77777777" w:rsidR="00E24340" w:rsidRPr="00E24340" w:rsidRDefault="00E24340" w:rsidP="00E24340">
                      <w:pPr>
                        <w:pStyle w:val="Nessunaspaziatura"/>
                        <w:rPr>
                          <w:rFonts w:ascii="Arial" w:hAnsi="Arial" w:cs="Arial"/>
                        </w:rPr>
                      </w:pPr>
                    </w:p>
                    <w:p w14:paraId="05053B51" w14:textId="77777777" w:rsidR="00E24340" w:rsidRPr="00E24340" w:rsidRDefault="00E24340" w:rsidP="00E24340">
                      <w:pPr>
                        <w:pStyle w:val="Nessunaspaziatura"/>
                        <w:rPr>
                          <w:rFonts w:ascii="Arial" w:hAnsi="Arial" w:cs="Arial"/>
                        </w:rPr>
                      </w:pPr>
                      <w:r w:rsidRPr="00E24340">
                        <w:rPr>
                          <w:rFonts w:ascii="Arial" w:hAnsi="Arial" w:cs="Arial"/>
                        </w:rPr>
                        <w:t>The same Director cannot conduct multiple choirs.</w:t>
                      </w:r>
                    </w:p>
                    <w:p w14:paraId="58768348" w14:textId="77777777" w:rsidR="00E24340" w:rsidRPr="00E24340" w:rsidRDefault="00E24340" w:rsidP="00E24340">
                      <w:pPr>
                        <w:pStyle w:val="Nessunaspaziatura"/>
                        <w:rPr>
                          <w:rFonts w:ascii="Arial" w:hAnsi="Arial" w:cs="Arial"/>
                        </w:rPr>
                      </w:pPr>
                    </w:p>
                    <w:p w14:paraId="34C14F1E" w14:textId="77777777" w:rsidR="00E24340" w:rsidRPr="00E24340" w:rsidRDefault="00E24340" w:rsidP="00E24340">
                      <w:pPr>
                        <w:pStyle w:val="Nessunaspaziatura"/>
                        <w:rPr>
                          <w:rFonts w:ascii="Arial" w:hAnsi="Arial" w:cs="Arial"/>
                        </w:rPr>
                      </w:pPr>
                      <w:r w:rsidRPr="00E24340">
                        <w:rPr>
                          <w:rFonts w:ascii="Arial" w:hAnsi="Arial" w:cs="Arial"/>
                        </w:rPr>
                        <w:t>Participation in the competition is subject to compliance with the rules set out in this notice.</w:t>
                      </w:r>
                    </w:p>
                    <w:p w14:paraId="770510AE" w14:textId="77777777" w:rsidR="00E24340" w:rsidRPr="00E24340" w:rsidRDefault="00E24340" w:rsidP="00E24340">
                      <w:pPr>
                        <w:spacing w:before="240" w:after="240"/>
                        <w:rPr>
                          <w:rFonts w:ascii="Arial" w:eastAsia="Arial" w:hAnsi="Arial" w:cs="Arial"/>
                          <w:sz w:val="20"/>
                          <w:szCs w:val="20"/>
                        </w:rPr>
                      </w:pPr>
                      <w:r w:rsidRPr="00E24340">
                        <w:rPr>
                          <w:rFonts w:ascii="Arial" w:eastAsia="Arial" w:hAnsi="Arial" w:cs="Arial"/>
                          <w:sz w:val="20"/>
                          <w:szCs w:val="20"/>
                        </w:rPr>
                        <w:t>The authors and performers of the works participating in the competition, as well as the parents of the minor members of the choirs or those with parental authority, the legal representatives of the choirs, and the leaders of the school groups, recognize the following rights and powers to the competition organization:</w:t>
                      </w:r>
                    </w:p>
                    <w:p w14:paraId="3FBDE207" w14:textId="4DBA3C1A" w:rsidR="00E24340" w:rsidRDefault="00E24340" w:rsidP="00E24340">
                      <w:pPr>
                        <w:numPr>
                          <w:ilvl w:val="0"/>
                          <w:numId w:val="23"/>
                        </w:numPr>
                        <w:spacing w:before="240" w:after="0" w:line="240" w:lineRule="auto"/>
                        <w:rPr>
                          <w:rFonts w:ascii="Arial" w:eastAsia="Arial" w:hAnsi="Arial" w:cs="Arial"/>
                          <w:sz w:val="18"/>
                          <w:szCs w:val="18"/>
                        </w:rPr>
                      </w:pPr>
                      <w:r w:rsidRPr="00E24340">
                        <w:rPr>
                          <w:rFonts w:ascii="Arial" w:eastAsia="Arial" w:hAnsi="Arial" w:cs="Arial"/>
                          <w:sz w:val="18"/>
                          <w:szCs w:val="18"/>
                        </w:rPr>
                        <w:t>Right of first performance.</w:t>
                      </w:r>
                    </w:p>
                    <w:p w14:paraId="36AA5A14" w14:textId="77777777" w:rsidR="00E24340" w:rsidRPr="00E24340" w:rsidRDefault="00E24340" w:rsidP="00E24340">
                      <w:pPr>
                        <w:spacing w:before="240" w:after="0" w:line="240" w:lineRule="auto"/>
                        <w:ind w:left="360"/>
                        <w:rPr>
                          <w:rFonts w:ascii="Arial" w:eastAsia="Arial" w:hAnsi="Arial" w:cs="Arial"/>
                          <w:sz w:val="10"/>
                          <w:szCs w:val="10"/>
                        </w:rPr>
                      </w:pPr>
                    </w:p>
                    <w:p w14:paraId="639F9A0D" w14:textId="77777777" w:rsidR="00E24340" w:rsidRDefault="00E24340" w:rsidP="00E24340">
                      <w:pPr>
                        <w:numPr>
                          <w:ilvl w:val="0"/>
                          <w:numId w:val="23"/>
                        </w:numPr>
                        <w:spacing w:after="0" w:line="240" w:lineRule="auto"/>
                        <w:rPr>
                          <w:rFonts w:ascii="Arial" w:eastAsia="Arial" w:hAnsi="Arial" w:cs="Arial"/>
                          <w:sz w:val="18"/>
                          <w:szCs w:val="18"/>
                        </w:rPr>
                      </w:pPr>
                      <w:r w:rsidRPr="00E24340">
                        <w:rPr>
                          <w:rFonts w:ascii="Arial" w:eastAsia="Arial" w:hAnsi="Arial" w:cs="Arial"/>
                          <w:sz w:val="18"/>
                          <w:szCs w:val="18"/>
                        </w:rPr>
                        <w:t>Right to transfer reproduction rights to third parties without objection or demands from the authors and performers, with the exception of copyright royalties, which will be regularly paid through SIAE charges.</w:t>
                      </w:r>
                    </w:p>
                    <w:p w14:paraId="4A82B2C5" w14:textId="77777777" w:rsidR="00E24340" w:rsidRPr="00E24340" w:rsidRDefault="00E24340" w:rsidP="00E24340">
                      <w:pPr>
                        <w:spacing w:after="0" w:line="240" w:lineRule="auto"/>
                        <w:rPr>
                          <w:rFonts w:ascii="Arial" w:eastAsia="Arial" w:hAnsi="Arial" w:cs="Arial"/>
                          <w:sz w:val="18"/>
                          <w:szCs w:val="18"/>
                        </w:rPr>
                      </w:pPr>
                    </w:p>
                    <w:p w14:paraId="313BB64E" w14:textId="77777777" w:rsidR="00E24340" w:rsidRDefault="00E24340" w:rsidP="00E24340">
                      <w:pPr>
                        <w:numPr>
                          <w:ilvl w:val="0"/>
                          <w:numId w:val="23"/>
                        </w:numPr>
                        <w:spacing w:after="0" w:line="240" w:lineRule="auto"/>
                        <w:rPr>
                          <w:rFonts w:ascii="Arial" w:eastAsia="Arial" w:hAnsi="Arial" w:cs="Arial"/>
                          <w:sz w:val="18"/>
                          <w:szCs w:val="18"/>
                        </w:rPr>
                      </w:pPr>
                      <w:r w:rsidRPr="00E24340">
                        <w:rPr>
                          <w:rFonts w:ascii="Arial" w:eastAsia="Arial" w:hAnsi="Arial" w:cs="Arial"/>
                          <w:sz w:val="18"/>
                          <w:szCs w:val="18"/>
                        </w:rPr>
                        <w:t>The authors and performers of the works grant the Organization free use of the musical recordings they produce and deliver to the Organization</w:t>
                      </w:r>
                    </w:p>
                    <w:p w14:paraId="7CE5CBAC" w14:textId="126E6C41" w:rsidR="00E24340" w:rsidRPr="00E24340" w:rsidRDefault="00E24340" w:rsidP="00E24340">
                      <w:pPr>
                        <w:spacing w:after="0" w:line="240" w:lineRule="auto"/>
                        <w:rPr>
                          <w:rFonts w:ascii="Arial" w:eastAsia="Arial" w:hAnsi="Arial" w:cs="Arial"/>
                          <w:sz w:val="18"/>
                          <w:szCs w:val="18"/>
                        </w:rPr>
                      </w:pPr>
                      <w:r w:rsidRPr="00E24340">
                        <w:rPr>
                          <w:rFonts w:ascii="Arial" w:eastAsia="Arial" w:hAnsi="Arial" w:cs="Arial"/>
                          <w:sz w:val="18"/>
                          <w:szCs w:val="18"/>
                        </w:rPr>
                        <w:t>.</w:t>
                      </w:r>
                    </w:p>
                    <w:p w14:paraId="16C3755B" w14:textId="77777777" w:rsidR="00E24340" w:rsidRPr="00E24340" w:rsidRDefault="00E24340" w:rsidP="00E24340">
                      <w:pPr>
                        <w:numPr>
                          <w:ilvl w:val="0"/>
                          <w:numId w:val="23"/>
                        </w:numPr>
                        <w:spacing w:after="0" w:line="240" w:lineRule="auto"/>
                        <w:rPr>
                          <w:rFonts w:ascii="Arial" w:eastAsia="Arial" w:hAnsi="Arial" w:cs="Arial"/>
                          <w:sz w:val="18"/>
                          <w:szCs w:val="18"/>
                        </w:rPr>
                      </w:pPr>
                      <w:r w:rsidRPr="00E24340">
                        <w:rPr>
                          <w:rFonts w:ascii="Arial" w:eastAsia="Arial" w:hAnsi="Arial" w:cs="Arial"/>
                          <w:sz w:val="18"/>
                          <w:szCs w:val="18"/>
                        </w:rPr>
                        <w:t>Authority to allow regional and national radio and television bodies, as well as private networks, to film and broadcast the event and the participating songs.</w:t>
                      </w:r>
                    </w:p>
                    <w:p w14:paraId="6379DEE0" w14:textId="77777777" w:rsidR="00E24340" w:rsidRPr="00E24340" w:rsidRDefault="00E24340" w:rsidP="00E24340">
                      <w:pPr>
                        <w:numPr>
                          <w:ilvl w:val="0"/>
                          <w:numId w:val="23"/>
                        </w:numPr>
                        <w:spacing w:after="240" w:line="240" w:lineRule="auto"/>
                        <w:rPr>
                          <w:rFonts w:ascii="Arial" w:eastAsia="Arial" w:hAnsi="Arial" w:cs="Arial"/>
                          <w:sz w:val="18"/>
                          <w:szCs w:val="18"/>
                        </w:rPr>
                      </w:pPr>
                      <w:r w:rsidRPr="00E24340">
                        <w:rPr>
                          <w:rFonts w:ascii="Arial" w:eastAsia="Arial" w:hAnsi="Arial" w:cs="Arial"/>
                          <w:sz w:val="18"/>
                          <w:szCs w:val="18"/>
                        </w:rPr>
                        <w:t>Right to publish the songs and materials provided by the choir leaders through the press or other information sources.</w:t>
                      </w:r>
                    </w:p>
                    <w:p w14:paraId="556827C4" w14:textId="77777777" w:rsidR="00E24340" w:rsidRPr="00E24340" w:rsidRDefault="00E24340" w:rsidP="00E24340">
                      <w:pPr>
                        <w:pStyle w:val="Paragrafoelenco"/>
                        <w:numPr>
                          <w:ilvl w:val="0"/>
                          <w:numId w:val="23"/>
                        </w:numPr>
                        <w:spacing w:before="240" w:after="240"/>
                        <w:rPr>
                          <w:rFonts w:ascii="Arial" w:eastAsia="Arial" w:hAnsi="Arial" w:cs="Arial"/>
                          <w:sz w:val="18"/>
                          <w:szCs w:val="18"/>
                        </w:rPr>
                      </w:pPr>
                      <w:r w:rsidRPr="00E24340">
                        <w:rPr>
                          <w:rFonts w:ascii="Arial" w:eastAsia="Arial" w:hAnsi="Arial" w:cs="Arial"/>
                          <w:sz w:val="18"/>
                          <w:szCs w:val="18"/>
                        </w:rPr>
                        <w:t>The authors of the songs in the competition guarantee the absolute originality of their works and relieve the Organization of any moral, criminal, civil, and economic liability related to non-compliance with this rule and the privacy law 196/2003. The authors, representatives, and managers of school groups, as well as parents with parental authority, consent to the processing of personal data by the competition organization.</w:t>
                      </w:r>
                    </w:p>
                    <w:p w14:paraId="17CA75BA" w14:textId="77777777" w:rsidR="00E24340" w:rsidRPr="00E24340" w:rsidRDefault="00E24340" w:rsidP="00E24340">
                      <w:pPr>
                        <w:pStyle w:val="Paragrafoelenco"/>
                        <w:spacing w:before="240" w:after="240"/>
                        <w:rPr>
                          <w:rFonts w:ascii="Arial" w:eastAsia="Arial" w:hAnsi="Arial" w:cs="Arial"/>
                          <w:sz w:val="18"/>
                          <w:szCs w:val="18"/>
                        </w:rPr>
                      </w:pPr>
                      <w:r w:rsidRPr="00E24340">
                        <w:rPr>
                          <w:rFonts w:ascii="Arial" w:eastAsia="Arial" w:hAnsi="Arial" w:cs="Arial"/>
                          <w:sz w:val="18"/>
                          <w:szCs w:val="18"/>
                        </w:rPr>
                        <w:t>The competition organization, in accordance with privacy law 196/2003, declares that the data provided by competition participants will be used solely for the promotion of the competition. Consent is certified by the signature of the School Director or Choir Director on this regulation. Registration for the competition constitutes tacit acceptance of these rules.</w:t>
                      </w:r>
                    </w:p>
                    <w:p w14:paraId="6E7D3C2B" w14:textId="557A36C7" w:rsidR="00047FC5" w:rsidRPr="00047FC5" w:rsidRDefault="00E24340" w:rsidP="00047FC5">
                      <w:pPr>
                        <w:pStyle w:val="Paragrafoelenco"/>
                        <w:spacing w:before="240" w:after="240"/>
                        <w:rPr>
                          <w:rFonts w:ascii="Arial" w:eastAsia="Arial" w:hAnsi="Arial" w:cs="Arial"/>
                          <w:sz w:val="18"/>
                          <w:szCs w:val="18"/>
                        </w:rPr>
                      </w:pPr>
                      <w:r w:rsidRPr="00E24340">
                        <w:rPr>
                          <w:rFonts w:ascii="Arial" w:eastAsia="Arial" w:hAnsi="Arial" w:cs="Arial"/>
                          <w:sz w:val="18"/>
                          <w:szCs w:val="18"/>
                        </w:rPr>
                        <w:t>Participants who do not comply with the participation requirements or who behave in ways that do not align with the educational, cultural, and artistic purposes of the competition will be excluded from the selections or finals at the sole discretion of the organizing body.</w:t>
                      </w:r>
                    </w:p>
                    <w:p w14:paraId="72923098" w14:textId="77777777" w:rsidR="00124E6E" w:rsidRPr="00124E6E" w:rsidRDefault="00124E6E" w:rsidP="00E24340">
                      <w:pPr>
                        <w:suppressAutoHyphens/>
                        <w:spacing w:after="0" w:line="240" w:lineRule="auto"/>
                        <w:rPr>
                          <w:sz w:val="16"/>
                          <w:szCs w:val="16"/>
                        </w:rPr>
                      </w:pPr>
                    </w:p>
                  </w:txbxContent>
                </v:textbox>
                <w10:wrap type="square"/>
              </v:shape>
            </w:pict>
          </mc:Fallback>
        </mc:AlternateContent>
      </w:r>
    </w:p>
    <w:p w14:paraId="117AD3C4" w14:textId="7E8462E5" w:rsidR="000876FE" w:rsidRDefault="00E94632" w:rsidP="000E5B7A">
      <w:pPr>
        <w:jc w:val="center"/>
      </w:pPr>
      <w:r>
        <w:rPr>
          <w:noProof/>
        </w:rPr>
        <w:lastRenderedPageBreak/>
        <mc:AlternateContent>
          <mc:Choice Requires="wps">
            <w:drawing>
              <wp:anchor distT="45720" distB="45720" distL="114300" distR="114300" simplePos="0" relativeHeight="251712512" behindDoc="0" locked="0" layoutInCell="1" allowOverlap="1" wp14:anchorId="2FF97BAB" wp14:editId="789739AF">
                <wp:simplePos x="0" y="0"/>
                <wp:positionH relativeFrom="column">
                  <wp:posOffset>-262890</wp:posOffset>
                </wp:positionH>
                <wp:positionV relativeFrom="paragraph">
                  <wp:posOffset>388620</wp:posOffset>
                </wp:positionV>
                <wp:extent cx="6873240" cy="3802380"/>
                <wp:effectExtent l="0" t="0" r="22860" b="26670"/>
                <wp:wrapSquare wrapText="bothSides"/>
                <wp:docPr id="109594632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3240" cy="3802380"/>
                        </a:xfrm>
                        <a:prstGeom prst="rect">
                          <a:avLst/>
                        </a:prstGeom>
                        <a:solidFill>
                          <a:srgbClr val="C2E0F4"/>
                        </a:solidFill>
                        <a:ln w="9525">
                          <a:solidFill>
                            <a:srgbClr val="000000"/>
                          </a:solidFill>
                          <a:miter lim="800000"/>
                          <a:headEnd/>
                          <a:tailEnd/>
                        </a:ln>
                      </wps:spPr>
                      <wps:txbx>
                        <w:txbxContent>
                          <w:p w14:paraId="27D7C23F" w14:textId="5A83D3DF" w:rsidR="004A0E66" w:rsidRDefault="004A0E66" w:rsidP="006E079F">
                            <w:pPr>
                              <w:pStyle w:val="NormaleWeb"/>
                              <w:shd w:val="clear" w:color="auto" w:fill="C2E0F4"/>
                              <w:spacing w:line="196" w:lineRule="atLeast"/>
                              <w:jc w:val="both"/>
                              <w:rPr>
                                <w:rFonts w:ascii="Arial" w:hAnsi="Arial" w:cs="Arial"/>
                                <w:color w:val="000000"/>
                              </w:rPr>
                            </w:pPr>
                            <w:r>
                              <w:rPr>
                                <w:noProof/>
                              </w:rPr>
                              <w:drawing>
                                <wp:inline distT="0" distB="0" distL="0" distR="0" wp14:anchorId="273D3428" wp14:editId="7206A6A3">
                                  <wp:extent cx="749329" cy="586740"/>
                                  <wp:effectExtent l="0" t="0" r="0" b="3810"/>
                                  <wp:docPr id="245703" name="Immagine 4" descr="Disegno bandiera italia colorato da Filo il 05 di Luglio del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segno bandiera italia colorato da Filo il 05 di Luglio del 20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1931" cy="596608"/>
                                          </a:xfrm>
                                          <a:prstGeom prst="rect">
                                            <a:avLst/>
                                          </a:prstGeom>
                                          <a:noFill/>
                                          <a:ln>
                                            <a:noFill/>
                                          </a:ln>
                                        </pic:spPr>
                                      </pic:pic>
                                    </a:graphicData>
                                  </a:graphic>
                                </wp:inline>
                              </w:drawing>
                            </w:r>
                          </w:p>
                          <w:p w14:paraId="0E796D1D" w14:textId="0CDDACAA" w:rsidR="00E94632" w:rsidRPr="00E94632" w:rsidRDefault="00E94632" w:rsidP="006E079F">
                            <w:pPr>
                              <w:pStyle w:val="NormaleWeb"/>
                              <w:shd w:val="clear" w:color="auto" w:fill="C2E0F4"/>
                              <w:spacing w:line="196" w:lineRule="atLeast"/>
                              <w:jc w:val="both"/>
                            </w:pPr>
                            <w:r w:rsidRPr="00E94632">
                              <w:rPr>
                                <w:rFonts w:ascii="Arial" w:hAnsi="Arial" w:cs="Arial"/>
                                <w:color w:val="000000"/>
                              </w:rPr>
                              <w:t>Data ____________________________</w:t>
                            </w:r>
                          </w:p>
                          <w:p w14:paraId="635BBD10" w14:textId="77777777" w:rsidR="00E94632" w:rsidRPr="00E94632" w:rsidRDefault="00E94632" w:rsidP="006E079F">
                            <w:pPr>
                              <w:shd w:val="clear" w:color="auto" w:fill="C2E0F4"/>
                              <w:suppressAutoHyphens/>
                              <w:autoSpaceDE w:val="0"/>
                              <w:spacing w:after="0" w:line="240" w:lineRule="auto"/>
                              <w:rPr>
                                <w:rFonts w:ascii="Arial" w:eastAsia="Times New Roman" w:hAnsi="Arial" w:cs="Arial"/>
                                <w:kern w:val="0"/>
                                <w:sz w:val="24"/>
                                <w:szCs w:val="24"/>
                                <w:lang w:eastAsia="zh-CN"/>
                                <w14:ligatures w14:val="none"/>
                              </w:rPr>
                            </w:pPr>
                            <w:r w:rsidRPr="00E94632">
                              <w:rPr>
                                <w:rFonts w:ascii="Arial" w:eastAsia="Times New Roman" w:hAnsi="Arial" w:cs="Arial"/>
                                <w:kern w:val="0"/>
                                <w:sz w:val="24"/>
                                <w:szCs w:val="24"/>
                                <w:lang w:eastAsia="zh-CN"/>
                                <w14:ligatures w14:val="none"/>
                              </w:rPr>
                              <w:t xml:space="preserve">Il sottoscritto Dirigente Scolastico: ____________________________________________ - dichiara di aver preso visione del regolamento e di accettarne le norme. - autorizza l’organizzazione del Concorso alla ripresa e pubblicazione di materiale foto-video dei propri allievi per finalità esclusiva di promozione e dimostrazione delle attività svolte durante la manifestazione musicale, avendo preventivamente acquisito la liberatoria da parte di tutte le famiglie. - certifica che tutti gli allievi partecipanti al Concorso sono a norma con i requisiti previsti dal punto 1 dei Requisiti previsti per la partecipazione - allega elenco cumulativo degli allievi partecipanti al Concorso secondo il modello   </w:t>
                            </w:r>
                          </w:p>
                          <w:p w14:paraId="5170EC3F" w14:textId="77777777" w:rsidR="00E94632" w:rsidRPr="00E94632" w:rsidRDefault="00E94632" w:rsidP="006E079F">
                            <w:pPr>
                              <w:shd w:val="clear" w:color="auto" w:fill="C2E0F4"/>
                              <w:suppressAutoHyphens/>
                              <w:autoSpaceDE w:val="0"/>
                              <w:spacing w:after="0" w:line="240" w:lineRule="auto"/>
                              <w:rPr>
                                <w:rFonts w:ascii="Arial" w:eastAsia="Times New Roman" w:hAnsi="Arial" w:cs="Arial"/>
                                <w:kern w:val="0"/>
                                <w:sz w:val="24"/>
                                <w:szCs w:val="24"/>
                                <w:lang w:eastAsia="zh-CN"/>
                                <w14:ligatures w14:val="none"/>
                              </w:rPr>
                            </w:pPr>
                          </w:p>
                          <w:p w14:paraId="74241A21" w14:textId="77777777" w:rsidR="00E94632" w:rsidRPr="00E94632" w:rsidRDefault="00E94632" w:rsidP="006E079F">
                            <w:pPr>
                              <w:shd w:val="clear" w:color="auto" w:fill="C2E0F4"/>
                              <w:suppressAutoHyphens/>
                              <w:spacing w:before="280" w:after="280" w:line="196" w:lineRule="atLeast"/>
                              <w:jc w:val="right"/>
                              <w:rPr>
                                <w:rFonts w:ascii="Times New Roman" w:eastAsia="Times New Roman" w:hAnsi="Times New Roman" w:cs="Times New Roman"/>
                                <w:kern w:val="0"/>
                                <w:sz w:val="24"/>
                                <w:szCs w:val="24"/>
                                <w:lang w:eastAsia="zh-CN"/>
                                <w14:ligatures w14:val="none"/>
                              </w:rPr>
                            </w:pPr>
                            <w:r w:rsidRPr="00E94632">
                              <w:rPr>
                                <w:rFonts w:ascii="Arial" w:eastAsia="Times New Roman" w:hAnsi="Arial" w:cs="Arial"/>
                                <w:color w:val="000000"/>
                                <w:kern w:val="0"/>
                                <w:sz w:val="24"/>
                                <w:szCs w:val="24"/>
                                <w:lang w:eastAsia="zh-CN"/>
                                <w14:ligatures w14:val="none"/>
                              </w:rPr>
                              <w:t>Firma del Dirigente Scolastico per accettazione</w:t>
                            </w:r>
                          </w:p>
                          <w:p w14:paraId="280B5DC0" w14:textId="77777777" w:rsidR="00E94632" w:rsidRPr="00E94632" w:rsidRDefault="00E94632" w:rsidP="006E079F">
                            <w:pPr>
                              <w:shd w:val="clear" w:color="auto" w:fill="C2E0F4"/>
                              <w:suppressAutoHyphens/>
                              <w:spacing w:before="280" w:after="280" w:line="196" w:lineRule="atLeast"/>
                              <w:jc w:val="right"/>
                              <w:rPr>
                                <w:rFonts w:ascii="Times New Roman" w:eastAsia="Times New Roman" w:hAnsi="Times New Roman" w:cs="Times New Roman"/>
                                <w:kern w:val="0"/>
                                <w:sz w:val="24"/>
                                <w:szCs w:val="24"/>
                                <w:lang w:eastAsia="zh-CN"/>
                                <w14:ligatures w14:val="none"/>
                              </w:rPr>
                            </w:pPr>
                            <w:r w:rsidRPr="00E94632">
                              <w:rPr>
                                <w:rFonts w:ascii="Arial" w:eastAsia="Times New Roman" w:hAnsi="Arial" w:cs="Arial"/>
                                <w:color w:val="000000"/>
                                <w:kern w:val="0"/>
                                <w:sz w:val="24"/>
                                <w:szCs w:val="24"/>
                                <w:lang w:eastAsia="zh-CN"/>
                                <w14:ligatures w14:val="none"/>
                              </w:rPr>
                              <w:t>______________________________</w:t>
                            </w:r>
                          </w:p>
                          <w:p w14:paraId="571848AB" w14:textId="77777777" w:rsidR="00E94632" w:rsidRPr="00E94632" w:rsidRDefault="00E94632" w:rsidP="006E079F">
                            <w:pPr>
                              <w:shd w:val="clear" w:color="auto" w:fill="C2E0F4"/>
                              <w:suppressAutoHyphens/>
                              <w:spacing w:before="280" w:after="280" w:line="196" w:lineRule="atLeast"/>
                              <w:jc w:val="both"/>
                              <w:rPr>
                                <w:rFonts w:ascii="Arial" w:eastAsia="Times New Roman" w:hAnsi="Arial" w:cs="Arial"/>
                                <w:color w:val="000000"/>
                                <w:kern w:val="0"/>
                                <w:sz w:val="24"/>
                                <w:szCs w:val="24"/>
                                <w:lang w:eastAsia="zh-CN"/>
                                <w14:ligatures w14:val="none"/>
                              </w:rPr>
                            </w:pPr>
                          </w:p>
                          <w:p w14:paraId="59A8B19E" w14:textId="77777777" w:rsidR="00E94632" w:rsidRDefault="00E94632" w:rsidP="006E079F">
                            <w:pPr>
                              <w:shd w:val="clear" w:color="auto" w:fill="C2E0F4"/>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F97BAB" id="_x0000_s1052" type="#_x0000_t202" style="position:absolute;left:0;text-align:left;margin-left:-20.7pt;margin-top:30.6pt;width:541.2pt;height:299.4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" fillcolor="#c2e0f4">
                <v:textbox>
                  <w:txbxContent>
                    <w:p w14:paraId="27D7C23F" w14:textId="5A83D3DF" w:rsidR="004A0E66" w:rsidRDefault="004A0E66" w:rsidP="006E079F">
                      <w:pPr>
                        <w:pStyle w:val="NormaleWeb"/>
                        <w:shd w:val="clear" w:color="auto" w:fill="C2E0F4"/>
                        <w:spacing w:line="196" w:lineRule="atLeast"/>
                        <w:jc w:val="both"/>
                        <w:rPr>
                          <w:rFonts w:ascii="Arial" w:hAnsi="Arial" w:cs="Arial"/>
                          <w:color w:val="000000"/>
                        </w:rPr>
                      </w:pPr>
                      <w:r>
                        <w:rPr>
                          <w:noProof/>
                        </w:rPr>
                        <w:drawing>
                          <wp:inline distT="0" distB="0" distL="0" distR="0" wp14:anchorId="273D3428" wp14:editId="7206A6A3">
                            <wp:extent cx="749329" cy="586740"/>
                            <wp:effectExtent l="0" t="0" r="0" b="3810"/>
                            <wp:docPr id="245703" name="Immagine 4" descr="Disegno bandiera italia colorato da Filo il 05 di Luglio del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segno bandiera italia colorato da Filo il 05 di Luglio del 20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1931" cy="596608"/>
                                    </a:xfrm>
                                    <a:prstGeom prst="rect">
                                      <a:avLst/>
                                    </a:prstGeom>
                                    <a:noFill/>
                                    <a:ln>
                                      <a:noFill/>
                                    </a:ln>
                                  </pic:spPr>
                                </pic:pic>
                              </a:graphicData>
                            </a:graphic>
                          </wp:inline>
                        </w:drawing>
                      </w:r>
                    </w:p>
                    <w:p w14:paraId="0E796D1D" w14:textId="0CDDACAA" w:rsidR="00E94632" w:rsidRPr="00E94632" w:rsidRDefault="00E94632" w:rsidP="006E079F">
                      <w:pPr>
                        <w:pStyle w:val="NormaleWeb"/>
                        <w:shd w:val="clear" w:color="auto" w:fill="C2E0F4"/>
                        <w:spacing w:line="196" w:lineRule="atLeast"/>
                        <w:jc w:val="both"/>
                      </w:pPr>
                      <w:r w:rsidRPr="00E94632">
                        <w:rPr>
                          <w:rFonts w:ascii="Arial" w:hAnsi="Arial" w:cs="Arial"/>
                          <w:color w:val="000000"/>
                        </w:rPr>
                        <w:t>Data ____________________________</w:t>
                      </w:r>
                    </w:p>
                    <w:p w14:paraId="635BBD10" w14:textId="77777777" w:rsidR="00E94632" w:rsidRPr="00E94632" w:rsidRDefault="00E94632" w:rsidP="006E079F">
                      <w:pPr>
                        <w:shd w:val="clear" w:color="auto" w:fill="C2E0F4"/>
                        <w:suppressAutoHyphens/>
                        <w:autoSpaceDE w:val="0"/>
                        <w:spacing w:after="0" w:line="240" w:lineRule="auto"/>
                        <w:rPr>
                          <w:rFonts w:ascii="Arial" w:eastAsia="Times New Roman" w:hAnsi="Arial" w:cs="Arial"/>
                          <w:kern w:val="0"/>
                          <w:sz w:val="24"/>
                          <w:szCs w:val="24"/>
                          <w:lang w:eastAsia="zh-CN"/>
                          <w14:ligatures w14:val="none"/>
                        </w:rPr>
                      </w:pPr>
                      <w:r w:rsidRPr="00E94632">
                        <w:rPr>
                          <w:rFonts w:ascii="Arial" w:eastAsia="Times New Roman" w:hAnsi="Arial" w:cs="Arial"/>
                          <w:kern w:val="0"/>
                          <w:sz w:val="24"/>
                          <w:szCs w:val="24"/>
                          <w:lang w:eastAsia="zh-CN"/>
                          <w14:ligatures w14:val="none"/>
                        </w:rPr>
                        <w:t xml:space="preserve">Il sottoscritto Dirigente Scolastico: ____________________________________________ - dichiara di aver preso visione del regolamento e di accettarne le norme. - autorizza l’organizzazione del Concorso alla ripresa e pubblicazione di materiale foto-video dei propri allievi per finalità esclusiva di promozione e dimostrazione delle attività svolte durante la manifestazione musicale, avendo preventivamente acquisito la liberatoria da parte di tutte le famiglie. - certifica che tutti gli allievi partecipanti al Concorso sono a norma con i requisiti previsti dal punto 1 dei Requisiti previsti per la partecipazione - allega elenco cumulativo degli allievi partecipanti al Concorso secondo il modello   </w:t>
                      </w:r>
                    </w:p>
                    <w:p w14:paraId="5170EC3F" w14:textId="77777777" w:rsidR="00E94632" w:rsidRPr="00E94632" w:rsidRDefault="00E94632" w:rsidP="006E079F">
                      <w:pPr>
                        <w:shd w:val="clear" w:color="auto" w:fill="C2E0F4"/>
                        <w:suppressAutoHyphens/>
                        <w:autoSpaceDE w:val="0"/>
                        <w:spacing w:after="0" w:line="240" w:lineRule="auto"/>
                        <w:rPr>
                          <w:rFonts w:ascii="Arial" w:eastAsia="Times New Roman" w:hAnsi="Arial" w:cs="Arial"/>
                          <w:kern w:val="0"/>
                          <w:sz w:val="24"/>
                          <w:szCs w:val="24"/>
                          <w:lang w:eastAsia="zh-CN"/>
                          <w14:ligatures w14:val="none"/>
                        </w:rPr>
                      </w:pPr>
                    </w:p>
                    <w:p w14:paraId="74241A21" w14:textId="77777777" w:rsidR="00E94632" w:rsidRPr="00E94632" w:rsidRDefault="00E94632" w:rsidP="006E079F">
                      <w:pPr>
                        <w:shd w:val="clear" w:color="auto" w:fill="C2E0F4"/>
                        <w:suppressAutoHyphens/>
                        <w:spacing w:before="280" w:after="280" w:line="196" w:lineRule="atLeast"/>
                        <w:jc w:val="right"/>
                        <w:rPr>
                          <w:rFonts w:ascii="Times New Roman" w:eastAsia="Times New Roman" w:hAnsi="Times New Roman" w:cs="Times New Roman"/>
                          <w:kern w:val="0"/>
                          <w:sz w:val="24"/>
                          <w:szCs w:val="24"/>
                          <w:lang w:eastAsia="zh-CN"/>
                          <w14:ligatures w14:val="none"/>
                        </w:rPr>
                      </w:pPr>
                      <w:r w:rsidRPr="00E94632">
                        <w:rPr>
                          <w:rFonts w:ascii="Arial" w:eastAsia="Times New Roman" w:hAnsi="Arial" w:cs="Arial"/>
                          <w:color w:val="000000"/>
                          <w:kern w:val="0"/>
                          <w:sz w:val="24"/>
                          <w:szCs w:val="24"/>
                          <w:lang w:eastAsia="zh-CN"/>
                          <w14:ligatures w14:val="none"/>
                        </w:rPr>
                        <w:t>Firma del Dirigente Scolastico per accettazione</w:t>
                      </w:r>
                    </w:p>
                    <w:p w14:paraId="280B5DC0" w14:textId="77777777" w:rsidR="00E94632" w:rsidRPr="00E94632" w:rsidRDefault="00E94632" w:rsidP="006E079F">
                      <w:pPr>
                        <w:shd w:val="clear" w:color="auto" w:fill="C2E0F4"/>
                        <w:suppressAutoHyphens/>
                        <w:spacing w:before="280" w:after="280" w:line="196" w:lineRule="atLeast"/>
                        <w:jc w:val="right"/>
                        <w:rPr>
                          <w:rFonts w:ascii="Times New Roman" w:eastAsia="Times New Roman" w:hAnsi="Times New Roman" w:cs="Times New Roman"/>
                          <w:kern w:val="0"/>
                          <w:sz w:val="24"/>
                          <w:szCs w:val="24"/>
                          <w:lang w:eastAsia="zh-CN"/>
                          <w14:ligatures w14:val="none"/>
                        </w:rPr>
                      </w:pPr>
                      <w:r w:rsidRPr="00E94632">
                        <w:rPr>
                          <w:rFonts w:ascii="Arial" w:eastAsia="Times New Roman" w:hAnsi="Arial" w:cs="Arial"/>
                          <w:color w:val="000000"/>
                          <w:kern w:val="0"/>
                          <w:sz w:val="24"/>
                          <w:szCs w:val="24"/>
                          <w:lang w:eastAsia="zh-CN"/>
                          <w14:ligatures w14:val="none"/>
                        </w:rPr>
                        <w:t>______________________________</w:t>
                      </w:r>
                    </w:p>
                    <w:p w14:paraId="571848AB" w14:textId="77777777" w:rsidR="00E94632" w:rsidRPr="00E94632" w:rsidRDefault="00E94632" w:rsidP="006E079F">
                      <w:pPr>
                        <w:shd w:val="clear" w:color="auto" w:fill="C2E0F4"/>
                        <w:suppressAutoHyphens/>
                        <w:spacing w:before="280" w:after="280" w:line="196" w:lineRule="atLeast"/>
                        <w:jc w:val="both"/>
                        <w:rPr>
                          <w:rFonts w:ascii="Arial" w:eastAsia="Times New Roman" w:hAnsi="Arial" w:cs="Arial"/>
                          <w:color w:val="000000"/>
                          <w:kern w:val="0"/>
                          <w:sz w:val="24"/>
                          <w:szCs w:val="24"/>
                          <w:lang w:eastAsia="zh-CN"/>
                          <w14:ligatures w14:val="none"/>
                        </w:rPr>
                      </w:pPr>
                    </w:p>
                    <w:p w14:paraId="59A8B19E" w14:textId="77777777" w:rsidR="00E94632" w:rsidRDefault="00E94632" w:rsidP="006E079F">
                      <w:pPr>
                        <w:shd w:val="clear" w:color="auto" w:fill="C2E0F4"/>
                      </w:pPr>
                    </w:p>
                  </w:txbxContent>
                </v:textbox>
                <w10:wrap type="square"/>
              </v:shape>
            </w:pict>
          </mc:Fallback>
        </mc:AlternateContent>
      </w:r>
      <w:r>
        <w:t xml:space="preserve">                                                                                                                       </w:t>
      </w:r>
    </w:p>
    <w:p w14:paraId="301AB0FD" w14:textId="37D2EAA5" w:rsidR="00E94632" w:rsidRDefault="00074731" w:rsidP="000E5B7A">
      <w:pPr>
        <w:jc w:val="center"/>
      </w:pPr>
      <w:r>
        <w:rPr>
          <w:noProof/>
        </w:rPr>
        <mc:AlternateContent>
          <mc:Choice Requires="wps">
            <w:drawing>
              <wp:anchor distT="45720" distB="45720" distL="114300" distR="114300" simplePos="0" relativeHeight="251714560" behindDoc="0" locked="0" layoutInCell="1" allowOverlap="1" wp14:anchorId="5A607396" wp14:editId="57C157E8">
                <wp:simplePos x="0" y="0"/>
                <wp:positionH relativeFrom="column">
                  <wp:posOffset>-308610</wp:posOffset>
                </wp:positionH>
                <wp:positionV relativeFrom="paragraph">
                  <wp:posOffset>4271010</wp:posOffset>
                </wp:positionV>
                <wp:extent cx="6918960" cy="4274820"/>
                <wp:effectExtent l="0" t="0" r="15240" b="11430"/>
                <wp:wrapSquare wrapText="bothSides"/>
                <wp:docPr id="10385675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8960" cy="4274820"/>
                        </a:xfrm>
                        <a:prstGeom prst="rect">
                          <a:avLst/>
                        </a:prstGeom>
                        <a:solidFill>
                          <a:srgbClr val="CCECFF"/>
                        </a:solidFill>
                        <a:ln w="9525">
                          <a:solidFill>
                            <a:srgbClr val="000000"/>
                          </a:solidFill>
                          <a:miter lim="800000"/>
                          <a:headEnd/>
                          <a:tailEnd/>
                        </a:ln>
                      </wps:spPr>
                      <wps:txbx>
                        <w:txbxContent>
                          <w:p w14:paraId="06F14B74" w14:textId="71E86818" w:rsidR="00074731" w:rsidRDefault="00074731" w:rsidP="00E24340">
                            <w:pPr>
                              <w:suppressAutoHyphens/>
                              <w:spacing w:before="280" w:after="280" w:line="196" w:lineRule="atLeast"/>
                              <w:jc w:val="both"/>
                              <w:rPr>
                                <w:rFonts w:ascii="Arial" w:eastAsia="Arial" w:hAnsi="Arial" w:cs="Arial"/>
                                <w:b/>
                                <w:sz w:val="24"/>
                                <w:szCs w:val="24"/>
                              </w:rPr>
                            </w:pPr>
                            <w:r w:rsidRPr="00D52A83">
                              <w:rPr>
                                <w:noProof/>
                              </w:rPr>
                              <w:drawing>
                                <wp:inline distT="0" distB="0" distL="0" distR="0" wp14:anchorId="7BEE6171" wp14:editId="031D2EA8">
                                  <wp:extent cx="769620" cy="592803"/>
                                  <wp:effectExtent l="0" t="0" r="0" b="0"/>
                                  <wp:docPr id="1644089644" name="Immagine 35" descr="Bandiera Britannica Vettoriali, Illustrazioni 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Bandiera Britannica Vettoriali, Illustrazioni e Clipar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9658" cy="608237"/>
                                          </a:xfrm>
                                          <a:prstGeom prst="rect">
                                            <a:avLst/>
                                          </a:prstGeom>
                                          <a:noFill/>
                                          <a:ln>
                                            <a:noFill/>
                                          </a:ln>
                                        </pic:spPr>
                                      </pic:pic>
                                    </a:graphicData>
                                  </a:graphic>
                                </wp:inline>
                              </w:drawing>
                            </w:r>
                          </w:p>
                          <w:p w14:paraId="01CC948F" w14:textId="721ABDD3" w:rsidR="00E24340" w:rsidRDefault="00E24340" w:rsidP="00E24340">
                            <w:pPr>
                              <w:suppressAutoHyphens/>
                              <w:spacing w:before="280" w:after="280" w:line="196" w:lineRule="atLeast"/>
                              <w:jc w:val="both"/>
                              <w:rPr>
                                <w:rFonts w:ascii="Arial" w:eastAsia="Arial" w:hAnsi="Arial" w:cs="Arial"/>
                                <w:b/>
                                <w:sz w:val="24"/>
                                <w:szCs w:val="24"/>
                              </w:rPr>
                            </w:pPr>
                            <w:r>
                              <w:rPr>
                                <w:rFonts w:ascii="Arial" w:eastAsia="Arial" w:hAnsi="Arial" w:cs="Arial"/>
                                <w:b/>
                                <w:sz w:val="24"/>
                                <w:szCs w:val="24"/>
                              </w:rPr>
                              <w:t>Date:____________________________</w:t>
                            </w:r>
                          </w:p>
                          <w:p w14:paraId="57741095" w14:textId="1DDB5159" w:rsidR="00E24340" w:rsidRPr="00E24340" w:rsidRDefault="00E24340" w:rsidP="00E24340">
                            <w:pPr>
                              <w:suppressAutoHyphens/>
                              <w:spacing w:before="280" w:after="280" w:line="196" w:lineRule="atLeast"/>
                              <w:rPr>
                                <w:rFonts w:ascii="Times New Roman" w:eastAsia="Times New Roman" w:hAnsi="Times New Roman" w:cs="Times New Roman"/>
                                <w:kern w:val="0"/>
                                <w:sz w:val="24"/>
                                <w:szCs w:val="24"/>
                                <w:lang w:eastAsia="zh-CN"/>
                                <w14:ligatures w14:val="none"/>
                              </w:rPr>
                            </w:pPr>
                            <w:r>
                              <w:rPr>
                                <w:rFonts w:ascii="Arial" w:eastAsia="Arial" w:hAnsi="Arial" w:cs="Arial"/>
                                <w:b/>
                                <w:sz w:val="24"/>
                                <w:szCs w:val="24"/>
                              </w:rPr>
                              <w:br/>
                            </w:r>
                            <w:r>
                              <w:rPr>
                                <w:rFonts w:ascii="Arial" w:eastAsia="Arial" w:hAnsi="Arial" w:cs="Arial"/>
                                <w:sz w:val="24"/>
                                <w:szCs w:val="24"/>
                              </w:rPr>
                              <w:t>The undersigned Headmaster: _______________________________________</w:t>
                            </w:r>
                            <w:r>
                              <w:rPr>
                                <w:rFonts w:ascii="Arial" w:eastAsia="Arial" w:hAnsi="Arial" w:cs="Arial"/>
                                <w:sz w:val="24"/>
                                <w:szCs w:val="24"/>
                              </w:rPr>
                              <w:br/>
                              <w:t>Declares to have read the regulations and accepts its rules.</w:t>
                            </w:r>
                          </w:p>
                          <w:p w14:paraId="1AAD065D" w14:textId="77777777" w:rsidR="00E24340" w:rsidRDefault="00E24340" w:rsidP="00E24340">
                            <w:pPr>
                              <w:spacing w:before="240" w:after="0" w:line="240" w:lineRule="auto"/>
                              <w:rPr>
                                <w:rFonts w:ascii="Arial" w:eastAsia="Arial" w:hAnsi="Arial" w:cs="Arial"/>
                                <w:sz w:val="24"/>
                                <w:szCs w:val="24"/>
                              </w:rPr>
                            </w:pPr>
                            <w:r>
                              <w:rPr>
                                <w:rFonts w:ascii="Arial" w:eastAsia="Arial" w:hAnsi="Arial" w:cs="Arial"/>
                                <w:sz w:val="24"/>
                                <w:szCs w:val="24"/>
                              </w:rPr>
                              <w:t>Authorizes the competition organization to film and publish photo-video material of its students for the exclusive purpose of promoting and demonstrating the activities carried out during the musical event, having previously acquired releases from all families.</w:t>
                            </w:r>
                          </w:p>
                          <w:p w14:paraId="7AD9D647" w14:textId="77777777" w:rsidR="00E24340" w:rsidRDefault="00E24340" w:rsidP="00E24340">
                            <w:pPr>
                              <w:spacing w:after="0" w:line="240" w:lineRule="auto"/>
                              <w:rPr>
                                <w:rFonts w:ascii="Arial" w:eastAsia="Arial" w:hAnsi="Arial" w:cs="Arial"/>
                                <w:sz w:val="24"/>
                                <w:szCs w:val="24"/>
                              </w:rPr>
                            </w:pPr>
                            <w:r>
                              <w:rPr>
                                <w:rFonts w:ascii="Arial" w:eastAsia="Arial" w:hAnsi="Arial" w:cs="Arial"/>
                                <w:sz w:val="24"/>
                                <w:szCs w:val="24"/>
                              </w:rPr>
                              <w:t>Certifies that all students participating in the competition meet the requirements set out in point 1 of the participation requirements.</w:t>
                            </w:r>
                          </w:p>
                          <w:p w14:paraId="66C3083A" w14:textId="206BE188" w:rsidR="00E24340" w:rsidRPr="00E24340" w:rsidRDefault="00E24340" w:rsidP="00E24340">
                            <w:pPr>
                              <w:spacing w:after="240" w:line="240" w:lineRule="auto"/>
                              <w:rPr>
                                <w:rFonts w:ascii="Arial" w:eastAsia="Arial" w:hAnsi="Arial" w:cs="Arial"/>
                                <w:sz w:val="24"/>
                                <w:szCs w:val="24"/>
                              </w:rPr>
                            </w:pPr>
                            <w:r>
                              <w:rPr>
                                <w:rFonts w:ascii="Arial" w:eastAsia="Arial" w:hAnsi="Arial" w:cs="Arial"/>
                                <w:sz w:val="24"/>
                                <w:szCs w:val="24"/>
                              </w:rPr>
                              <w:t>Attaches a cumulative list of students participating in the competition according to the provided model.</w:t>
                            </w:r>
                          </w:p>
                          <w:p w14:paraId="2ED7200D" w14:textId="77777777" w:rsidR="00E94632" w:rsidRPr="00E94632" w:rsidRDefault="00E94632" w:rsidP="00E94632">
                            <w:pPr>
                              <w:suppressAutoHyphens/>
                              <w:spacing w:after="0" w:line="240" w:lineRule="auto"/>
                              <w:jc w:val="right"/>
                              <w:rPr>
                                <w:rFonts w:ascii="Arial" w:eastAsia="Times New Roman" w:hAnsi="Arial" w:cs="Arial"/>
                                <w:kern w:val="0"/>
                                <w:sz w:val="24"/>
                                <w:szCs w:val="24"/>
                                <w:lang w:eastAsia="zh-CN"/>
                                <w14:ligatures w14:val="none"/>
                              </w:rPr>
                            </w:pPr>
                          </w:p>
                          <w:p w14:paraId="0DF55257" w14:textId="77777777" w:rsidR="00E94632" w:rsidRPr="00E94632" w:rsidRDefault="00E94632" w:rsidP="00E94632">
                            <w:pPr>
                              <w:suppressAutoHyphens/>
                              <w:spacing w:after="0" w:line="240" w:lineRule="auto"/>
                              <w:jc w:val="right"/>
                              <w:rPr>
                                <w:rFonts w:ascii="Arial" w:eastAsia="Times New Roman" w:hAnsi="Arial" w:cs="Arial"/>
                                <w:color w:val="1F1F1F"/>
                                <w:kern w:val="0"/>
                                <w:sz w:val="24"/>
                                <w:szCs w:val="24"/>
                                <w:lang w:eastAsia="it-IT"/>
                                <w14:ligatures w14:val="none"/>
                              </w:rPr>
                            </w:pPr>
                            <w:r w:rsidRPr="00E94632">
                              <w:rPr>
                                <w:rFonts w:ascii="Arial" w:eastAsia="Times New Roman" w:hAnsi="Arial" w:cs="Arial"/>
                                <w:color w:val="1F1F1F"/>
                                <w:kern w:val="0"/>
                                <w:sz w:val="24"/>
                                <w:szCs w:val="24"/>
                                <w:lang w:val="en" w:eastAsia="it-IT"/>
                                <w14:ligatures w14:val="none"/>
                              </w:rPr>
                              <w:t>Signature of the Headmaster for acceptance</w:t>
                            </w:r>
                          </w:p>
                          <w:p w14:paraId="17648F40" w14:textId="77777777" w:rsidR="00E94632" w:rsidRPr="00E94632" w:rsidRDefault="00E94632" w:rsidP="00E94632">
                            <w:pPr>
                              <w:suppressAutoHyphens/>
                              <w:spacing w:before="280" w:after="280" w:line="196" w:lineRule="atLeast"/>
                              <w:jc w:val="right"/>
                              <w:rPr>
                                <w:rFonts w:ascii="Times New Roman" w:eastAsia="Times New Roman" w:hAnsi="Times New Roman" w:cs="Times New Roman"/>
                                <w:kern w:val="0"/>
                                <w:sz w:val="24"/>
                                <w:szCs w:val="24"/>
                                <w:lang w:eastAsia="zh-CN"/>
                                <w14:ligatures w14:val="none"/>
                              </w:rPr>
                            </w:pPr>
                            <w:r w:rsidRPr="00E94632">
                              <w:rPr>
                                <w:rFonts w:ascii="Arial" w:eastAsia="Times New Roman" w:hAnsi="Arial" w:cs="Arial"/>
                                <w:color w:val="000000"/>
                                <w:kern w:val="0"/>
                                <w:sz w:val="24"/>
                                <w:szCs w:val="24"/>
                                <w:lang w:eastAsia="zh-CN"/>
                                <w14:ligatures w14:val="none"/>
                              </w:rPr>
                              <w:t>_____________________________</w:t>
                            </w:r>
                          </w:p>
                          <w:p w14:paraId="07D85435" w14:textId="77777777" w:rsidR="00E94632" w:rsidRDefault="00E9463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607396" id="_x0000_s1053" type="#_x0000_t202" style="position:absolute;left:0;text-align:left;margin-left:-24.3pt;margin-top:336.3pt;width:544.8pt;height:336.6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" fillcolor="#ccecff">
                <v:textbox>
                  <w:txbxContent>
                    <w:p w14:paraId="06F14B74" w14:textId="71E86818" w:rsidR="00074731" w:rsidRDefault="00074731" w:rsidP="00E24340">
                      <w:pPr>
                        <w:suppressAutoHyphens/>
                        <w:spacing w:before="280" w:after="280" w:line="196" w:lineRule="atLeast"/>
                        <w:jc w:val="both"/>
                        <w:rPr>
                          <w:rFonts w:ascii="Arial" w:eastAsia="Arial" w:hAnsi="Arial" w:cs="Arial"/>
                          <w:b/>
                          <w:sz w:val="24"/>
                          <w:szCs w:val="24"/>
                        </w:rPr>
                      </w:pPr>
                      <w:r w:rsidRPr="00D52A83">
                        <w:rPr>
                          <w:noProof/>
                        </w:rPr>
                        <w:drawing>
                          <wp:inline distT="0" distB="0" distL="0" distR="0" wp14:anchorId="7BEE6171" wp14:editId="031D2EA8">
                            <wp:extent cx="769620" cy="592803"/>
                            <wp:effectExtent l="0" t="0" r="0" b="0"/>
                            <wp:docPr id="1644089644" name="Immagine 35" descr="Bandiera Britannica Vettoriali, Illustrazioni 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Bandiera Britannica Vettoriali, Illustrazioni e Clipar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9658" cy="608237"/>
                                    </a:xfrm>
                                    <a:prstGeom prst="rect">
                                      <a:avLst/>
                                    </a:prstGeom>
                                    <a:noFill/>
                                    <a:ln>
                                      <a:noFill/>
                                    </a:ln>
                                  </pic:spPr>
                                </pic:pic>
                              </a:graphicData>
                            </a:graphic>
                          </wp:inline>
                        </w:drawing>
                      </w:r>
                    </w:p>
                    <w:p w14:paraId="01CC948F" w14:textId="721ABDD3" w:rsidR="00E24340" w:rsidRDefault="00E24340" w:rsidP="00E24340">
                      <w:pPr>
                        <w:suppressAutoHyphens/>
                        <w:spacing w:before="280" w:after="280" w:line="196" w:lineRule="atLeast"/>
                        <w:jc w:val="both"/>
                        <w:rPr>
                          <w:rFonts w:ascii="Arial" w:eastAsia="Arial" w:hAnsi="Arial" w:cs="Arial"/>
                          <w:b/>
                          <w:sz w:val="24"/>
                          <w:szCs w:val="24"/>
                        </w:rPr>
                      </w:pPr>
                      <w:r>
                        <w:rPr>
                          <w:rFonts w:ascii="Arial" w:eastAsia="Arial" w:hAnsi="Arial" w:cs="Arial"/>
                          <w:b/>
                          <w:sz w:val="24"/>
                          <w:szCs w:val="24"/>
                        </w:rPr>
                        <w:t>Date:____________________________</w:t>
                      </w:r>
                    </w:p>
                    <w:p w14:paraId="57741095" w14:textId="1DDB5159" w:rsidR="00E24340" w:rsidRPr="00E24340" w:rsidRDefault="00E24340" w:rsidP="00E24340">
                      <w:pPr>
                        <w:suppressAutoHyphens/>
                        <w:spacing w:before="280" w:after="280" w:line="196" w:lineRule="atLeast"/>
                        <w:rPr>
                          <w:rFonts w:ascii="Times New Roman" w:eastAsia="Times New Roman" w:hAnsi="Times New Roman" w:cs="Times New Roman"/>
                          <w:kern w:val="0"/>
                          <w:sz w:val="24"/>
                          <w:szCs w:val="24"/>
                          <w:lang w:eastAsia="zh-CN"/>
                          <w14:ligatures w14:val="none"/>
                        </w:rPr>
                      </w:pPr>
                      <w:r>
                        <w:rPr>
                          <w:rFonts w:ascii="Arial" w:eastAsia="Arial" w:hAnsi="Arial" w:cs="Arial"/>
                          <w:b/>
                          <w:sz w:val="24"/>
                          <w:szCs w:val="24"/>
                        </w:rPr>
                        <w:br/>
                      </w:r>
                      <w:r>
                        <w:rPr>
                          <w:rFonts w:ascii="Arial" w:eastAsia="Arial" w:hAnsi="Arial" w:cs="Arial"/>
                          <w:sz w:val="24"/>
                          <w:szCs w:val="24"/>
                        </w:rPr>
                        <w:t>The undersigned Headmaster: _______________________________________</w:t>
                      </w:r>
                      <w:r>
                        <w:rPr>
                          <w:rFonts w:ascii="Arial" w:eastAsia="Arial" w:hAnsi="Arial" w:cs="Arial"/>
                          <w:sz w:val="24"/>
                          <w:szCs w:val="24"/>
                        </w:rPr>
                        <w:br/>
                        <w:t>Declares to have read the regulations and accepts its rules.</w:t>
                      </w:r>
                    </w:p>
                    <w:p w14:paraId="1AAD065D" w14:textId="77777777" w:rsidR="00E24340" w:rsidRDefault="00E24340" w:rsidP="00E24340">
                      <w:pPr>
                        <w:spacing w:before="240" w:after="0" w:line="240" w:lineRule="auto"/>
                        <w:rPr>
                          <w:rFonts w:ascii="Arial" w:eastAsia="Arial" w:hAnsi="Arial" w:cs="Arial"/>
                          <w:sz w:val="24"/>
                          <w:szCs w:val="24"/>
                        </w:rPr>
                      </w:pPr>
                      <w:r>
                        <w:rPr>
                          <w:rFonts w:ascii="Arial" w:eastAsia="Arial" w:hAnsi="Arial" w:cs="Arial"/>
                          <w:sz w:val="24"/>
                          <w:szCs w:val="24"/>
                        </w:rPr>
                        <w:t>Authorizes the competition organization to film and publish photo-video material of its students for the exclusive purpose of promoting and demonstrating the activities carried out during the musical event, having previously acquired releases from all families.</w:t>
                      </w:r>
                    </w:p>
                    <w:p w14:paraId="7AD9D647" w14:textId="77777777" w:rsidR="00E24340" w:rsidRDefault="00E24340" w:rsidP="00E24340">
                      <w:pPr>
                        <w:spacing w:after="0" w:line="240" w:lineRule="auto"/>
                        <w:rPr>
                          <w:rFonts w:ascii="Arial" w:eastAsia="Arial" w:hAnsi="Arial" w:cs="Arial"/>
                          <w:sz w:val="24"/>
                          <w:szCs w:val="24"/>
                        </w:rPr>
                      </w:pPr>
                      <w:r>
                        <w:rPr>
                          <w:rFonts w:ascii="Arial" w:eastAsia="Arial" w:hAnsi="Arial" w:cs="Arial"/>
                          <w:sz w:val="24"/>
                          <w:szCs w:val="24"/>
                        </w:rPr>
                        <w:t>Certifies that all students participating in the competition meet the requirements set out in point 1 of the participation requirements.</w:t>
                      </w:r>
                    </w:p>
                    <w:p w14:paraId="66C3083A" w14:textId="206BE188" w:rsidR="00E24340" w:rsidRPr="00E24340" w:rsidRDefault="00E24340" w:rsidP="00E24340">
                      <w:pPr>
                        <w:spacing w:after="240" w:line="240" w:lineRule="auto"/>
                        <w:rPr>
                          <w:rFonts w:ascii="Arial" w:eastAsia="Arial" w:hAnsi="Arial" w:cs="Arial"/>
                          <w:sz w:val="24"/>
                          <w:szCs w:val="24"/>
                        </w:rPr>
                      </w:pPr>
                      <w:r>
                        <w:rPr>
                          <w:rFonts w:ascii="Arial" w:eastAsia="Arial" w:hAnsi="Arial" w:cs="Arial"/>
                          <w:sz w:val="24"/>
                          <w:szCs w:val="24"/>
                        </w:rPr>
                        <w:t>Attaches a cumulative list of students participating in the competition according to the provided model.</w:t>
                      </w:r>
                    </w:p>
                    <w:p w14:paraId="2ED7200D" w14:textId="77777777" w:rsidR="00E94632" w:rsidRPr="00E94632" w:rsidRDefault="00E94632" w:rsidP="00E94632">
                      <w:pPr>
                        <w:suppressAutoHyphens/>
                        <w:spacing w:after="0" w:line="240" w:lineRule="auto"/>
                        <w:jc w:val="right"/>
                        <w:rPr>
                          <w:rFonts w:ascii="Arial" w:eastAsia="Times New Roman" w:hAnsi="Arial" w:cs="Arial"/>
                          <w:kern w:val="0"/>
                          <w:sz w:val="24"/>
                          <w:szCs w:val="24"/>
                          <w:lang w:eastAsia="zh-CN"/>
                          <w14:ligatures w14:val="none"/>
                        </w:rPr>
                      </w:pPr>
                    </w:p>
                    <w:p w14:paraId="0DF55257" w14:textId="77777777" w:rsidR="00E94632" w:rsidRPr="00E94632" w:rsidRDefault="00E94632" w:rsidP="00E94632">
                      <w:pPr>
                        <w:suppressAutoHyphens/>
                        <w:spacing w:after="0" w:line="240" w:lineRule="auto"/>
                        <w:jc w:val="right"/>
                        <w:rPr>
                          <w:rFonts w:ascii="Arial" w:eastAsia="Times New Roman" w:hAnsi="Arial" w:cs="Arial"/>
                          <w:color w:val="1F1F1F"/>
                          <w:kern w:val="0"/>
                          <w:sz w:val="24"/>
                          <w:szCs w:val="24"/>
                          <w:lang w:eastAsia="it-IT"/>
                          <w14:ligatures w14:val="none"/>
                        </w:rPr>
                      </w:pPr>
                      <w:r w:rsidRPr="00E94632">
                        <w:rPr>
                          <w:rFonts w:ascii="Arial" w:eastAsia="Times New Roman" w:hAnsi="Arial" w:cs="Arial"/>
                          <w:color w:val="1F1F1F"/>
                          <w:kern w:val="0"/>
                          <w:sz w:val="24"/>
                          <w:szCs w:val="24"/>
                          <w:lang w:val="en" w:eastAsia="it-IT"/>
                          <w14:ligatures w14:val="none"/>
                        </w:rPr>
                        <w:t>Signature of the Headmaster for acceptance</w:t>
                      </w:r>
                    </w:p>
                    <w:p w14:paraId="17648F40" w14:textId="77777777" w:rsidR="00E94632" w:rsidRPr="00E94632" w:rsidRDefault="00E94632" w:rsidP="00E94632">
                      <w:pPr>
                        <w:suppressAutoHyphens/>
                        <w:spacing w:before="280" w:after="280" w:line="196" w:lineRule="atLeast"/>
                        <w:jc w:val="right"/>
                        <w:rPr>
                          <w:rFonts w:ascii="Times New Roman" w:eastAsia="Times New Roman" w:hAnsi="Times New Roman" w:cs="Times New Roman"/>
                          <w:kern w:val="0"/>
                          <w:sz w:val="24"/>
                          <w:szCs w:val="24"/>
                          <w:lang w:eastAsia="zh-CN"/>
                          <w14:ligatures w14:val="none"/>
                        </w:rPr>
                      </w:pPr>
                      <w:r w:rsidRPr="00E94632">
                        <w:rPr>
                          <w:rFonts w:ascii="Arial" w:eastAsia="Times New Roman" w:hAnsi="Arial" w:cs="Arial"/>
                          <w:color w:val="000000"/>
                          <w:kern w:val="0"/>
                          <w:sz w:val="24"/>
                          <w:szCs w:val="24"/>
                          <w:lang w:eastAsia="zh-CN"/>
                          <w14:ligatures w14:val="none"/>
                        </w:rPr>
                        <w:t>_____________________________</w:t>
                      </w:r>
                    </w:p>
                    <w:p w14:paraId="07D85435" w14:textId="77777777" w:rsidR="00E94632" w:rsidRDefault="00E94632"/>
                  </w:txbxContent>
                </v:textbox>
                <w10:wrap type="square"/>
              </v:shape>
            </w:pict>
          </mc:Fallback>
        </mc:AlternateContent>
      </w:r>
    </w:p>
    <w:p w14:paraId="0B04A8E3" w14:textId="77777777" w:rsidR="00E94632" w:rsidRDefault="00E94632" w:rsidP="000E5B7A">
      <w:pPr>
        <w:jc w:val="center"/>
      </w:pPr>
    </w:p>
    <w:p w14:paraId="6087E9BF" w14:textId="77777777" w:rsidR="00E94632" w:rsidRDefault="00D50322" w:rsidP="00154160">
      <w:r>
        <w:rPr>
          <w:noProof/>
        </w:rPr>
        <w:lastRenderedPageBreak/>
        <mc:AlternateContent>
          <mc:Choice Requires="wps">
            <w:drawing>
              <wp:anchor distT="45720" distB="45720" distL="114300" distR="114300" simplePos="0" relativeHeight="251716608" behindDoc="0" locked="0" layoutInCell="1" allowOverlap="1" wp14:anchorId="4CEC4162" wp14:editId="2A0EBE03">
                <wp:simplePos x="0" y="0"/>
                <wp:positionH relativeFrom="margin">
                  <wp:align>center</wp:align>
                </wp:positionH>
                <wp:positionV relativeFrom="paragraph">
                  <wp:posOffset>537845</wp:posOffset>
                </wp:positionV>
                <wp:extent cx="6888480" cy="5379720"/>
                <wp:effectExtent l="38100" t="38100" r="45720" b="30480"/>
                <wp:wrapSquare wrapText="bothSides"/>
                <wp:docPr id="119292139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8480" cy="5379720"/>
                        </a:xfrm>
                        <a:prstGeom prst="rect">
                          <a:avLst/>
                        </a:prstGeom>
                        <a:solidFill>
                          <a:srgbClr val="FFFFFF"/>
                        </a:solidFill>
                        <a:ln w="76200">
                          <a:solidFill>
                            <a:srgbClr val="7CBACE"/>
                          </a:solidFill>
                          <a:miter lim="800000"/>
                          <a:headEnd/>
                          <a:tailEnd/>
                        </a:ln>
                      </wps:spPr>
                      <wps:txbx>
                        <w:txbxContent>
                          <w:p w14:paraId="299B4489" w14:textId="13691F3B" w:rsidR="004A0E66" w:rsidRDefault="004A0E66" w:rsidP="00E94632">
                            <w:pPr>
                              <w:suppressAutoHyphens/>
                              <w:spacing w:before="280" w:after="280" w:line="196" w:lineRule="atLeast"/>
                              <w:jc w:val="both"/>
                              <w:rPr>
                                <w:rFonts w:ascii="Arial" w:eastAsia="Times New Roman" w:hAnsi="Arial" w:cs="Arial"/>
                                <w:b/>
                                <w:bCs/>
                                <w:color w:val="FF0000"/>
                                <w:kern w:val="0"/>
                                <w:sz w:val="24"/>
                                <w:szCs w:val="24"/>
                                <w:u w:val="single"/>
                                <w:lang w:eastAsia="zh-CN"/>
                                <w14:ligatures w14:val="none"/>
                              </w:rPr>
                            </w:pPr>
                            <w:r>
                              <w:rPr>
                                <w:noProof/>
                              </w:rPr>
                              <w:drawing>
                                <wp:inline distT="0" distB="0" distL="0" distR="0" wp14:anchorId="42DFD28E" wp14:editId="1F9D6D4D">
                                  <wp:extent cx="749329" cy="586740"/>
                                  <wp:effectExtent l="0" t="0" r="0" b="3810"/>
                                  <wp:docPr id="1500229313" name="Immagine 4" descr="Disegno bandiera italia colorato da Filo il 05 di Luglio del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segno bandiera italia colorato da Filo il 05 di Luglio del 20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1931" cy="596608"/>
                                          </a:xfrm>
                                          <a:prstGeom prst="rect">
                                            <a:avLst/>
                                          </a:prstGeom>
                                          <a:noFill/>
                                          <a:ln>
                                            <a:noFill/>
                                          </a:ln>
                                        </pic:spPr>
                                      </pic:pic>
                                    </a:graphicData>
                                  </a:graphic>
                                </wp:inline>
                              </w:drawing>
                            </w:r>
                          </w:p>
                          <w:p w14:paraId="66D4C82B" w14:textId="0E63E6D5" w:rsidR="00E94632" w:rsidRPr="005B75F8" w:rsidRDefault="00E94632" w:rsidP="00E94632">
                            <w:pPr>
                              <w:suppressAutoHyphens/>
                              <w:spacing w:before="280" w:after="280" w:line="196" w:lineRule="atLeast"/>
                              <w:jc w:val="both"/>
                              <w:rPr>
                                <w:rFonts w:ascii="Times New Roman" w:eastAsia="Times New Roman" w:hAnsi="Times New Roman" w:cs="Times New Roman"/>
                                <w:b/>
                                <w:bCs/>
                                <w:color w:val="FF0000"/>
                                <w:kern w:val="0"/>
                                <w:sz w:val="24"/>
                                <w:szCs w:val="24"/>
                                <w:u w:val="single"/>
                                <w:lang w:eastAsia="zh-CN"/>
                                <w14:ligatures w14:val="none"/>
                              </w:rPr>
                            </w:pPr>
                            <w:r w:rsidRPr="005B75F8">
                              <w:rPr>
                                <w:rFonts w:ascii="Arial" w:eastAsia="Times New Roman" w:hAnsi="Arial" w:cs="Arial"/>
                                <w:b/>
                                <w:bCs/>
                                <w:color w:val="FF0000"/>
                                <w:kern w:val="0"/>
                                <w:sz w:val="24"/>
                                <w:szCs w:val="24"/>
                                <w:u w:val="single"/>
                                <w:lang w:eastAsia="zh-CN"/>
                                <w14:ligatures w14:val="none"/>
                              </w:rPr>
                              <w:t>ALLEGATI</w:t>
                            </w:r>
                            <w:r w:rsidR="00F148FA">
                              <w:rPr>
                                <w:rFonts w:ascii="Arial" w:eastAsia="Times New Roman" w:hAnsi="Arial" w:cs="Arial"/>
                                <w:b/>
                                <w:bCs/>
                                <w:color w:val="FF0000"/>
                                <w:kern w:val="0"/>
                                <w:sz w:val="24"/>
                                <w:szCs w:val="24"/>
                                <w:u w:val="single"/>
                                <w:lang w:eastAsia="zh-CN"/>
                                <w14:ligatures w14:val="none"/>
                              </w:rPr>
                              <w:t xml:space="preserve"> ALL’ATTO DELL’ ISCRIZIONE</w:t>
                            </w:r>
                            <w:r w:rsidRPr="005B75F8">
                              <w:rPr>
                                <w:rFonts w:ascii="Arial" w:eastAsia="Times New Roman" w:hAnsi="Arial" w:cs="Arial"/>
                                <w:b/>
                                <w:bCs/>
                                <w:color w:val="FF0000"/>
                                <w:kern w:val="0"/>
                                <w:sz w:val="24"/>
                                <w:szCs w:val="24"/>
                                <w:u w:val="single"/>
                                <w:lang w:eastAsia="zh-CN"/>
                                <w14:ligatures w14:val="none"/>
                              </w:rPr>
                              <w:t>:</w:t>
                            </w:r>
                          </w:p>
                          <w:p w14:paraId="0C100FC9" w14:textId="77777777" w:rsidR="00E94632" w:rsidRPr="00E94632" w:rsidRDefault="00E94632" w:rsidP="00E94632">
                            <w:pPr>
                              <w:suppressAutoHyphens/>
                              <w:spacing w:before="280" w:after="280" w:line="196" w:lineRule="atLeast"/>
                              <w:jc w:val="both"/>
                              <w:rPr>
                                <w:rFonts w:ascii="Times New Roman" w:eastAsia="Times New Roman" w:hAnsi="Times New Roman" w:cs="Times New Roman"/>
                                <w:kern w:val="0"/>
                                <w:sz w:val="24"/>
                                <w:szCs w:val="24"/>
                                <w:lang w:eastAsia="zh-CN"/>
                                <w14:ligatures w14:val="none"/>
                              </w:rPr>
                            </w:pPr>
                            <w:r w:rsidRPr="00E94632">
                              <w:rPr>
                                <w:rFonts w:ascii="Arial" w:eastAsia="Arial" w:hAnsi="Arial" w:cs="Arial"/>
                                <w:color w:val="000000"/>
                                <w:kern w:val="0"/>
                                <w:sz w:val="24"/>
                                <w:szCs w:val="24"/>
                                <w:lang w:eastAsia="zh-CN"/>
                                <w14:ligatures w14:val="none"/>
                              </w:rPr>
                              <w:t xml:space="preserve"> </w:t>
                            </w:r>
                            <w:r w:rsidRPr="00E94632">
                              <w:rPr>
                                <w:rFonts w:ascii="Arial" w:eastAsia="Times New Roman" w:hAnsi="Arial" w:cs="Arial"/>
                                <w:color w:val="000000"/>
                                <w:kern w:val="0"/>
                                <w:sz w:val="24"/>
                                <w:szCs w:val="24"/>
                                <w:lang w:eastAsia="zh-CN"/>
                                <w14:ligatures w14:val="none"/>
                              </w:rPr>
                              <w:t xml:space="preserve">Modello 1 Domanda di Iscrizione al Concorso </w:t>
                            </w:r>
                          </w:p>
                          <w:p w14:paraId="5F3A56A7" w14:textId="77777777" w:rsidR="00E94632" w:rsidRPr="00E94632" w:rsidRDefault="00E94632" w:rsidP="00E94632">
                            <w:pPr>
                              <w:suppressAutoHyphens/>
                              <w:spacing w:before="280" w:after="280" w:line="196" w:lineRule="atLeast"/>
                              <w:jc w:val="both"/>
                              <w:rPr>
                                <w:rFonts w:ascii="Times New Roman" w:eastAsia="Times New Roman" w:hAnsi="Times New Roman" w:cs="Times New Roman"/>
                                <w:kern w:val="0"/>
                                <w:sz w:val="24"/>
                                <w:szCs w:val="24"/>
                                <w:lang w:eastAsia="zh-CN"/>
                                <w14:ligatures w14:val="none"/>
                              </w:rPr>
                            </w:pPr>
                            <w:r w:rsidRPr="00E94632">
                              <w:rPr>
                                <w:rFonts w:ascii="Arial" w:eastAsia="Arial" w:hAnsi="Arial" w:cs="Arial"/>
                                <w:color w:val="000000"/>
                                <w:kern w:val="0"/>
                                <w:sz w:val="24"/>
                                <w:szCs w:val="24"/>
                                <w:lang w:eastAsia="zh-CN"/>
                                <w14:ligatures w14:val="none"/>
                              </w:rPr>
                              <w:t xml:space="preserve"> </w:t>
                            </w:r>
                            <w:r w:rsidRPr="00E94632">
                              <w:rPr>
                                <w:rFonts w:ascii="Arial" w:eastAsia="Times New Roman" w:hAnsi="Arial" w:cs="Arial"/>
                                <w:color w:val="000000"/>
                                <w:kern w:val="0"/>
                                <w:sz w:val="24"/>
                                <w:szCs w:val="24"/>
                                <w:lang w:eastAsia="zh-CN"/>
                                <w14:ligatures w14:val="none"/>
                              </w:rPr>
                              <w:t xml:space="preserve">Il presente bando di concorso sottoscritto dal Dirigente scolastico. </w:t>
                            </w:r>
                          </w:p>
                          <w:p w14:paraId="5C1B2D31" w14:textId="77777777" w:rsidR="00E94632" w:rsidRPr="00E94632" w:rsidRDefault="00E94632" w:rsidP="00E94632">
                            <w:pPr>
                              <w:suppressAutoHyphens/>
                              <w:autoSpaceDE w:val="0"/>
                              <w:spacing w:after="0" w:line="240" w:lineRule="auto"/>
                              <w:rPr>
                                <w:rFonts w:ascii="Arial" w:eastAsia="Times New Roman" w:hAnsi="Arial" w:cs="Arial"/>
                                <w:kern w:val="0"/>
                                <w:sz w:val="24"/>
                                <w:szCs w:val="24"/>
                                <w:lang w:eastAsia="zh-CN"/>
                                <w14:ligatures w14:val="none"/>
                              </w:rPr>
                            </w:pPr>
                            <w:bookmarkStart w:id="8" w:name="_Hlk115887221"/>
                            <w:r w:rsidRPr="00E94632">
                              <w:rPr>
                                <w:rFonts w:ascii="Arial" w:eastAsia="Arial" w:hAnsi="Arial" w:cs="Arial"/>
                                <w:color w:val="000000"/>
                                <w:kern w:val="0"/>
                                <w:sz w:val="24"/>
                                <w:szCs w:val="24"/>
                                <w:lang w:eastAsia="zh-CN"/>
                                <w14:ligatures w14:val="none"/>
                              </w:rPr>
                              <w:t xml:space="preserve"> </w:t>
                            </w:r>
                            <w:r w:rsidRPr="00E94632">
                              <w:rPr>
                                <w:rFonts w:ascii="Arial" w:eastAsia="Times New Roman" w:hAnsi="Arial" w:cs="Arial"/>
                                <w:color w:val="000000"/>
                                <w:kern w:val="0"/>
                                <w:sz w:val="24"/>
                                <w:szCs w:val="24"/>
                                <w:lang w:eastAsia="zh-CN"/>
                                <w14:ligatures w14:val="none"/>
                              </w:rPr>
                              <w:t>Tagliando di partecipazione al Corso di aggiornamento.</w:t>
                            </w:r>
                          </w:p>
                          <w:p w14:paraId="19A1998E" w14:textId="77777777" w:rsidR="00E94632" w:rsidRPr="00E94632" w:rsidRDefault="00E94632" w:rsidP="00E94632">
                            <w:pPr>
                              <w:suppressAutoHyphens/>
                              <w:autoSpaceDE w:val="0"/>
                              <w:spacing w:after="0" w:line="240" w:lineRule="auto"/>
                              <w:rPr>
                                <w:rFonts w:ascii="Arial" w:eastAsia="Times New Roman" w:hAnsi="Arial" w:cs="Arial"/>
                                <w:color w:val="000000"/>
                                <w:kern w:val="0"/>
                                <w:sz w:val="24"/>
                                <w:szCs w:val="24"/>
                                <w:lang w:eastAsia="zh-CN"/>
                                <w14:ligatures w14:val="none"/>
                              </w:rPr>
                            </w:pPr>
                          </w:p>
                          <w:bookmarkEnd w:id="8"/>
                          <w:p w14:paraId="678C8D83" w14:textId="77777777" w:rsidR="00E94632" w:rsidRPr="00E94632" w:rsidRDefault="00E94632" w:rsidP="00E94632">
                            <w:pPr>
                              <w:suppressAutoHyphens/>
                              <w:autoSpaceDE w:val="0"/>
                              <w:spacing w:after="0" w:line="240" w:lineRule="auto"/>
                              <w:rPr>
                                <w:rFonts w:ascii="Arial" w:eastAsia="Times New Roman" w:hAnsi="Arial" w:cs="Arial"/>
                                <w:kern w:val="0"/>
                                <w:sz w:val="24"/>
                                <w:szCs w:val="24"/>
                                <w:lang w:eastAsia="zh-CN"/>
                                <w14:ligatures w14:val="none"/>
                              </w:rPr>
                            </w:pPr>
                            <w:r w:rsidRPr="00E94632">
                              <w:rPr>
                                <w:rFonts w:ascii="Arial" w:eastAsia="Arial" w:hAnsi="Arial" w:cs="Arial"/>
                                <w:color w:val="000000"/>
                                <w:kern w:val="0"/>
                                <w:sz w:val="24"/>
                                <w:szCs w:val="24"/>
                                <w:lang w:eastAsia="zh-CN"/>
                                <w14:ligatures w14:val="none"/>
                              </w:rPr>
                              <w:t xml:space="preserve"> </w:t>
                            </w:r>
                            <w:r w:rsidRPr="00E94632">
                              <w:rPr>
                                <w:rFonts w:ascii="Arial" w:eastAsia="Times New Roman" w:hAnsi="Arial" w:cs="Arial"/>
                                <w:color w:val="000000"/>
                                <w:kern w:val="0"/>
                                <w:sz w:val="24"/>
                                <w:szCs w:val="24"/>
                                <w:lang w:eastAsia="zh-CN"/>
                                <w14:ligatures w14:val="none"/>
                              </w:rPr>
                              <w:t>N. 3 Copie delle partiture di ciascun brano scelto per il concorso</w:t>
                            </w:r>
                            <w:r w:rsidRPr="00E94632">
                              <w:rPr>
                                <w:rFonts w:ascii="Arial" w:eastAsia="Times New Roman" w:hAnsi="Arial" w:cs="Arial"/>
                                <w:kern w:val="0"/>
                                <w:sz w:val="24"/>
                                <w:szCs w:val="24"/>
                                <w:lang w:eastAsia="zh-CN"/>
                                <w14:ligatures w14:val="none"/>
                              </w:rPr>
                              <w:t xml:space="preserve"> in formato MuseScore;</w:t>
                            </w:r>
                          </w:p>
                          <w:p w14:paraId="161DCBE2" w14:textId="77777777" w:rsidR="00E94632" w:rsidRPr="00E94632" w:rsidRDefault="00E94632" w:rsidP="00E94632">
                            <w:pPr>
                              <w:suppressAutoHyphens/>
                              <w:autoSpaceDE w:val="0"/>
                              <w:spacing w:after="0" w:line="240" w:lineRule="auto"/>
                              <w:rPr>
                                <w:rFonts w:ascii="Arial" w:eastAsia="Times New Roman" w:hAnsi="Arial" w:cs="Arial"/>
                                <w:color w:val="000000"/>
                                <w:kern w:val="0"/>
                                <w:sz w:val="24"/>
                                <w:szCs w:val="24"/>
                                <w:lang w:eastAsia="zh-CN"/>
                                <w14:ligatures w14:val="none"/>
                              </w:rPr>
                            </w:pPr>
                          </w:p>
                          <w:p w14:paraId="10236928" w14:textId="77777777" w:rsidR="00E94632" w:rsidRPr="00E94632" w:rsidRDefault="00E94632" w:rsidP="00E94632">
                            <w:pPr>
                              <w:suppressAutoHyphens/>
                              <w:autoSpaceDE w:val="0"/>
                              <w:spacing w:after="0" w:line="240" w:lineRule="auto"/>
                              <w:rPr>
                                <w:rFonts w:ascii="Arial" w:eastAsia="Times New Roman" w:hAnsi="Arial" w:cs="Arial"/>
                                <w:kern w:val="0"/>
                                <w:sz w:val="24"/>
                                <w:szCs w:val="24"/>
                                <w:lang w:eastAsia="zh-CN"/>
                                <w14:ligatures w14:val="none"/>
                              </w:rPr>
                            </w:pPr>
                            <w:r w:rsidRPr="00E94632">
                              <w:rPr>
                                <w:rFonts w:ascii="Arial" w:eastAsia="Arial" w:hAnsi="Arial" w:cs="Arial"/>
                                <w:color w:val="000000"/>
                                <w:kern w:val="0"/>
                                <w:sz w:val="24"/>
                                <w:szCs w:val="24"/>
                                <w:lang w:eastAsia="zh-CN"/>
                                <w14:ligatures w14:val="none"/>
                              </w:rPr>
                              <w:t xml:space="preserve"> </w:t>
                            </w:r>
                            <w:r w:rsidRPr="00E94632">
                              <w:rPr>
                                <w:rFonts w:ascii="Arial" w:eastAsia="Times New Roman" w:hAnsi="Arial" w:cs="Arial"/>
                                <w:color w:val="000000"/>
                                <w:kern w:val="0"/>
                                <w:sz w:val="24"/>
                                <w:szCs w:val="24"/>
                                <w:lang w:eastAsia="zh-CN"/>
                                <w14:ligatures w14:val="none"/>
                              </w:rPr>
                              <w:t>Registrazione recente in file o su CD con l'indicazione delle composizioni in esso</w:t>
                            </w:r>
                          </w:p>
                          <w:p w14:paraId="3985E505" w14:textId="77777777" w:rsidR="00E94632" w:rsidRPr="00E94632" w:rsidRDefault="00E94632" w:rsidP="00E94632">
                            <w:pPr>
                              <w:suppressAutoHyphens/>
                              <w:autoSpaceDE w:val="0"/>
                              <w:spacing w:after="0" w:line="240" w:lineRule="auto"/>
                              <w:rPr>
                                <w:rFonts w:ascii="Arial" w:eastAsia="Times New Roman" w:hAnsi="Arial" w:cs="Arial"/>
                                <w:kern w:val="0"/>
                                <w:sz w:val="24"/>
                                <w:szCs w:val="24"/>
                                <w:lang w:eastAsia="zh-CN"/>
                                <w14:ligatures w14:val="none"/>
                              </w:rPr>
                            </w:pPr>
                            <w:r w:rsidRPr="00E94632">
                              <w:rPr>
                                <w:rFonts w:ascii="Arial" w:eastAsia="Arial" w:hAnsi="Arial" w:cs="Arial"/>
                                <w:color w:val="000000"/>
                                <w:kern w:val="0"/>
                                <w:sz w:val="24"/>
                                <w:szCs w:val="24"/>
                                <w:lang w:eastAsia="zh-CN"/>
                                <w14:ligatures w14:val="none"/>
                              </w:rPr>
                              <w:t xml:space="preserve">    </w:t>
                            </w:r>
                            <w:r w:rsidRPr="00E94632">
                              <w:rPr>
                                <w:rFonts w:ascii="Arial" w:eastAsia="Times New Roman" w:hAnsi="Arial" w:cs="Arial"/>
                                <w:color w:val="000000"/>
                                <w:kern w:val="0"/>
                                <w:sz w:val="24"/>
                                <w:szCs w:val="24"/>
                                <w:lang w:eastAsia="zh-CN"/>
                                <w14:ligatures w14:val="none"/>
                              </w:rPr>
                              <w:t xml:space="preserve">contenute  </w:t>
                            </w:r>
                          </w:p>
                          <w:p w14:paraId="60AFC136" w14:textId="77777777" w:rsidR="00E94632" w:rsidRPr="00E94632" w:rsidRDefault="00E94632" w:rsidP="00E94632">
                            <w:pPr>
                              <w:suppressAutoHyphens/>
                              <w:spacing w:before="280" w:after="280" w:line="196" w:lineRule="atLeast"/>
                              <w:jc w:val="both"/>
                              <w:rPr>
                                <w:rFonts w:ascii="Times New Roman" w:eastAsia="Times New Roman" w:hAnsi="Times New Roman" w:cs="Times New Roman"/>
                                <w:kern w:val="0"/>
                                <w:sz w:val="24"/>
                                <w:szCs w:val="24"/>
                                <w:highlight w:val="green"/>
                                <w:lang w:eastAsia="zh-CN"/>
                                <w14:ligatures w14:val="none"/>
                              </w:rPr>
                            </w:pPr>
                            <w:r w:rsidRPr="00E94632">
                              <w:rPr>
                                <w:rFonts w:ascii="Arial" w:eastAsia="Arial" w:hAnsi="Arial" w:cs="Arial"/>
                                <w:color w:val="000000"/>
                                <w:kern w:val="0"/>
                                <w:sz w:val="24"/>
                                <w:szCs w:val="24"/>
                                <w:lang w:eastAsia="zh-CN"/>
                                <w14:ligatures w14:val="none"/>
                              </w:rPr>
                              <w:t xml:space="preserve"> </w:t>
                            </w:r>
                            <w:r w:rsidRPr="00E94632">
                              <w:rPr>
                                <w:rFonts w:ascii="Arial" w:eastAsia="Times New Roman" w:hAnsi="Arial" w:cs="Arial"/>
                                <w:color w:val="000000"/>
                                <w:kern w:val="0"/>
                                <w:sz w:val="24"/>
                                <w:szCs w:val="24"/>
                                <w:lang w:eastAsia="zh-CN"/>
                                <w14:ligatures w14:val="none"/>
                              </w:rPr>
                              <w:t>Modello 2 Consenso per la privacy (</w:t>
                            </w:r>
                            <w:r w:rsidRPr="00E94632">
                              <w:rPr>
                                <w:rFonts w:ascii="Arial" w:eastAsia="Times New Roman" w:hAnsi="Arial" w:cs="Arial"/>
                                <w:color w:val="000000"/>
                                <w:kern w:val="0"/>
                                <w:sz w:val="24"/>
                                <w:szCs w:val="24"/>
                                <w:highlight w:val="green"/>
                                <w:lang w:eastAsia="zh-CN"/>
                                <w14:ligatures w14:val="none"/>
                              </w:rPr>
                              <w:t xml:space="preserve">da consegnare una volta selezionati per la finale       </w:t>
                            </w:r>
                          </w:p>
                          <w:p w14:paraId="519430FF" w14:textId="77777777" w:rsidR="00E94632" w:rsidRPr="00E94632" w:rsidRDefault="00E94632" w:rsidP="00E94632">
                            <w:pPr>
                              <w:suppressAutoHyphens/>
                              <w:spacing w:before="280" w:after="280" w:line="196" w:lineRule="atLeast"/>
                              <w:jc w:val="both"/>
                              <w:rPr>
                                <w:rFonts w:ascii="Times New Roman" w:eastAsia="Times New Roman" w:hAnsi="Times New Roman" w:cs="Times New Roman"/>
                                <w:kern w:val="0"/>
                                <w:sz w:val="24"/>
                                <w:szCs w:val="24"/>
                                <w:lang w:eastAsia="zh-CN"/>
                                <w14:ligatures w14:val="none"/>
                              </w:rPr>
                            </w:pPr>
                            <w:r w:rsidRPr="00E94632">
                              <w:rPr>
                                <w:rFonts w:ascii="Times New Roman" w:eastAsia="Times New Roman" w:hAnsi="Times New Roman" w:cs="Times New Roman"/>
                                <w:kern w:val="0"/>
                                <w:sz w:val="24"/>
                                <w:szCs w:val="24"/>
                                <w:highlight w:val="green"/>
                                <w:lang w:eastAsia="zh-CN"/>
                                <w14:ligatures w14:val="none"/>
                              </w:rPr>
                              <w:t xml:space="preserve">    </w:t>
                            </w:r>
                            <w:r w:rsidRPr="00E94632">
                              <w:rPr>
                                <w:rFonts w:ascii="Arial" w:eastAsia="Times New Roman" w:hAnsi="Arial" w:cs="Arial"/>
                                <w:kern w:val="0"/>
                                <w:sz w:val="24"/>
                                <w:szCs w:val="24"/>
                                <w:highlight w:val="green"/>
                                <w:lang w:eastAsia="zh-CN"/>
                                <w14:ligatures w14:val="none"/>
                              </w:rPr>
                              <w:t>al</w:t>
                            </w:r>
                            <w:r w:rsidRPr="00E94632">
                              <w:rPr>
                                <w:rFonts w:ascii="Times New Roman" w:eastAsia="Times New Roman" w:hAnsi="Times New Roman" w:cs="Times New Roman"/>
                                <w:kern w:val="0"/>
                                <w:sz w:val="24"/>
                                <w:szCs w:val="24"/>
                                <w:highlight w:val="green"/>
                                <w:lang w:eastAsia="zh-CN"/>
                                <w14:ligatures w14:val="none"/>
                              </w:rPr>
                              <w:t xml:space="preserve"> </w:t>
                            </w:r>
                            <w:r w:rsidRPr="00E94632">
                              <w:rPr>
                                <w:rFonts w:ascii="Arial" w:eastAsia="Times New Roman" w:hAnsi="Arial" w:cs="Arial"/>
                                <w:color w:val="000000"/>
                                <w:kern w:val="0"/>
                                <w:sz w:val="24"/>
                                <w:szCs w:val="24"/>
                                <w:highlight w:val="green"/>
                                <w:lang w:eastAsia="zh-CN"/>
                                <w14:ligatures w14:val="none"/>
                              </w:rPr>
                              <w:t>responsabile dell’Associazione)</w:t>
                            </w:r>
                          </w:p>
                          <w:p w14:paraId="3D28948F" w14:textId="77777777" w:rsidR="00E94632" w:rsidRPr="00E94632" w:rsidRDefault="00E94632" w:rsidP="00E94632">
                            <w:pPr>
                              <w:suppressAutoHyphens/>
                              <w:autoSpaceDE w:val="0"/>
                              <w:spacing w:after="0" w:line="240" w:lineRule="auto"/>
                              <w:rPr>
                                <w:rFonts w:ascii="Arial" w:eastAsia="Times New Roman" w:hAnsi="Arial" w:cs="Arial"/>
                                <w:kern w:val="0"/>
                                <w:sz w:val="24"/>
                                <w:szCs w:val="24"/>
                                <w:lang w:eastAsia="zh-CN"/>
                                <w14:ligatures w14:val="none"/>
                              </w:rPr>
                            </w:pPr>
                            <w:r w:rsidRPr="00E94632">
                              <w:rPr>
                                <w:rFonts w:ascii="Arial" w:eastAsia="Times New Roman" w:hAnsi="Arial" w:cs="Arial"/>
                                <w:b/>
                                <w:i/>
                                <w:kern w:val="0"/>
                                <w:sz w:val="24"/>
                                <w:szCs w:val="24"/>
                                <w:lang w:eastAsia="zh-CN"/>
                                <w14:ligatures w14:val="none"/>
                              </w:rPr>
                              <w:t xml:space="preserve">Informazioni:  </w:t>
                            </w:r>
                          </w:p>
                          <w:p w14:paraId="58D7F755" w14:textId="77777777" w:rsidR="00E94632" w:rsidRPr="00E94632" w:rsidRDefault="00E94632" w:rsidP="00E94632">
                            <w:pPr>
                              <w:suppressAutoHyphens/>
                              <w:spacing w:after="0" w:line="240" w:lineRule="auto"/>
                              <w:rPr>
                                <w:rFonts w:ascii="Arial" w:eastAsia="Times New Roman" w:hAnsi="Arial" w:cs="Arial"/>
                                <w:kern w:val="0"/>
                                <w:sz w:val="24"/>
                                <w:szCs w:val="24"/>
                                <w:lang w:eastAsia="zh-CN"/>
                                <w14:ligatures w14:val="none"/>
                              </w:rPr>
                            </w:pPr>
                            <w:r w:rsidRPr="00E94632">
                              <w:rPr>
                                <w:rFonts w:ascii="Arial" w:eastAsia="Times New Roman" w:hAnsi="Arial" w:cs="Arial"/>
                                <w:kern w:val="0"/>
                                <w:sz w:val="24"/>
                                <w:szCs w:val="24"/>
                                <w:lang w:eastAsia="zh-CN"/>
                                <w14:ligatures w14:val="none"/>
                              </w:rPr>
                              <w:t xml:space="preserve">Referente: Ins.te Stefania Bernabucci: </w:t>
                            </w:r>
                            <w:r w:rsidRPr="00E94632">
                              <w:rPr>
                                <w:rFonts w:ascii="Arial" w:eastAsia="Times New Roman" w:hAnsi="Arial" w:cs="Arial"/>
                                <w:b/>
                                <w:bCs/>
                                <w:kern w:val="0"/>
                                <w:sz w:val="24"/>
                                <w:szCs w:val="24"/>
                                <w:lang w:eastAsia="zh-CN"/>
                                <w14:ligatures w14:val="none"/>
                              </w:rPr>
                              <w:t>347/O884858</w:t>
                            </w:r>
                            <w:r w:rsidRPr="00E94632">
                              <w:rPr>
                                <w:rFonts w:ascii="Arial" w:eastAsia="Times New Roman" w:hAnsi="Arial" w:cs="Arial"/>
                                <w:kern w:val="0"/>
                                <w:sz w:val="24"/>
                                <w:szCs w:val="24"/>
                                <w:lang w:eastAsia="zh-CN"/>
                                <w14:ligatures w14:val="none"/>
                              </w:rPr>
                              <w:t xml:space="preserve"> e mail</w:t>
                            </w:r>
                          </w:p>
                          <w:p w14:paraId="7038595C" w14:textId="77777777" w:rsidR="00E94632" w:rsidRPr="00E94632" w:rsidRDefault="00E94632" w:rsidP="00E94632">
                            <w:pPr>
                              <w:suppressAutoHyphens/>
                              <w:spacing w:after="0" w:line="240" w:lineRule="auto"/>
                              <w:rPr>
                                <w:rFonts w:ascii="Arial" w:eastAsia="Times New Roman" w:hAnsi="Arial" w:cs="Arial"/>
                                <w:b/>
                                <w:kern w:val="0"/>
                                <w:sz w:val="24"/>
                                <w:szCs w:val="24"/>
                                <w:lang w:eastAsia="zh-CN"/>
                                <w14:ligatures w14:val="none"/>
                              </w:rPr>
                            </w:pPr>
                            <w:hyperlink r:id="rId18" w:history="1">
                              <w:r w:rsidRPr="00E94632">
                                <w:rPr>
                                  <w:rFonts w:ascii="Arial" w:eastAsia="Times New Roman" w:hAnsi="Arial" w:cs="Arial"/>
                                  <w:b/>
                                  <w:i/>
                                  <w:color w:val="0000FF"/>
                                  <w:kern w:val="0"/>
                                  <w:sz w:val="24"/>
                                  <w:szCs w:val="24"/>
                                  <w:u w:val="single"/>
                                  <w:lang w:eastAsia="zh-CN"/>
                                  <w14:ligatures w14:val="none"/>
                                </w:rPr>
                                <w:t>stefaniabernabucci26@</w:t>
                              </w:r>
                              <w:r w:rsidRPr="00E94632">
                                <w:rPr>
                                  <w:rFonts w:ascii="Arial" w:eastAsia="Times New Roman" w:hAnsi="Arial" w:cs="Arial"/>
                                  <w:b/>
                                  <w:color w:val="0000FF"/>
                                  <w:kern w:val="0"/>
                                  <w:sz w:val="24"/>
                                  <w:szCs w:val="24"/>
                                  <w:u w:val="single"/>
                                  <w:lang w:eastAsia="zh-CN"/>
                                  <w14:ligatures w14:val="none"/>
                                </w:rPr>
                                <w:t>gmail.com</w:t>
                              </w:r>
                            </w:hyperlink>
                            <w:r w:rsidRPr="00E94632">
                              <w:rPr>
                                <w:rFonts w:ascii="Arial" w:eastAsia="Times New Roman" w:hAnsi="Arial" w:cs="Arial"/>
                                <w:b/>
                                <w:kern w:val="0"/>
                                <w:sz w:val="24"/>
                                <w:szCs w:val="24"/>
                                <w:lang w:eastAsia="zh-CN"/>
                                <w14:ligatures w14:val="none"/>
                              </w:rPr>
                              <w:t xml:space="preserve"> </w:t>
                            </w:r>
                            <w:r w:rsidRPr="00E94632">
                              <w:rPr>
                                <w:rFonts w:ascii="Arial" w:eastAsia="Times New Roman" w:hAnsi="Arial" w:cs="Arial"/>
                                <w:kern w:val="0"/>
                                <w:sz w:val="24"/>
                                <w:szCs w:val="24"/>
                                <w:lang w:eastAsia="zh-CN"/>
                                <w14:ligatures w14:val="none"/>
                              </w:rPr>
                              <w:t xml:space="preserve">e-mail dell’Associazione: </w:t>
                            </w:r>
                            <w:bookmarkStart w:id="9" w:name="_Hlk174080321"/>
                            <w:r w:rsidRPr="00E94632">
                              <w:rPr>
                                <w:rFonts w:ascii="Arial" w:eastAsia="Times New Roman" w:hAnsi="Arial" w:cs="Arial"/>
                                <w:kern w:val="0"/>
                                <w:sz w:val="24"/>
                                <w:szCs w:val="24"/>
                                <w:lang w:eastAsia="zh-CN"/>
                                <w14:ligatures w14:val="none"/>
                              </w:rPr>
                              <w:fldChar w:fldCharType="begin"/>
                            </w:r>
                            <w:r w:rsidRPr="00E94632">
                              <w:rPr>
                                <w:rFonts w:ascii="Arial" w:eastAsia="Times New Roman" w:hAnsi="Arial" w:cs="Arial"/>
                                <w:kern w:val="0"/>
                                <w:sz w:val="24"/>
                                <w:szCs w:val="24"/>
                                <w:lang w:eastAsia="zh-CN"/>
                                <w14:ligatures w14:val="none"/>
                              </w:rPr>
                              <w:instrText xml:space="preserve"> HYPERLINK "mailto:info@tralenote.it"</w:instrText>
                            </w:r>
                            <w:r w:rsidRPr="00E94632">
                              <w:rPr>
                                <w:rFonts w:ascii="Arial" w:eastAsia="Times New Roman" w:hAnsi="Arial" w:cs="Arial"/>
                                <w:kern w:val="0"/>
                                <w:sz w:val="24"/>
                                <w:szCs w:val="24"/>
                                <w:lang w:eastAsia="zh-CN"/>
                                <w14:ligatures w14:val="none"/>
                              </w:rPr>
                            </w:r>
                            <w:r w:rsidRPr="00E94632">
                              <w:rPr>
                                <w:rFonts w:ascii="Arial" w:eastAsia="Times New Roman" w:hAnsi="Arial" w:cs="Arial"/>
                                <w:kern w:val="0"/>
                                <w:sz w:val="24"/>
                                <w:szCs w:val="24"/>
                                <w:lang w:eastAsia="zh-CN"/>
                                <w14:ligatures w14:val="none"/>
                              </w:rPr>
                              <w:fldChar w:fldCharType="separate"/>
                            </w:r>
                            <w:r w:rsidRPr="00E94632">
                              <w:rPr>
                                <w:rFonts w:ascii="Arial" w:eastAsia="Times New Roman" w:hAnsi="Arial" w:cs="Arial"/>
                                <w:b/>
                                <w:i/>
                                <w:color w:val="0000FF"/>
                                <w:kern w:val="0"/>
                                <w:sz w:val="24"/>
                                <w:szCs w:val="24"/>
                                <w:u w:val="single"/>
                                <w:lang w:eastAsia="zh-CN"/>
                                <w14:ligatures w14:val="none"/>
                              </w:rPr>
                              <w:t>info@tralenote.it</w:t>
                            </w:r>
                            <w:r w:rsidRPr="00E94632">
                              <w:rPr>
                                <w:rFonts w:ascii="Arial" w:eastAsia="Times New Roman" w:hAnsi="Arial" w:cs="Arial"/>
                                <w:kern w:val="0"/>
                                <w:sz w:val="24"/>
                                <w:szCs w:val="24"/>
                                <w:lang w:eastAsia="zh-CN"/>
                                <w14:ligatures w14:val="none"/>
                              </w:rPr>
                              <w:fldChar w:fldCharType="end"/>
                            </w:r>
                            <w:r w:rsidRPr="00E94632">
                              <w:rPr>
                                <w:rFonts w:ascii="Arial" w:eastAsia="Times New Roman" w:hAnsi="Arial" w:cs="Arial"/>
                                <w:kern w:val="0"/>
                                <w:sz w:val="24"/>
                                <w:szCs w:val="24"/>
                                <w:lang w:eastAsia="zh-CN"/>
                                <w14:ligatures w14:val="none"/>
                              </w:rPr>
                              <w:t xml:space="preserve"> </w:t>
                            </w:r>
                          </w:p>
                          <w:p w14:paraId="3CC90453" w14:textId="77777777" w:rsidR="00E94632" w:rsidRPr="00E94632" w:rsidRDefault="00E94632" w:rsidP="00E94632">
                            <w:pPr>
                              <w:suppressAutoHyphens/>
                              <w:autoSpaceDE w:val="0"/>
                              <w:spacing w:after="0" w:line="240" w:lineRule="auto"/>
                              <w:rPr>
                                <w:rFonts w:ascii="Arial" w:eastAsia="Times New Roman" w:hAnsi="Arial" w:cs="Arial"/>
                                <w:kern w:val="0"/>
                                <w:sz w:val="24"/>
                                <w:szCs w:val="24"/>
                                <w:lang w:eastAsia="zh-CN"/>
                                <w14:ligatures w14:val="none"/>
                              </w:rPr>
                            </w:pPr>
                          </w:p>
                          <w:bookmarkEnd w:id="9"/>
                          <w:p w14:paraId="06B7BF32" w14:textId="77777777" w:rsidR="00E94632" w:rsidRPr="00E94632" w:rsidRDefault="00E94632" w:rsidP="00E94632">
                            <w:pPr>
                              <w:suppressAutoHyphens/>
                              <w:autoSpaceDE w:val="0"/>
                              <w:spacing w:after="0" w:line="240" w:lineRule="auto"/>
                              <w:rPr>
                                <w:rFonts w:ascii="Arial" w:eastAsia="Times New Roman" w:hAnsi="Arial" w:cs="Arial"/>
                                <w:kern w:val="0"/>
                                <w:sz w:val="24"/>
                                <w:szCs w:val="24"/>
                                <w:lang w:eastAsia="zh-CN"/>
                                <w14:ligatures w14:val="none"/>
                              </w:rPr>
                            </w:pPr>
                            <w:r w:rsidRPr="00E94632">
                              <w:rPr>
                                <w:rFonts w:ascii="Arial" w:eastAsia="Times New Roman" w:hAnsi="Arial" w:cs="Arial"/>
                                <w:b/>
                                <w:i/>
                                <w:kern w:val="0"/>
                                <w:sz w:val="24"/>
                                <w:szCs w:val="24"/>
                                <w:lang w:eastAsia="zh-CN"/>
                                <w14:ligatures w14:val="none"/>
                              </w:rPr>
                              <w:t xml:space="preserve">Segreteria Concorso per spedizione iscrizioni </w:t>
                            </w:r>
                          </w:p>
                          <w:p w14:paraId="522E88E0" w14:textId="77777777" w:rsidR="00E94632" w:rsidRPr="00E94632" w:rsidRDefault="00E94632" w:rsidP="00E94632">
                            <w:pPr>
                              <w:suppressAutoHyphens/>
                              <w:autoSpaceDE w:val="0"/>
                              <w:spacing w:after="0" w:line="240" w:lineRule="auto"/>
                              <w:rPr>
                                <w:rFonts w:ascii="Arial" w:eastAsia="Times New Roman" w:hAnsi="Arial" w:cs="Arial"/>
                                <w:b/>
                                <w:i/>
                                <w:kern w:val="0"/>
                                <w:sz w:val="24"/>
                                <w:szCs w:val="24"/>
                                <w:lang w:eastAsia="zh-CN"/>
                                <w14:ligatures w14:val="none"/>
                              </w:rPr>
                            </w:pPr>
                            <w:r w:rsidRPr="00E94632">
                              <w:rPr>
                                <w:rFonts w:ascii="Arial" w:eastAsia="Times New Roman" w:hAnsi="Arial" w:cs="Arial"/>
                                <w:b/>
                                <w:i/>
                                <w:kern w:val="0"/>
                                <w:sz w:val="24"/>
                                <w:szCs w:val="24"/>
                                <w:lang w:eastAsia="zh-CN"/>
                                <w14:ligatures w14:val="none"/>
                              </w:rPr>
                              <w:t>via Fenile,64     61032 Fano (PU)</w:t>
                            </w:r>
                          </w:p>
                          <w:p w14:paraId="5E45DD8D" w14:textId="77777777" w:rsidR="00E94632" w:rsidRPr="00E94632" w:rsidRDefault="00E94632" w:rsidP="00E94632">
                            <w:pPr>
                              <w:suppressAutoHyphens/>
                              <w:spacing w:after="0" w:line="240" w:lineRule="auto"/>
                              <w:rPr>
                                <w:rFonts w:ascii="Arial" w:eastAsia="Times New Roman" w:hAnsi="Arial" w:cs="Arial"/>
                                <w:kern w:val="0"/>
                                <w:sz w:val="24"/>
                                <w:szCs w:val="24"/>
                                <w:lang w:eastAsia="zh-CN"/>
                                <w14:ligatures w14:val="none"/>
                              </w:rPr>
                            </w:pPr>
                            <w:r w:rsidRPr="00E94632">
                              <w:rPr>
                                <w:rFonts w:ascii="Arial" w:eastAsia="Times New Roman" w:hAnsi="Arial" w:cs="Arial"/>
                                <w:b/>
                                <w:i/>
                                <w:kern w:val="0"/>
                                <w:sz w:val="24"/>
                                <w:szCs w:val="24"/>
                                <w:lang w:eastAsia="zh-CN"/>
                                <w14:ligatures w14:val="none"/>
                              </w:rPr>
                              <w:t xml:space="preserve">e-mail </w:t>
                            </w:r>
                            <w:hyperlink r:id="rId19" w:history="1">
                              <w:r w:rsidRPr="00E94632">
                                <w:rPr>
                                  <w:rFonts w:ascii="Arial" w:eastAsia="Times New Roman" w:hAnsi="Arial" w:cs="Arial"/>
                                  <w:b/>
                                  <w:i/>
                                  <w:color w:val="0000FF"/>
                                  <w:kern w:val="0"/>
                                  <w:sz w:val="24"/>
                                  <w:szCs w:val="24"/>
                                  <w:u w:val="single"/>
                                  <w:lang w:eastAsia="zh-CN"/>
                                  <w14:ligatures w14:val="none"/>
                                </w:rPr>
                                <w:t>info@tralenote.it</w:t>
                              </w:r>
                            </w:hyperlink>
                            <w:r w:rsidRPr="00E94632">
                              <w:rPr>
                                <w:rFonts w:ascii="Arial" w:eastAsia="Times New Roman" w:hAnsi="Arial" w:cs="Arial"/>
                                <w:kern w:val="0"/>
                                <w:sz w:val="24"/>
                                <w:szCs w:val="24"/>
                                <w:lang w:eastAsia="zh-CN"/>
                                <w14:ligatures w14:val="none"/>
                              </w:rPr>
                              <w:t xml:space="preserve"> </w:t>
                            </w:r>
                          </w:p>
                          <w:p w14:paraId="395164CE" w14:textId="77777777" w:rsidR="00E94632" w:rsidRPr="00E94632" w:rsidRDefault="00E94632" w:rsidP="00E94632">
                            <w:pPr>
                              <w:suppressAutoHyphens/>
                              <w:autoSpaceDE w:val="0"/>
                              <w:spacing w:after="0" w:line="240" w:lineRule="auto"/>
                              <w:rPr>
                                <w:rFonts w:ascii="Arial" w:eastAsia="Times New Roman" w:hAnsi="Arial" w:cs="Arial"/>
                                <w:kern w:val="0"/>
                                <w:sz w:val="24"/>
                                <w:szCs w:val="24"/>
                                <w:lang w:eastAsia="zh-CN"/>
                                <w14:ligatures w14:val="none"/>
                              </w:rPr>
                            </w:pPr>
                          </w:p>
                          <w:p w14:paraId="029512F9" w14:textId="77777777" w:rsidR="00E94632" w:rsidRPr="00E94632" w:rsidRDefault="00E94632" w:rsidP="00E94632">
                            <w:pPr>
                              <w:suppressAutoHyphens/>
                              <w:autoSpaceDE w:val="0"/>
                              <w:spacing w:after="0" w:line="240" w:lineRule="auto"/>
                              <w:ind w:right="-427"/>
                              <w:rPr>
                                <w:rFonts w:ascii="Arial" w:eastAsia="Times New Roman" w:hAnsi="Arial" w:cs="Arial"/>
                                <w:kern w:val="0"/>
                                <w:sz w:val="24"/>
                                <w:szCs w:val="24"/>
                                <w:lang w:eastAsia="zh-CN"/>
                                <w14:ligatures w14:val="none"/>
                              </w:rPr>
                            </w:pPr>
                            <w:r w:rsidRPr="00E94632">
                              <w:rPr>
                                <w:rFonts w:ascii="Arial" w:eastAsia="Times New Roman" w:hAnsi="Arial" w:cs="Arial"/>
                                <w:b/>
                                <w:i/>
                                <w:kern w:val="0"/>
                                <w:sz w:val="24"/>
                                <w:szCs w:val="24"/>
                                <w:lang w:eastAsia="zh-CN"/>
                                <w14:ligatures w14:val="none"/>
                              </w:rPr>
                              <w:t xml:space="preserve">Sito  </w:t>
                            </w:r>
                            <w:hyperlink r:id="rId20" w:history="1">
                              <w:r w:rsidRPr="00E94632">
                                <w:rPr>
                                  <w:rFonts w:ascii="Arial" w:eastAsia="Times New Roman" w:hAnsi="Arial" w:cs="Arial"/>
                                  <w:b/>
                                  <w:i/>
                                  <w:color w:val="0000FF"/>
                                  <w:kern w:val="0"/>
                                  <w:sz w:val="24"/>
                                  <w:szCs w:val="24"/>
                                  <w:u w:val="single"/>
                                  <w:lang w:eastAsia="zh-CN"/>
                                  <w14:ligatures w14:val="none"/>
                                </w:rPr>
                                <w:t>www.tralenote.it</w:t>
                              </w:r>
                            </w:hyperlink>
                            <w:r w:rsidRPr="00E94632">
                              <w:rPr>
                                <w:rFonts w:ascii="Arial" w:eastAsia="Times New Roman" w:hAnsi="Arial" w:cs="Arial"/>
                                <w:b/>
                                <w:i/>
                                <w:kern w:val="0"/>
                                <w:sz w:val="24"/>
                                <w:szCs w:val="24"/>
                                <w:lang w:eastAsia="zh-CN"/>
                                <w14:ligatures w14:val="none"/>
                              </w:rPr>
                              <w:t xml:space="preserve">      </w:t>
                            </w:r>
                          </w:p>
                          <w:p w14:paraId="2C058FA8" w14:textId="77777777" w:rsidR="00E94632" w:rsidRPr="00E94632" w:rsidRDefault="00E94632" w:rsidP="00E94632">
                            <w:pPr>
                              <w:suppressAutoHyphens/>
                              <w:autoSpaceDE w:val="0"/>
                              <w:spacing w:after="0" w:line="240" w:lineRule="auto"/>
                              <w:rPr>
                                <w:rFonts w:ascii="Arial" w:eastAsia="Times New Roman" w:hAnsi="Arial" w:cs="Arial"/>
                                <w:kern w:val="0"/>
                                <w:sz w:val="24"/>
                                <w:szCs w:val="24"/>
                                <w:lang w:eastAsia="zh-CN"/>
                                <w14:ligatures w14:val="none"/>
                              </w:rPr>
                            </w:pPr>
                            <w:r w:rsidRPr="00E94632">
                              <w:rPr>
                                <w:rFonts w:ascii="Arial" w:eastAsia="Times New Roman" w:hAnsi="Arial" w:cs="Arial"/>
                                <w:b/>
                                <w:i/>
                                <w:kern w:val="0"/>
                                <w:sz w:val="24"/>
                                <w:szCs w:val="24"/>
                                <w:lang w:eastAsia="zh-CN"/>
                                <w14:ligatures w14:val="none"/>
                              </w:rPr>
                              <w:t xml:space="preserve">Pagina face book ASSOCIAZIONE CULTURALE TRA LE NOTE  </w:t>
                            </w:r>
                          </w:p>
                          <w:p w14:paraId="6C64F886" w14:textId="77777777" w:rsidR="00E94632" w:rsidRPr="00E94632" w:rsidRDefault="00E94632" w:rsidP="00E94632">
                            <w:pPr>
                              <w:suppressAutoHyphens/>
                              <w:autoSpaceDE w:val="0"/>
                              <w:spacing w:after="0" w:line="240" w:lineRule="auto"/>
                              <w:rPr>
                                <w:rFonts w:ascii="Arial" w:eastAsia="Times New Roman" w:hAnsi="Arial" w:cs="Arial"/>
                                <w:b/>
                                <w:i/>
                                <w:kern w:val="0"/>
                                <w:sz w:val="24"/>
                                <w:szCs w:val="24"/>
                                <w:lang w:eastAsia="zh-CN"/>
                                <w14:ligatures w14:val="none"/>
                              </w:rPr>
                            </w:pPr>
                          </w:p>
                          <w:p w14:paraId="789F0B03" w14:textId="77777777" w:rsidR="00E94632" w:rsidRPr="00E94632" w:rsidRDefault="00E94632" w:rsidP="00E94632">
                            <w:pPr>
                              <w:suppressAutoHyphens/>
                              <w:autoSpaceDE w:val="0"/>
                              <w:spacing w:after="0" w:line="240" w:lineRule="auto"/>
                              <w:rPr>
                                <w:rFonts w:ascii="Calibri-BoldItalic" w:eastAsia="Times New Roman" w:hAnsi="Calibri-BoldItalic" w:cs="Calibri-BoldItalic"/>
                                <w:b/>
                                <w:bCs/>
                                <w:i/>
                                <w:iCs/>
                                <w:color w:val="9A9ACD"/>
                                <w:kern w:val="0"/>
                                <w:sz w:val="26"/>
                                <w:szCs w:val="26"/>
                                <w:lang w:eastAsia="zh-CN"/>
                                <w14:ligatures w14:val="none"/>
                              </w:rPr>
                            </w:pPr>
                          </w:p>
                          <w:p w14:paraId="0876664F" w14:textId="77777777" w:rsidR="00E94632" w:rsidRPr="00E94632" w:rsidRDefault="00E94632" w:rsidP="00E94632">
                            <w:pPr>
                              <w:suppressAutoHyphens/>
                              <w:autoSpaceDE w:val="0"/>
                              <w:spacing w:after="0" w:line="240" w:lineRule="auto"/>
                              <w:rPr>
                                <w:rFonts w:ascii="Calibri-BoldItalic" w:eastAsia="Times New Roman" w:hAnsi="Calibri-BoldItalic" w:cs="Calibri-BoldItalic"/>
                                <w:b/>
                                <w:bCs/>
                                <w:i/>
                                <w:iCs/>
                                <w:color w:val="9A9ACD"/>
                                <w:kern w:val="0"/>
                                <w:sz w:val="26"/>
                                <w:szCs w:val="26"/>
                                <w:lang w:eastAsia="zh-CN"/>
                                <w14:ligatures w14:val="none"/>
                              </w:rPr>
                            </w:pPr>
                          </w:p>
                          <w:p w14:paraId="413F8DAF" w14:textId="77777777" w:rsidR="00E94632" w:rsidRPr="00E94632" w:rsidRDefault="00E94632" w:rsidP="00E94632">
                            <w:pPr>
                              <w:suppressAutoHyphens/>
                              <w:autoSpaceDE w:val="0"/>
                              <w:spacing w:after="0" w:line="240" w:lineRule="auto"/>
                              <w:rPr>
                                <w:rFonts w:ascii="Calibri-BoldItalic" w:eastAsia="Times New Roman" w:hAnsi="Calibri-BoldItalic" w:cs="Calibri-BoldItalic"/>
                                <w:b/>
                                <w:bCs/>
                                <w:i/>
                                <w:iCs/>
                                <w:color w:val="9A9ACD"/>
                                <w:kern w:val="0"/>
                                <w:sz w:val="26"/>
                                <w:szCs w:val="26"/>
                                <w:lang w:eastAsia="zh-CN"/>
                                <w14:ligatures w14:val="none"/>
                              </w:rPr>
                            </w:pPr>
                          </w:p>
                          <w:p w14:paraId="3E2B5A20" w14:textId="77777777" w:rsidR="00E94632" w:rsidRPr="00E94632" w:rsidRDefault="00E94632" w:rsidP="00E94632">
                            <w:pPr>
                              <w:suppressAutoHyphens/>
                              <w:autoSpaceDE w:val="0"/>
                              <w:spacing w:after="0" w:line="240" w:lineRule="auto"/>
                              <w:rPr>
                                <w:rFonts w:ascii="Calibri-BoldItalic" w:eastAsia="Times New Roman" w:hAnsi="Calibri-BoldItalic" w:cs="Calibri-BoldItalic"/>
                                <w:b/>
                                <w:bCs/>
                                <w:i/>
                                <w:iCs/>
                                <w:color w:val="9A9ACD"/>
                                <w:kern w:val="0"/>
                                <w:sz w:val="26"/>
                                <w:szCs w:val="26"/>
                                <w:lang w:eastAsia="zh-CN"/>
                                <w14:ligatures w14:val="none"/>
                              </w:rPr>
                            </w:pPr>
                          </w:p>
                          <w:p w14:paraId="202D5884" w14:textId="77777777" w:rsidR="00E94632" w:rsidRDefault="00E9463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EC4162" id="_x0000_s1054" type="#_x0000_t202" style="position:absolute;margin-left:0;margin-top:42.35pt;width:542.4pt;height:423.6pt;z-index:25171660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" strokecolor="#7cbace" strokeweight="6pt">
                <v:textbox>
                  <w:txbxContent>
                    <w:p w14:paraId="299B4489" w14:textId="13691F3B" w:rsidR="004A0E66" w:rsidRDefault="004A0E66" w:rsidP="00E94632">
                      <w:pPr>
                        <w:suppressAutoHyphens/>
                        <w:spacing w:before="280" w:after="280" w:line="196" w:lineRule="atLeast"/>
                        <w:jc w:val="both"/>
                        <w:rPr>
                          <w:rFonts w:ascii="Arial" w:eastAsia="Times New Roman" w:hAnsi="Arial" w:cs="Arial"/>
                          <w:b/>
                          <w:bCs/>
                          <w:color w:val="FF0000"/>
                          <w:kern w:val="0"/>
                          <w:sz w:val="24"/>
                          <w:szCs w:val="24"/>
                          <w:u w:val="single"/>
                          <w:lang w:eastAsia="zh-CN"/>
                          <w14:ligatures w14:val="none"/>
                        </w:rPr>
                      </w:pPr>
                      <w:r>
                        <w:rPr>
                          <w:noProof/>
                        </w:rPr>
                        <w:drawing>
                          <wp:inline distT="0" distB="0" distL="0" distR="0" wp14:anchorId="42DFD28E" wp14:editId="1F9D6D4D">
                            <wp:extent cx="749329" cy="586740"/>
                            <wp:effectExtent l="0" t="0" r="0" b="3810"/>
                            <wp:docPr id="1500229313" name="Immagine 4" descr="Disegno bandiera italia colorato da Filo il 05 di Luglio del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segno bandiera italia colorato da Filo il 05 di Luglio del 20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1931" cy="596608"/>
                                    </a:xfrm>
                                    <a:prstGeom prst="rect">
                                      <a:avLst/>
                                    </a:prstGeom>
                                    <a:noFill/>
                                    <a:ln>
                                      <a:noFill/>
                                    </a:ln>
                                  </pic:spPr>
                                </pic:pic>
                              </a:graphicData>
                            </a:graphic>
                          </wp:inline>
                        </w:drawing>
                      </w:r>
                    </w:p>
                    <w:p w14:paraId="66D4C82B" w14:textId="0E63E6D5" w:rsidR="00E94632" w:rsidRPr="005B75F8" w:rsidRDefault="00E94632" w:rsidP="00E94632">
                      <w:pPr>
                        <w:suppressAutoHyphens/>
                        <w:spacing w:before="280" w:after="280" w:line="196" w:lineRule="atLeast"/>
                        <w:jc w:val="both"/>
                        <w:rPr>
                          <w:rFonts w:ascii="Times New Roman" w:eastAsia="Times New Roman" w:hAnsi="Times New Roman" w:cs="Times New Roman"/>
                          <w:b/>
                          <w:bCs/>
                          <w:color w:val="FF0000"/>
                          <w:kern w:val="0"/>
                          <w:sz w:val="24"/>
                          <w:szCs w:val="24"/>
                          <w:u w:val="single"/>
                          <w:lang w:eastAsia="zh-CN"/>
                          <w14:ligatures w14:val="none"/>
                        </w:rPr>
                      </w:pPr>
                      <w:r w:rsidRPr="005B75F8">
                        <w:rPr>
                          <w:rFonts w:ascii="Arial" w:eastAsia="Times New Roman" w:hAnsi="Arial" w:cs="Arial"/>
                          <w:b/>
                          <w:bCs/>
                          <w:color w:val="FF0000"/>
                          <w:kern w:val="0"/>
                          <w:sz w:val="24"/>
                          <w:szCs w:val="24"/>
                          <w:u w:val="single"/>
                          <w:lang w:eastAsia="zh-CN"/>
                          <w14:ligatures w14:val="none"/>
                        </w:rPr>
                        <w:t>ALLEGATI</w:t>
                      </w:r>
                      <w:r w:rsidR="00F148FA">
                        <w:rPr>
                          <w:rFonts w:ascii="Arial" w:eastAsia="Times New Roman" w:hAnsi="Arial" w:cs="Arial"/>
                          <w:b/>
                          <w:bCs/>
                          <w:color w:val="FF0000"/>
                          <w:kern w:val="0"/>
                          <w:sz w:val="24"/>
                          <w:szCs w:val="24"/>
                          <w:u w:val="single"/>
                          <w:lang w:eastAsia="zh-CN"/>
                          <w14:ligatures w14:val="none"/>
                        </w:rPr>
                        <w:t xml:space="preserve"> ALL’ATTO DELL’ ISCRIZIONE</w:t>
                      </w:r>
                      <w:r w:rsidRPr="005B75F8">
                        <w:rPr>
                          <w:rFonts w:ascii="Arial" w:eastAsia="Times New Roman" w:hAnsi="Arial" w:cs="Arial"/>
                          <w:b/>
                          <w:bCs/>
                          <w:color w:val="FF0000"/>
                          <w:kern w:val="0"/>
                          <w:sz w:val="24"/>
                          <w:szCs w:val="24"/>
                          <w:u w:val="single"/>
                          <w:lang w:eastAsia="zh-CN"/>
                          <w14:ligatures w14:val="none"/>
                        </w:rPr>
                        <w:t>:</w:t>
                      </w:r>
                    </w:p>
                    <w:p w14:paraId="0C100FC9" w14:textId="77777777" w:rsidR="00E94632" w:rsidRPr="00E94632" w:rsidRDefault="00E94632" w:rsidP="00E94632">
                      <w:pPr>
                        <w:suppressAutoHyphens/>
                        <w:spacing w:before="280" w:after="280" w:line="196" w:lineRule="atLeast"/>
                        <w:jc w:val="both"/>
                        <w:rPr>
                          <w:rFonts w:ascii="Times New Roman" w:eastAsia="Times New Roman" w:hAnsi="Times New Roman" w:cs="Times New Roman"/>
                          <w:kern w:val="0"/>
                          <w:sz w:val="24"/>
                          <w:szCs w:val="24"/>
                          <w:lang w:eastAsia="zh-CN"/>
                          <w14:ligatures w14:val="none"/>
                        </w:rPr>
                      </w:pPr>
                      <w:r w:rsidRPr="00E94632">
                        <w:rPr>
                          <w:rFonts w:ascii="Arial" w:eastAsia="Arial" w:hAnsi="Arial" w:cs="Arial"/>
                          <w:color w:val="000000"/>
                          <w:kern w:val="0"/>
                          <w:sz w:val="24"/>
                          <w:szCs w:val="24"/>
                          <w:lang w:eastAsia="zh-CN"/>
                          <w14:ligatures w14:val="none"/>
                        </w:rPr>
                        <w:t xml:space="preserve"> </w:t>
                      </w:r>
                      <w:r w:rsidRPr="00E94632">
                        <w:rPr>
                          <w:rFonts w:ascii="Arial" w:eastAsia="Times New Roman" w:hAnsi="Arial" w:cs="Arial"/>
                          <w:color w:val="000000"/>
                          <w:kern w:val="0"/>
                          <w:sz w:val="24"/>
                          <w:szCs w:val="24"/>
                          <w:lang w:eastAsia="zh-CN"/>
                          <w14:ligatures w14:val="none"/>
                        </w:rPr>
                        <w:t xml:space="preserve">Modello 1 Domanda di Iscrizione al Concorso </w:t>
                      </w:r>
                    </w:p>
                    <w:p w14:paraId="5F3A56A7" w14:textId="77777777" w:rsidR="00E94632" w:rsidRPr="00E94632" w:rsidRDefault="00E94632" w:rsidP="00E94632">
                      <w:pPr>
                        <w:suppressAutoHyphens/>
                        <w:spacing w:before="280" w:after="280" w:line="196" w:lineRule="atLeast"/>
                        <w:jc w:val="both"/>
                        <w:rPr>
                          <w:rFonts w:ascii="Times New Roman" w:eastAsia="Times New Roman" w:hAnsi="Times New Roman" w:cs="Times New Roman"/>
                          <w:kern w:val="0"/>
                          <w:sz w:val="24"/>
                          <w:szCs w:val="24"/>
                          <w:lang w:eastAsia="zh-CN"/>
                          <w14:ligatures w14:val="none"/>
                        </w:rPr>
                      </w:pPr>
                      <w:r w:rsidRPr="00E94632">
                        <w:rPr>
                          <w:rFonts w:ascii="Arial" w:eastAsia="Arial" w:hAnsi="Arial" w:cs="Arial"/>
                          <w:color w:val="000000"/>
                          <w:kern w:val="0"/>
                          <w:sz w:val="24"/>
                          <w:szCs w:val="24"/>
                          <w:lang w:eastAsia="zh-CN"/>
                          <w14:ligatures w14:val="none"/>
                        </w:rPr>
                        <w:t xml:space="preserve"> </w:t>
                      </w:r>
                      <w:r w:rsidRPr="00E94632">
                        <w:rPr>
                          <w:rFonts w:ascii="Arial" w:eastAsia="Times New Roman" w:hAnsi="Arial" w:cs="Arial"/>
                          <w:color w:val="000000"/>
                          <w:kern w:val="0"/>
                          <w:sz w:val="24"/>
                          <w:szCs w:val="24"/>
                          <w:lang w:eastAsia="zh-CN"/>
                          <w14:ligatures w14:val="none"/>
                        </w:rPr>
                        <w:t xml:space="preserve">Il presente bando di concorso sottoscritto dal Dirigente scolastico. </w:t>
                      </w:r>
                    </w:p>
                    <w:p w14:paraId="5C1B2D31" w14:textId="77777777" w:rsidR="00E94632" w:rsidRPr="00E94632" w:rsidRDefault="00E94632" w:rsidP="00E94632">
                      <w:pPr>
                        <w:suppressAutoHyphens/>
                        <w:autoSpaceDE w:val="0"/>
                        <w:spacing w:after="0" w:line="240" w:lineRule="auto"/>
                        <w:rPr>
                          <w:rFonts w:ascii="Arial" w:eastAsia="Times New Roman" w:hAnsi="Arial" w:cs="Arial"/>
                          <w:kern w:val="0"/>
                          <w:sz w:val="24"/>
                          <w:szCs w:val="24"/>
                          <w:lang w:eastAsia="zh-CN"/>
                          <w14:ligatures w14:val="none"/>
                        </w:rPr>
                      </w:pPr>
                      <w:bookmarkStart w:id="10" w:name="_Hlk115887221"/>
                      <w:r w:rsidRPr="00E94632">
                        <w:rPr>
                          <w:rFonts w:ascii="Arial" w:eastAsia="Arial" w:hAnsi="Arial" w:cs="Arial"/>
                          <w:color w:val="000000"/>
                          <w:kern w:val="0"/>
                          <w:sz w:val="24"/>
                          <w:szCs w:val="24"/>
                          <w:lang w:eastAsia="zh-CN"/>
                          <w14:ligatures w14:val="none"/>
                        </w:rPr>
                        <w:t xml:space="preserve"> </w:t>
                      </w:r>
                      <w:r w:rsidRPr="00E94632">
                        <w:rPr>
                          <w:rFonts w:ascii="Arial" w:eastAsia="Times New Roman" w:hAnsi="Arial" w:cs="Arial"/>
                          <w:color w:val="000000"/>
                          <w:kern w:val="0"/>
                          <w:sz w:val="24"/>
                          <w:szCs w:val="24"/>
                          <w:lang w:eastAsia="zh-CN"/>
                          <w14:ligatures w14:val="none"/>
                        </w:rPr>
                        <w:t>Tagliando di partecipazione al Corso di aggiornamento.</w:t>
                      </w:r>
                    </w:p>
                    <w:p w14:paraId="19A1998E" w14:textId="77777777" w:rsidR="00E94632" w:rsidRPr="00E94632" w:rsidRDefault="00E94632" w:rsidP="00E94632">
                      <w:pPr>
                        <w:suppressAutoHyphens/>
                        <w:autoSpaceDE w:val="0"/>
                        <w:spacing w:after="0" w:line="240" w:lineRule="auto"/>
                        <w:rPr>
                          <w:rFonts w:ascii="Arial" w:eastAsia="Times New Roman" w:hAnsi="Arial" w:cs="Arial"/>
                          <w:color w:val="000000"/>
                          <w:kern w:val="0"/>
                          <w:sz w:val="24"/>
                          <w:szCs w:val="24"/>
                          <w:lang w:eastAsia="zh-CN"/>
                          <w14:ligatures w14:val="none"/>
                        </w:rPr>
                      </w:pPr>
                    </w:p>
                    <w:bookmarkEnd w:id="10"/>
                    <w:p w14:paraId="678C8D83" w14:textId="77777777" w:rsidR="00E94632" w:rsidRPr="00E94632" w:rsidRDefault="00E94632" w:rsidP="00E94632">
                      <w:pPr>
                        <w:suppressAutoHyphens/>
                        <w:autoSpaceDE w:val="0"/>
                        <w:spacing w:after="0" w:line="240" w:lineRule="auto"/>
                        <w:rPr>
                          <w:rFonts w:ascii="Arial" w:eastAsia="Times New Roman" w:hAnsi="Arial" w:cs="Arial"/>
                          <w:kern w:val="0"/>
                          <w:sz w:val="24"/>
                          <w:szCs w:val="24"/>
                          <w:lang w:eastAsia="zh-CN"/>
                          <w14:ligatures w14:val="none"/>
                        </w:rPr>
                      </w:pPr>
                      <w:r w:rsidRPr="00E94632">
                        <w:rPr>
                          <w:rFonts w:ascii="Arial" w:eastAsia="Arial" w:hAnsi="Arial" w:cs="Arial"/>
                          <w:color w:val="000000"/>
                          <w:kern w:val="0"/>
                          <w:sz w:val="24"/>
                          <w:szCs w:val="24"/>
                          <w:lang w:eastAsia="zh-CN"/>
                          <w14:ligatures w14:val="none"/>
                        </w:rPr>
                        <w:t xml:space="preserve"> </w:t>
                      </w:r>
                      <w:r w:rsidRPr="00E94632">
                        <w:rPr>
                          <w:rFonts w:ascii="Arial" w:eastAsia="Times New Roman" w:hAnsi="Arial" w:cs="Arial"/>
                          <w:color w:val="000000"/>
                          <w:kern w:val="0"/>
                          <w:sz w:val="24"/>
                          <w:szCs w:val="24"/>
                          <w:lang w:eastAsia="zh-CN"/>
                          <w14:ligatures w14:val="none"/>
                        </w:rPr>
                        <w:t>N. 3 Copie delle partiture di ciascun brano scelto per il concorso</w:t>
                      </w:r>
                      <w:r w:rsidRPr="00E94632">
                        <w:rPr>
                          <w:rFonts w:ascii="Arial" w:eastAsia="Times New Roman" w:hAnsi="Arial" w:cs="Arial"/>
                          <w:kern w:val="0"/>
                          <w:sz w:val="24"/>
                          <w:szCs w:val="24"/>
                          <w:lang w:eastAsia="zh-CN"/>
                          <w14:ligatures w14:val="none"/>
                        </w:rPr>
                        <w:t xml:space="preserve"> in formato MuseScore;</w:t>
                      </w:r>
                    </w:p>
                    <w:p w14:paraId="161DCBE2" w14:textId="77777777" w:rsidR="00E94632" w:rsidRPr="00E94632" w:rsidRDefault="00E94632" w:rsidP="00E94632">
                      <w:pPr>
                        <w:suppressAutoHyphens/>
                        <w:autoSpaceDE w:val="0"/>
                        <w:spacing w:after="0" w:line="240" w:lineRule="auto"/>
                        <w:rPr>
                          <w:rFonts w:ascii="Arial" w:eastAsia="Times New Roman" w:hAnsi="Arial" w:cs="Arial"/>
                          <w:color w:val="000000"/>
                          <w:kern w:val="0"/>
                          <w:sz w:val="24"/>
                          <w:szCs w:val="24"/>
                          <w:lang w:eastAsia="zh-CN"/>
                          <w14:ligatures w14:val="none"/>
                        </w:rPr>
                      </w:pPr>
                    </w:p>
                    <w:p w14:paraId="10236928" w14:textId="77777777" w:rsidR="00E94632" w:rsidRPr="00E94632" w:rsidRDefault="00E94632" w:rsidP="00E94632">
                      <w:pPr>
                        <w:suppressAutoHyphens/>
                        <w:autoSpaceDE w:val="0"/>
                        <w:spacing w:after="0" w:line="240" w:lineRule="auto"/>
                        <w:rPr>
                          <w:rFonts w:ascii="Arial" w:eastAsia="Times New Roman" w:hAnsi="Arial" w:cs="Arial"/>
                          <w:kern w:val="0"/>
                          <w:sz w:val="24"/>
                          <w:szCs w:val="24"/>
                          <w:lang w:eastAsia="zh-CN"/>
                          <w14:ligatures w14:val="none"/>
                        </w:rPr>
                      </w:pPr>
                      <w:r w:rsidRPr="00E94632">
                        <w:rPr>
                          <w:rFonts w:ascii="Arial" w:eastAsia="Arial" w:hAnsi="Arial" w:cs="Arial"/>
                          <w:color w:val="000000"/>
                          <w:kern w:val="0"/>
                          <w:sz w:val="24"/>
                          <w:szCs w:val="24"/>
                          <w:lang w:eastAsia="zh-CN"/>
                          <w14:ligatures w14:val="none"/>
                        </w:rPr>
                        <w:t xml:space="preserve"> </w:t>
                      </w:r>
                      <w:r w:rsidRPr="00E94632">
                        <w:rPr>
                          <w:rFonts w:ascii="Arial" w:eastAsia="Times New Roman" w:hAnsi="Arial" w:cs="Arial"/>
                          <w:color w:val="000000"/>
                          <w:kern w:val="0"/>
                          <w:sz w:val="24"/>
                          <w:szCs w:val="24"/>
                          <w:lang w:eastAsia="zh-CN"/>
                          <w14:ligatures w14:val="none"/>
                        </w:rPr>
                        <w:t>Registrazione recente in file o su CD con l'indicazione delle composizioni in esso</w:t>
                      </w:r>
                    </w:p>
                    <w:p w14:paraId="3985E505" w14:textId="77777777" w:rsidR="00E94632" w:rsidRPr="00E94632" w:rsidRDefault="00E94632" w:rsidP="00E94632">
                      <w:pPr>
                        <w:suppressAutoHyphens/>
                        <w:autoSpaceDE w:val="0"/>
                        <w:spacing w:after="0" w:line="240" w:lineRule="auto"/>
                        <w:rPr>
                          <w:rFonts w:ascii="Arial" w:eastAsia="Times New Roman" w:hAnsi="Arial" w:cs="Arial"/>
                          <w:kern w:val="0"/>
                          <w:sz w:val="24"/>
                          <w:szCs w:val="24"/>
                          <w:lang w:eastAsia="zh-CN"/>
                          <w14:ligatures w14:val="none"/>
                        </w:rPr>
                      </w:pPr>
                      <w:r w:rsidRPr="00E94632">
                        <w:rPr>
                          <w:rFonts w:ascii="Arial" w:eastAsia="Arial" w:hAnsi="Arial" w:cs="Arial"/>
                          <w:color w:val="000000"/>
                          <w:kern w:val="0"/>
                          <w:sz w:val="24"/>
                          <w:szCs w:val="24"/>
                          <w:lang w:eastAsia="zh-CN"/>
                          <w14:ligatures w14:val="none"/>
                        </w:rPr>
                        <w:t xml:space="preserve">    </w:t>
                      </w:r>
                      <w:r w:rsidRPr="00E94632">
                        <w:rPr>
                          <w:rFonts w:ascii="Arial" w:eastAsia="Times New Roman" w:hAnsi="Arial" w:cs="Arial"/>
                          <w:color w:val="000000"/>
                          <w:kern w:val="0"/>
                          <w:sz w:val="24"/>
                          <w:szCs w:val="24"/>
                          <w:lang w:eastAsia="zh-CN"/>
                          <w14:ligatures w14:val="none"/>
                        </w:rPr>
                        <w:t xml:space="preserve">contenute  </w:t>
                      </w:r>
                    </w:p>
                    <w:p w14:paraId="60AFC136" w14:textId="77777777" w:rsidR="00E94632" w:rsidRPr="00E94632" w:rsidRDefault="00E94632" w:rsidP="00E94632">
                      <w:pPr>
                        <w:suppressAutoHyphens/>
                        <w:spacing w:before="280" w:after="280" w:line="196" w:lineRule="atLeast"/>
                        <w:jc w:val="both"/>
                        <w:rPr>
                          <w:rFonts w:ascii="Times New Roman" w:eastAsia="Times New Roman" w:hAnsi="Times New Roman" w:cs="Times New Roman"/>
                          <w:kern w:val="0"/>
                          <w:sz w:val="24"/>
                          <w:szCs w:val="24"/>
                          <w:highlight w:val="green"/>
                          <w:lang w:eastAsia="zh-CN"/>
                          <w14:ligatures w14:val="none"/>
                        </w:rPr>
                      </w:pPr>
                      <w:r w:rsidRPr="00E94632">
                        <w:rPr>
                          <w:rFonts w:ascii="Arial" w:eastAsia="Arial" w:hAnsi="Arial" w:cs="Arial"/>
                          <w:color w:val="000000"/>
                          <w:kern w:val="0"/>
                          <w:sz w:val="24"/>
                          <w:szCs w:val="24"/>
                          <w:lang w:eastAsia="zh-CN"/>
                          <w14:ligatures w14:val="none"/>
                        </w:rPr>
                        <w:t xml:space="preserve"> </w:t>
                      </w:r>
                      <w:r w:rsidRPr="00E94632">
                        <w:rPr>
                          <w:rFonts w:ascii="Arial" w:eastAsia="Times New Roman" w:hAnsi="Arial" w:cs="Arial"/>
                          <w:color w:val="000000"/>
                          <w:kern w:val="0"/>
                          <w:sz w:val="24"/>
                          <w:szCs w:val="24"/>
                          <w:lang w:eastAsia="zh-CN"/>
                          <w14:ligatures w14:val="none"/>
                        </w:rPr>
                        <w:t>Modello 2 Consenso per la privacy (</w:t>
                      </w:r>
                      <w:r w:rsidRPr="00E94632">
                        <w:rPr>
                          <w:rFonts w:ascii="Arial" w:eastAsia="Times New Roman" w:hAnsi="Arial" w:cs="Arial"/>
                          <w:color w:val="000000"/>
                          <w:kern w:val="0"/>
                          <w:sz w:val="24"/>
                          <w:szCs w:val="24"/>
                          <w:highlight w:val="green"/>
                          <w:lang w:eastAsia="zh-CN"/>
                          <w14:ligatures w14:val="none"/>
                        </w:rPr>
                        <w:t xml:space="preserve">da consegnare una volta selezionati per la finale       </w:t>
                      </w:r>
                    </w:p>
                    <w:p w14:paraId="519430FF" w14:textId="77777777" w:rsidR="00E94632" w:rsidRPr="00E94632" w:rsidRDefault="00E94632" w:rsidP="00E94632">
                      <w:pPr>
                        <w:suppressAutoHyphens/>
                        <w:spacing w:before="280" w:after="280" w:line="196" w:lineRule="atLeast"/>
                        <w:jc w:val="both"/>
                        <w:rPr>
                          <w:rFonts w:ascii="Times New Roman" w:eastAsia="Times New Roman" w:hAnsi="Times New Roman" w:cs="Times New Roman"/>
                          <w:kern w:val="0"/>
                          <w:sz w:val="24"/>
                          <w:szCs w:val="24"/>
                          <w:lang w:eastAsia="zh-CN"/>
                          <w14:ligatures w14:val="none"/>
                        </w:rPr>
                      </w:pPr>
                      <w:r w:rsidRPr="00E94632">
                        <w:rPr>
                          <w:rFonts w:ascii="Times New Roman" w:eastAsia="Times New Roman" w:hAnsi="Times New Roman" w:cs="Times New Roman"/>
                          <w:kern w:val="0"/>
                          <w:sz w:val="24"/>
                          <w:szCs w:val="24"/>
                          <w:highlight w:val="green"/>
                          <w:lang w:eastAsia="zh-CN"/>
                          <w14:ligatures w14:val="none"/>
                        </w:rPr>
                        <w:t xml:space="preserve">    </w:t>
                      </w:r>
                      <w:r w:rsidRPr="00E94632">
                        <w:rPr>
                          <w:rFonts w:ascii="Arial" w:eastAsia="Times New Roman" w:hAnsi="Arial" w:cs="Arial"/>
                          <w:kern w:val="0"/>
                          <w:sz w:val="24"/>
                          <w:szCs w:val="24"/>
                          <w:highlight w:val="green"/>
                          <w:lang w:eastAsia="zh-CN"/>
                          <w14:ligatures w14:val="none"/>
                        </w:rPr>
                        <w:t>al</w:t>
                      </w:r>
                      <w:r w:rsidRPr="00E94632">
                        <w:rPr>
                          <w:rFonts w:ascii="Times New Roman" w:eastAsia="Times New Roman" w:hAnsi="Times New Roman" w:cs="Times New Roman"/>
                          <w:kern w:val="0"/>
                          <w:sz w:val="24"/>
                          <w:szCs w:val="24"/>
                          <w:highlight w:val="green"/>
                          <w:lang w:eastAsia="zh-CN"/>
                          <w14:ligatures w14:val="none"/>
                        </w:rPr>
                        <w:t xml:space="preserve"> </w:t>
                      </w:r>
                      <w:r w:rsidRPr="00E94632">
                        <w:rPr>
                          <w:rFonts w:ascii="Arial" w:eastAsia="Times New Roman" w:hAnsi="Arial" w:cs="Arial"/>
                          <w:color w:val="000000"/>
                          <w:kern w:val="0"/>
                          <w:sz w:val="24"/>
                          <w:szCs w:val="24"/>
                          <w:highlight w:val="green"/>
                          <w:lang w:eastAsia="zh-CN"/>
                          <w14:ligatures w14:val="none"/>
                        </w:rPr>
                        <w:t>responsabile dell’Associazione)</w:t>
                      </w:r>
                    </w:p>
                    <w:p w14:paraId="3D28948F" w14:textId="77777777" w:rsidR="00E94632" w:rsidRPr="00E94632" w:rsidRDefault="00E94632" w:rsidP="00E94632">
                      <w:pPr>
                        <w:suppressAutoHyphens/>
                        <w:autoSpaceDE w:val="0"/>
                        <w:spacing w:after="0" w:line="240" w:lineRule="auto"/>
                        <w:rPr>
                          <w:rFonts w:ascii="Arial" w:eastAsia="Times New Roman" w:hAnsi="Arial" w:cs="Arial"/>
                          <w:kern w:val="0"/>
                          <w:sz w:val="24"/>
                          <w:szCs w:val="24"/>
                          <w:lang w:eastAsia="zh-CN"/>
                          <w14:ligatures w14:val="none"/>
                        </w:rPr>
                      </w:pPr>
                      <w:r w:rsidRPr="00E94632">
                        <w:rPr>
                          <w:rFonts w:ascii="Arial" w:eastAsia="Times New Roman" w:hAnsi="Arial" w:cs="Arial"/>
                          <w:b/>
                          <w:i/>
                          <w:kern w:val="0"/>
                          <w:sz w:val="24"/>
                          <w:szCs w:val="24"/>
                          <w:lang w:eastAsia="zh-CN"/>
                          <w14:ligatures w14:val="none"/>
                        </w:rPr>
                        <w:t xml:space="preserve">Informazioni:  </w:t>
                      </w:r>
                    </w:p>
                    <w:p w14:paraId="58D7F755" w14:textId="77777777" w:rsidR="00E94632" w:rsidRPr="00E94632" w:rsidRDefault="00E94632" w:rsidP="00E94632">
                      <w:pPr>
                        <w:suppressAutoHyphens/>
                        <w:spacing w:after="0" w:line="240" w:lineRule="auto"/>
                        <w:rPr>
                          <w:rFonts w:ascii="Arial" w:eastAsia="Times New Roman" w:hAnsi="Arial" w:cs="Arial"/>
                          <w:kern w:val="0"/>
                          <w:sz w:val="24"/>
                          <w:szCs w:val="24"/>
                          <w:lang w:eastAsia="zh-CN"/>
                          <w14:ligatures w14:val="none"/>
                        </w:rPr>
                      </w:pPr>
                      <w:r w:rsidRPr="00E94632">
                        <w:rPr>
                          <w:rFonts w:ascii="Arial" w:eastAsia="Times New Roman" w:hAnsi="Arial" w:cs="Arial"/>
                          <w:kern w:val="0"/>
                          <w:sz w:val="24"/>
                          <w:szCs w:val="24"/>
                          <w:lang w:eastAsia="zh-CN"/>
                          <w14:ligatures w14:val="none"/>
                        </w:rPr>
                        <w:t xml:space="preserve">Referente: Ins.te Stefania Bernabucci: </w:t>
                      </w:r>
                      <w:r w:rsidRPr="00E94632">
                        <w:rPr>
                          <w:rFonts w:ascii="Arial" w:eastAsia="Times New Roman" w:hAnsi="Arial" w:cs="Arial"/>
                          <w:b/>
                          <w:bCs/>
                          <w:kern w:val="0"/>
                          <w:sz w:val="24"/>
                          <w:szCs w:val="24"/>
                          <w:lang w:eastAsia="zh-CN"/>
                          <w14:ligatures w14:val="none"/>
                        </w:rPr>
                        <w:t>347/O884858</w:t>
                      </w:r>
                      <w:r w:rsidRPr="00E94632">
                        <w:rPr>
                          <w:rFonts w:ascii="Arial" w:eastAsia="Times New Roman" w:hAnsi="Arial" w:cs="Arial"/>
                          <w:kern w:val="0"/>
                          <w:sz w:val="24"/>
                          <w:szCs w:val="24"/>
                          <w:lang w:eastAsia="zh-CN"/>
                          <w14:ligatures w14:val="none"/>
                        </w:rPr>
                        <w:t xml:space="preserve"> e mail</w:t>
                      </w:r>
                    </w:p>
                    <w:p w14:paraId="7038595C" w14:textId="77777777" w:rsidR="00E94632" w:rsidRPr="00E94632" w:rsidRDefault="00E94632" w:rsidP="00E94632">
                      <w:pPr>
                        <w:suppressAutoHyphens/>
                        <w:spacing w:after="0" w:line="240" w:lineRule="auto"/>
                        <w:rPr>
                          <w:rFonts w:ascii="Arial" w:eastAsia="Times New Roman" w:hAnsi="Arial" w:cs="Arial"/>
                          <w:b/>
                          <w:kern w:val="0"/>
                          <w:sz w:val="24"/>
                          <w:szCs w:val="24"/>
                          <w:lang w:eastAsia="zh-CN"/>
                          <w14:ligatures w14:val="none"/>
                        </w:rPr>
                      </w:pPr>
                      <w:hyperlink r:id="rId21" w:history="1">
                        <w:r w:rsidRPr="00E94632">
                          <w:rPr>
                            <w:rFonts w:ascii="Arial" w:eastAsia="Times New Roman" w:hAnsi="Arial" w:cs="Arial"/>
                            <w:b/>
                            <w:i/>
                            <w:color w:val="0000FF"/>
                            <w:kern w:val="0"/>
                            <w:sz w:val="24"/>
                            <w:szCs w:val="24"/>
                            <w:u w:val="single"/>
                            <w:lang w:eastAsia="zh-CN"/>
                            <w14:ligatures w14:val="none"/>
                          </w:rPr>
                          <w:t>stefaniabernabucci26@</w:t>
                        </w:r>
                        <w:r w:rsidRPr="00E94632">
                          <w:rPr>
                            <w:rFonts w:ascii="Arial" w:eastAsia="Times New Roman" w:hAnsi="Arial" w:cs="Arial"/>
                            <w:b/>
                            <w:color w:val="0000FF"/>
                            <w:kern w:val="0"/>
                            <w:sz w:val="24"/>
                            <w:szCs w:val="24"/>
                            <w:u w:val="single"/>
                            <w:lang w:eastAsia="zh-CN"/>
                            <w14:ligatures w14:val="none"/>
                          </w:rPr>
                          <w:t>gmail.com</w:t>
                        </w:r>
                      </w:hyperlink>
                      <w:r w:rsidRPr="00E94632">
                        <w:rPr>
                          <w:rFonts w:ascii="Arial" w:eastAsia="Times New Roman" w:hAnsi="Arial" w:cs="Arial"/>
                          <w:b/>
                          <w:kern w:val="0"/>
                          <w:sz w:val="24"/>
                          <w:szCs w:val="24"/>
                          <w:lang w:eastAsia="zh-CN"/>
                          <w14:ligatures w14:val="none"/>
                        </w:rPr>
                        <w:t xml:space="preserve"> </w:t>
                      </w:r>
                      <w:r w:rsidRPr="00E94632">
                        <w:rPr>
                          <w:rFonts w:ascii="Arial" w:eastAsia="Times New Roman" w:hAnsi="Arial" w:cs="Arial"/>
                          <w:kern w:val="0"/>
                          <w:sz w:val="24"/>
                          <w:szCs w:val="24"/>
                          <w:lang w:eastAsia="zh-CN"/>
                          <w14:ligatures w14:val="none"/>
                        </w:rPr>
                        <w:t xml:space="preserve">e-mail dell’Associazione: </w:t>
                      </w:r>
                      <w:bookmarkStart w:id="11" w:name="_Hlk174080321"/>
                      <w:r w:rsidRPr="00E94632">
                        <w:rPr>
                          <w:rFonts w:ascii="Arial" w:eastAsia="Times New Roman" w:hAnsi="Arial" w:cs="Arial"/>
                          <w:kern w:val="0"/>
                          <w:sz w:val="24"/>
                          <w:szCs w:val="24"/>
                          <w:lang w:eastAsia="zh-CN"/>
                          <w14:ligatures w14:val="none"/>
                        </w:rPr>
                        <w:fldChar w:fldCharType="begin"/>
                      </w:r>
                      <w:r w:rsidRPr="00E94632">
                        <w:rPr>
                          <w:rFonts w:ascii="Arial" w:eastAsia="Times New Roman" w:hAnsi="Arial" w:cs="Arial"/>
                          <w:kern w:val="0"/>
                          <w:sz w:val="24"/>
                          <w:szCs w:val="24"/>
                          <w:lang w:eastAsia="zh-CN"/>
                          <w14:ligatures w14:val="none"/>
                        </w:rPr>
                        <w:instrText xml:space="preserve"> HYPERLINK "mailto:info@tralenote.it"</w:instrText>
                      </w:r>
                      <w:r w:rsidRPr="00E94632">
                        <w:rPr>
                          <w:rFonts w:ascii="Arial" w:eastAsia="Times New Roman" w:hAnsi="Arial" w:cs="Arial"/>
                          <w:kern w:val="0"/>
                          <w:sz w:val="24"/>
                          <w:szCs w:val="24"/>
                          <w:lang w:eastAsia="zh-CN"/>
                          <w14:ligatures w14:val="none"/>
                        </w:rPr>
                      </w:r>
                      <w:r w:rsidRPr="00E94632">
                        <w:rPr>
                          <w:rFonts w:ascii="Arial" w:eastAsia="Times New Roman" w:hAnsi="Arial" w:cs="Arial"/>
                          <w:kern w:val="0"/>
                          <w:sz w:val="24"/>
                          <w:szCs w:val="24"/>
                          <w:lang w:eastAsia="zh-CN"/>
                          <w14:ligatures w14:val="none"/>
                        </w:rPr>
                        <w:fldChar w:fldCharType="separate"/>
                      </w:r>
                      <w:r w:rsidRPr="00E94632">
                        <w:rPr>
                          <w:rFonts w:ascii="Arial" w:eastAsia="Times New Roman" w:hAnsi="Arial" w:cs="Arial"/>
                          <w:b/>
                          <w:i/>
                          <w:color w:val="0000FF"/>
                          <w:kern w:val="0"/>
                          <w:sz w:val="24"/>
                          <w:szCs w:val="24"/>
                          <w:u w:val="single"/>
                          <w:lang w:eastAsia="zh-CN"/>
                          <w14:ligatures w14:val="none"/>
                        </w:rPr>
                        <w:t>info@tralenote.it</w:t>
                      </w:r>
                      <w:r w:rsidRPr="00E94632">
                        <w:rPr>
                          <w:rFonts w:ascii="Arial" w:eastAsia="Times New Roman" w:hAnsi="Arial" w:cs="Arial"/>
                          <w:kern w:val="0"/>
                          <w:sz w:val="24"/>
                          <w:szCs w:val="24"/>
                          <w:lang w:eastAsia="zh-CN"/>
                          <w14:ligatures w14:val="none"/>
                        </w:rPr>
                        <w:fldChar w:fldCharType="end"/>
                      </w:r>
                      <w:r w:rsidRPr="00E94632">
                        <w:rPr>
                          <w:rFonts w:ascii="Arial" w:eastAsia="Times New Roman" w:hAnsi="Arial" w:cs="Arial"/>
                          <w:kern w:val="0"/>
                          <w:sz w:val="24"/>
                          <w:szCs w:val="24"/>
                          <w:lang w:eastAsia="zh-CN"/>
                          <w14:ligatures w14:val="none"/>
                        </w:rPr>
                        <w:t xml:space="preserve"> </w:t>
                      </w:r>
                    </w:p>
                    <w:p w14:paraId="3CC90453" w14:textId="77777777" w:rsidR="00E94632" w:rsidRPr="00E94632" w:rsidRDefault="00E94632" w:rsidP="00E94632">
                      <w:pPr>
                        <w:suppressAutoHyphens/>
                        <w:autoSpaceDE w:val="0"/>
                        <w:spacing w:after="0" w:line="240" w:lineRule="auto"/>
                        <w:rPr>
                          <w:rFonts w:ascii="Arial" w:eastAsia="Times New Roman" w:hAnsi="Arial" w:cs="Arial"/>
                          <w:kern w:val="0"/>
                          <w:sz w:val="24"/>
                          <w:szCs w:val="24"/>
                          <w:lang w:eastAsia="zh-CN"/>
                          <w14:ligatures w14:val="none"/>
                        </w:rPr>
                      </w:pPr>
                    </w:p>
                    <w:bookmarkEnd w:id="11"/>
                    <w:p w14:paraId="06B7BF32" w14:textId="77777777" w:rsidR="00E94632" w:rsidRPr="00E94632" w:rsidRDefault="00E94632" w:rsidP="00E94632">
                      <w:pPr>
                        <w:suppressAutoHyphens/>
                        <w:autoSpaceDE w:val="0"/>
                        <w:spacing w:after="0" w:line="240" w:lineRule="auto"/>
                        <w:rPr>
                          <w:rFonts w:ascii="Arial" w:eastAsia="Times New Roman" w:hAnsi="Arial" w:cs="Arial"/>
                          <w:kern w:val="0"/>
                          <w:sz w:val="24"/>
                          <w:szCs w:val="24"/>
                          <w:lang w:eastAsia="zh-CN"/>
                          <w14:ligatures w14:val="none"/>
                        </w:rPr>
                      </w:pPr>
                      <w:r w:rsidRPr="00E94632">
                        <w:rPr>
                          <w:rFonts w:ascii="Arial" w:eastAsia="Times New Roman" w:hAnsi="Arial" w:cs="Arial"/>
                          <w:b/>
                          <w:i/>
                          <w:kern w:val="0"/>
                          <w:sz w:val="24"/>
                          <w:szCs w:val="24"/>
                          <w:lang w:eastAsia="zh-CN"/>
                          <w14:ligatures w14:val="none"/>
                        </w:rPr>
                        <w:t xml:space="preserve">Segreteria Concorso per spedizione iscrizioni </w:t>
                      </w:r>
                    </w:p>
                    <w:p w14:paraId="522E88E0" w14:textId="77777777" w:rsidR="00E94632" w:rsidRPr="00E94632" w:rsidRDefault="00E94632" w:rsidP="00E94632">
                      <w:pPr>
                        <w:suppressAutoHyphens/>
                        <w:autoSpaceDE w:val="0"/>
                        <w:spacing w:after="0" w:line="240" w:lineRule="auto"/>
                        <w:rPr>
                          <w:rFonts w:ascii="Arial" w:eastAsia="Times New Roman" w:hAnsi="Arial" w:cs="Arial"/>
                          <w:b/>
                          <w:i/>
                          <w:kern w:val="0"/>
                          <w:sz w:val="24"/>
                          <w:szCs w:val="24"/>
                          <w:lang w:eastAsia="zh-CN"/>
                          <w14:ligatures w14:val="none"/>
                        </w:rPr>
                      </w:pPr>
                      <w:r w:rsidRPr="00E94632">
                        <w:rPr>
                          <w:rFonts w:ascii="Arial" w:eastAsia="Times New Roman" w:hAnsi="Arial" w:cs="Arial"/>
                          <w:b/>
                          <w:i/>
                          <w:kern w:val="0"/>
                          <w:sz w:val="24"/>
                          <w:szCs w:val="24"/>
                          <w:lang w:eastAsia="zh-CN"/>
                          <w14:ligatures w14:val="none"/>
                        </w:rPr>
                        <w:t>via Fenile,64     61032 Fano (PU)</w:t>
                      </w:r>
                    </w:p>
                    <w:p w14:paraId="5E45DD8D" w14:textId="77777777" w:rsidR="00E94632" w:rsidRPr="00E94632" w:rsidRDefault="00E94632" w:rsidP="00E94632">
                      <w:pPr>
                        <w:suppressAutoHyphens/>
                        <w:spacing w:after="0" w:line="240" w:lineRule="auto"/>
                        <w:rPr>
                          <w:rFonts w:ascii="Arial" w:eastAsia="Times New Roman" w:hAnsi="Arial" w:cs="Arial"/>
                          <w:kern w:val="0"/>
                          <w:sz w:val="24"/>
                          <w:szCs w:val="24"/>
                          <w:lang w:eastAsia="zh-CN"/>
                          <w14:ligatures w14:val="none"/>
                        </w:rPr>
                      </w:pPr>
                      <w:r w:rsidRPr="00E94632">
                        <w:rPr>
                          <w:rFonts w:ascii="Arial" w:eastAsia="Times New Roman" w:hAnsi="Arial" w:cs="Arial"/>
                          <w:b/>
                          <w:i/>
                          <w:kern w:val="0"/>
                          <w:sz w:val="24"/>
                          <w:szCs w:val="24"/>
                          <w:lang w:eastAsia="zh-CN"/>
                          <w14:ligatures w14:val="none"/>
                        </w:rPr>
                        <w:t xml:space="preserve">e-mail </w:t>
                      </w:r>
                      <w:hyperlink r:id="rId22" w:history="1">
                        <w:r w:rsidRPr="00E94632">
                          <w:rPr>
                            <w:rFonts w:ascii="Arial" w:eastAsia="Times New Roman" w:hAnsi="Arial" w:cs="Arial"/>
                            <w:b/>
                            <w:i/>
                            <w:color w:val="0000FF"/>
                            <w:kern w:val="0"/>
                            <w:sz w:val="24"/>
                            <w:szCs w:val="24"/>
                            <w:u w:val="single"/>
                            <w:lang w:eastAsia="zh-CN"/>
                            <w14:ligatures w14:val="none"/>
                          </w:rPr>
                          <w:t>info@tralenote.it</w:t>
                        </w:r>
                      </w:hyperlink>
                      <w:r w:rsidRPr="00E94632">
                        <w:rPr>
                          <w:rFonts w:ascii="Arial" w:eastAsia="Times New Roman" w:hAnsi="Arial" w:cs="Arial"/>
                          <w:kern w:val="0"/>
                          <w:sz w:val="24"/>
                          <w:szCs w:val="24"/>
                          <w:lang w:eastAsia="zh-CN"/>
                          <w14:ligatures w14:val="none"/>
                        </w:rPr>
                        <w:t xml:space="preserve"> </w:t>
                      </w:r>
                    </w:p>
                    <w:p w14:paraId="395164CE" w14:textId="77777777" w:rsidR="00E94632" w:rsidRPr="00E94632" w:rsidRDefault="00E94632" w:rsidP="00E94632">
                      <w:pPr>
                        <w:suppressAutoHyphens/>
                        <w:autoSpaceDE w:val="0"/>
                        <w:spacing w:after="0" w:line="240" w:lineRule="auto"/>
                        <w:rPr>
                          <w:rFonts w:ascii="Arial" w:eastAsia="Times New Roman" w:hAnsi="Arial" w:cs="Arial"/>
                          <w:kern w:val="0"/>
                          <w:sz w:val="24"/>
                          <w:szCs w:val="24"/>
                          <w:lang w:eastAsia="zh-CN"/>
                          <w14:ligatures w14:val="none"/>
                        </w:rPr>
                      </w:pPr>
                    </w:p>
                    <w:p w14:paraId="029512F9" w14:textId="77777777" w:rsidR="00E94632" w:rsidRPr="00E94632" w:rsidRDefault="00E94632" w:rsidP="00E94632">
                      <w:pPr>
                        <w:suppressAutoHyphens/>
                        <w:autoSpaceDE w:val="0"/>
                        <w:spacing w:after="0" w:line="240" w:lineRule="auto"/>
                        <w:ind w:right="-427"/>
                        <w:rPr>
                          <w:rFonts w:ascii="Arial" w:eastAsia="Times New Roman" w:hAnsi="Arial" w:cs="Arial"/>
                          <w:kern w:val="0"/>
                          <w:sz w:val="24"/>
                          <w:szCs w:val="24"/>
                          <w:lang w:eastAsia="zh-CN"/>
                          <w14:ligatures w14:val="none"/>
                        </w:rPr>
                      </w:pPr>
                      <w:r w:rsidRPr="00E94632">
                        <w:rPr>
                          <w:rFonts w:ascii="Arial" w:eastAsia="Times New Roman" w:hAnsi="Arial" w:cs="Arial"/>
                          <w:b/>
                          <w:i/>
                          <w:kern w:val="0"/>
                          <w:sz w:val="24"/>
                          <w:szCs w:val="24"/>
                          <w:lang w:eastAsia="zh-CN"/>
                          <w14:ligatures w14:val="none"/>
                        </w:rPr>
                        <w:t xml:space="preserve">Sito  </w:t>
                      </w:r>
                      <w:hyperlink r:id="rId23" w:history="1">
                        <w:r w:rsidRPr="00E94632">
                          <w:rPr>
                            <w:rFonts w:ascii="Arial" w:eastAsia="Times New Roman" w:hAnsi="Arial" w:cs="Arial"/>
                            <w:b/>
                            <w:i/>
                            <w:color w:val="0000FF"/>
                            <w:kern w:val="0"/>
                            <w:sz w:val="24"/>
                            <w:szCs w:val="24"/>
                            <w:u w:val="single"/>
                            <w:lang w:eastAsia="zh-CN"/>
                            <w14:ligatures w14:val="none"/>
                          </w:rPr>
                          <w:t>www.tralenote.it</w:t>
                        </w:r>
                      </w:hyperlink>
                      <w:r w:rsidRPr="00E94632">
                        <w:rPr>
                          <w:rFonts w:ascii="Arial" w:eastAsia="Times New Roman" w:hAnsi="Arial" w:cs="Arial"/>
                          <w:b/>
                          <w:i/>
                          <w:kern w:val="0"/>
                          <w:sz w:val="24"/>
                          <w:szCs w:val="24"/>
                          <w:lang w:eastAsia="zh-CN"/>
                          <w14:ligatures w14:val="none"/>
                        </w:rPr>
                        <w:t xml:space="preserve">      </w:t>
                      </w:r>
                    </w:p>
                    <w:p w14:paraId="2C058FA8" w14:textId="77777777" w:rsidR="00E94632" w:rsidRPr="00E94632" w:rsidRDefault="00E94632" w:rsidP="00E94632">
                      <w:pPr>
                        <w:suppressAutoHyphens/>
                        <w:autoSpaceDE w:val="0"/>
                        <w:spacing w:after="0" w:line="240" w:lineRule="auto"/>
                        <w:rPr>
                          <w:rFonts w:ascii="Arial" w:eastAsia="Times New Roman" w:hAnsi="Arial" w:cs="Arial"/>
                          <w:kern w:val="0"/>
                          <w:sz w:val="24"/>
                          <w:szCs w:val="24"/>
                          <w:lang w:eastAsia="zh-CN"/>
                          <w14:ligatures w14:val="none"/>
                        </w:rPr>
                      </w:pPr>
                      <w:r w:rsidRPr="00E94632">
                        <w:rPr>
                          <w:rFonts w:ascii="Arial" w:eastAsia="Times New Roman" w:hAnsi="Arial" w:cs="Arial"/>
                          <w:b/>
                          <w:i/>
                          <w:kern w:val="0"/>
                          <w:sz w:val="24"/>
                          <w:szCs w:val="24"/>
                          <w:lang w:eastAsia="zh-CN"/>
                          <w14:ligatures w14:val="none"/>
                        </w:rPr>
                        <w:t xml:space="preserve">Pagina face book ASSOCIAZIONE CULTURALE TRA LE NOTE  </w:t>
                      </w:r>
                    </w:p>
                    <w:p w14:paraId="6C64F886" w14:textId="77777777" w:rsidR="00E94632" w:rsidRPr="00E94632" w:rsidRDefault="00E94632" w:rsidP="00E94632">
                      <w:pPr>
                        <w:suppressAutoHyphens/>
                        <w:autoSpaceDE w:val="0"/>
                        <w:spacing w:after="0" w:line="240" w:lineRule="auto"/>
                        <w:rPr>
                          <w:rFonts w:ascii="Arial" w:eastAsia="Times New Roman" w:hAnsi="Arial" w:cs="Arial"/>
                          <w:b/>
                          <w:i/>
                          <w:kern w:val="0"/>
                          <w:sz w:val="24"/>
                          <w:szCs w:val="24"/>
                          <w:lang w:eastAsia="zh-CN"/>
                          <w14:ligatures w14:val="none"/>
                        </w:rPr>
                      </w:pPr>
                    </w:p>
                    <w:p w14:paraId="789F0B03" w14:textId="77777777" w:rsidR="00E94632" w:rsidRPr="00E94632" w:rsidRDefault="00E94632" w:rsidP="00E94632">
                      <w:pPr>
                        <w:suppressAutoHyphens/>
                        <w:autoSpaceDE w:val="0"/>
                        <w:spacing w:after="0" w:line="240" w:lineRule="auto"/>
                        <w:rPr>
                          <w:rFonts w:ascii="Calibri-BoldItalic" w:eastAsia="Times New Roman" w:hAnsi="Calibri-BoldItalic" w:cs="Calibri-BoldItalic"/>
                          <w:b/>
                          <w:bCs/>
                          <w:i/>
                          <w:iCs/>
                          <w:color w:val="9A9ACD"/>
                          <w:kern w:val="0"/>
                          <w:sz w:val="26"/>
                          <w:szCs w:val="26"/>
                          <w:lang w:eastAsia="zh-CN"/>
                          <w14:ligatures w14:val="none"/>
                        </w:rPr>
                      </w:pPr>
                    </w:p>
                    <w:p w14:paraId="0876664F" w14:textId="77777777" w:rsidR="00E94632" w:rsidRPr="00E94632" w:rsidRDefault="00E94632" w:rsidP="00E94632">
                      <w:pPr>
                        <w:suppressAutoHyphens/>
                        <w:autoSpaceDE w:val="0"/>
                        <w:spacing w:after="0" w:line="240" w:lineRule="auto"/>
                        <w:rPr>
                          <w:rFonts w:ascii="Calibri-BoldItalic" w:eastAsia="Times New Roman" w:hAnsi="Calibri-BoldItalic" w:cs="Calibri-BoldItalic"/>
                          <w:b/>
                          <w:bCs/>
                          <w:i/>
                          <w:iCs/>
                          <w:color w:val="9A9ACD"/>
                          <w:kern w:val="0"/>
                          <w:sz w:val="26"/>
                          <w:szCs w:val="26"/>
                          <w:lang w:eastAsia="zh-CN"/>
                          <w14:ligatures w14:val="none"/>
                        </w:rPr>
                      </w:pPr>
                    </w:p>
                    <w:p w14:paraId="413F8DAF" w14:textId="77777777" w:rsidR="00E94632" w:rsidRPr="00E94632" w:rsidRDefault="00E94632" w:rsidP="00E94632">
                      <w:pPr>
                        <w:suppressAutoHyphens/>
                        <w:autoSpaceDE w:val="0"/>
                        <w:spacing w:after="0" w:line="240" w:lineRule="auto"/>
                        <w:rPr>
                          <w:rFonts w:ascii="Calibri-BoldItalic" w:eastAsia="Times New Roman" w:hAnsi="Calibri-BoldItalic" w:cs="Calibri-BoldItalic"/>
                          <w:b/>
                          <w:bCs/>
                          <w:i/>
                          <w:iCs/>
                          <w:color w:val="9A9ACD"/>
                          <w:kern w:val="0"/>
                          <w:sz w:val="26"/>
                          <w:szCs w:val="26"/>
                          <w:lang w:eastAsia="zh-CN"/>
                          <w14:ligatures w14:val="none"/>
                        </w:rPr>
                      </w:pPr>
                    </w:p>
                    <w:p w14:paraId="3E2B5A20" w14:textId="77777777" w:rsidR="00E94632" w:rsidRPr="00E94632" w:rsidRDefault="00E94632" w:rsidP="00E94632">
                      <w:pPr>
                        <w:suppressAutoHyphens/>
                        <w:autoSpaceDE w:val="0"/>
                        <w:spacing w:after="0" w:line="240" w:lineRule="auto"/>
                        <w:rPr>
                          <w:rFonts w:ascii="Calibri-BoldItalic" w:eastAsia="Times New Roman" w:hAnsi="Calibri-BoldItalic" w:cs="Calibri-BoldItalic"/>
                          <w:b/>
                          <w:bCs/>
                          <w:i/>
                          <w:iCs/>
                          <w:color w:val="9A9ACD"/>
                          <w:kern w:val="0"/>
                          <w:sz w:val="26"/>
                          <w:szCs w:val="26"/>
                          <w:lang w:eastAsia="zh-CN"/>
                          <w14:ligatures w14:val="none"/>
                        </w:rPr>
                      </w:pPr>
                    </w:p>
                    <w:p w14:paraId="202D5884" w14:textId="77777777" w:rsidR="00E94632" w:rsidRDefault="00E94632"/>
                  </w:txbxContent>
                </v:textbox>
                <w10:wrap type="square" anchorx="margin"/>
              </v:shape>
            </w:pict>
          </mc:Fallback>
        </mc:AlternateContent>
      </w:r>
    </w:p>
    <w:p w14:paraId="591F1DC6" w14:textId="77777777" w:rsidR="00E94632" w:rsidRDefault="00E94632" w:rsidP="000E5B7A">
      <w:pPr>
        <w:jc w:val="center"/>
      </w:pPr>
    </w:p>
    <w:p w14:paraId="19C62985" w14:textId="77777777" w:rsidR="00E94632" w:rsidRDefault="00E94632" w:rsidP="000E5B7A">
      <w:pPr>
        <w:jc w:val="center"/>
      </w:pPr>
    </w:p>
    <w:p w14:paraId="62339F11" w14:textId="77777777" w:rsidR="00E94632" w:rsidRDefault="00E94632" w:rsidP="000E5B7A">
      <w:pPr>
        <w:jc w:val="center"/>
      </w:pPr>
    </w:p>
    <w:p w14:paraId="716A4183" w14:textId="77777777" w:rsidR="00E94632" w:rsidRDefault="00E94632" w:rsidP="000E5B7A">
      <w:pPr>
        <w:jc w:val="center"/>
      </w:pPr>
    </w:p>
    <w:p w14:paraId="146045D7" w14:textId="77777777" w:rsidR="00E94632" w:rsidRDefault="00E94632" w:rsidP="000E5B7A">
      <w:pPr>
        <w:jc w:val="center"/>
      </w:pPr>
    </w:p>
    <w:p w14:paraId="4C63F756" w14:textId="77777777" w:rsidR="00E94632" w:rsidRDefault="00E94632" w:rsidP="000E5B7A">
      <w:pPr>
        <w:jc w:val="center"/>
      </w:pPr>
    </w:p>
    <w:p w14:paraId="32147ADB" w14:textId="77777777" w:rsidR="00E94632" w:rsidRDefault="00E94632" w:rsidP="000E5B7A">
      <w:pPr>
        <w:jc w:val="center"/>
      </w:pPr>
    </w:p>
    <w:p w14:paraId="56B9EA84" w14:textId="77777777" w:rsidR="00E94632" w:rsidRDefault="00E94632" w:rsidP="000E5B7A">
      <w:pPr>
        <w:jc w:val="center"/>
      </w:pPr>
    </w:p>
    <w:p w14:paraId="3566A451" w14:textId="77777777" w:rsidR="00E94632" w:rsidRDefault="00E94632" w:rsidP="000E5B7A">
      <w:pPr>
        <w:jc w:val="center"/>
      </w:pPr>
    </w:p>
    <w:p w14:paraId="3DBA9383" w14:textId="77777777" w:rsidR="00E94632" w:rsidRDefault="00E94632" w:rsidP="000E5B7A">
      <w:pPr>
        <w:jc w:val="center"/>
      </w:pPr>
    </w:p>
    <w:p w14:paraId="39B9EB7F" w14:textId="732440B9" w:rsidR="00E94632" w:rsidRDefault="00D50322" w:rsidP="000E5B7A">
      <w:pPr>
        <w:jc w:val="center"/>
      </w:pPr>
      <w:r>
        <w:t xml:space="preserve">                                                                                                                      </w:t>
      </w:r>
    </w:p>
    <w:p w14:paraId="2C8C37FC" w14:textId="4D77D76B" w:rsidR="00D50322" w:rsidRDefault="00074731" w:rsidP="000E5B7A">
      <w:pPr>
        <w:jc w:val="center"/>
      </w:pPr>
      <w:r w:rsidRPr="00E94632">
        <w:rPr>
          <w:rFonts w:ascii="Arial" w:eastAsia="Times New Roman" w:hAnsi="Arial" w:cs="Arial"/>
          <w:noProof/>
          <w:kern w:val="0"/>
          <w:sz w:val="24"/>
          <w:szCs w:val="24"/>
          <w:lang w:eastAsia="zh-CN"/>
          <w14:ligatures w14:val="none"/>
        </w:rPr>
        <w:lastRenderedPageBreak/>
        <mc:AlternateContent>
          <mc:Choice Requires="wps">
            <w:drawing>
              <wp:anchor distT="45720" distB="45720" distL="114300" distR="114300" simplePos="0" relativeHeight="251718656" behindDoc="0" locked="0" layoutInCell="1" allowOverlap="1" wp14:anchorId="5E49282F" wp14:editId="480F3E20">
                <wp:simplePos x="0" y="0"/>
                <wp:positionH relativeFrom="column">
                  <wp:posOffset>-445770</wp:posOffset>
                </wp:positionH>
                <wp:positionV relativeFrom="paragraph">
                  <wp:posOffset>396240</wp:posOffset>
                </wp:positionV>
                <wp:extent cx="7132320" cy="5212080"/>
                <wp:effectExtent l="38100" t="38100" r="30480" b="45720"/>
                <wp:wrapSquare wrapText="bothSides"/>
                <wp:docPr id="214379821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2320" cy="5212080"/>
                        </a:xfrm>
                        <a:prstGeom prst="rect">
                          <a:avLst/>
                        </a:prstGeom>
                        <a:solidFill>
                          <a:srgbClr val="FFFFFF"/>
                        </a:solidFill>
                        <a:ln w="76200">
                          <a:solidFill>
                            <a:srgbClr val="7CBACE"/>
                          </a:solidFill>
                          <a:miter lim="800000"/>
                          <a:headEnd/>
                          <a:tailEnd/>
                        </a:ln>
                      </wps:spPr>
                      <wps:txbx>
                        <w:txbxContent>
                          <w:p w14:paraId="1B3D9F6E" w14:textId="77777777" w:rsidR="00074731" w:rsidRDefault="00074731" w:rsidP="00074731">
                            <w:pPr>
                              <w:suppressAutoHyphens/>
                              <w:spacing w:after="0" w:line="240" w:lineRule="auto"/>
                              <w:rPr>
                                <w:rFonts w:ascii="Arial" w:eastAsia="Times New Roman" w:hAnsi="Arial" w:cs="Arial"/>
                                <w:b/>
                                <w:bCs/>
                                <w:color w:val="FF0000"/>
                                <w:kern w:val="0"/>
                                <w:sz w:val="24"/>
                                <w:szCs w:val="24"/>
                                <w:u w:val="single"/>
                                <w:lang w:val="en" w:eastAsia="it-IT"/>
                                <w14:ligatures w14:val="none"/>
                              </w:rPr>
                            </w:pPr>
                            <w:r w:rsidRPr="00D52A83">
                              <w:rPr>
                                <w:noProof/>
                              </w:rPr>
                              <w:drawing>
                                <wp:inline distT="0" distB="0" distL="0" distR="0" wp14:anchorId="231A9A18" wp14:editId="4E9645FD">
                                  <wp:extent cx="769620" cy="592803"/>
                                  <wp:effectExtent l="0" t="0" r="0" b="0"/>
                                  <wp:docPr id="1238423689" name="Immagine 35" descr="Bandiera Britannica Vettoriali, Illustrazioni 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Bandiera Britannica Vettoriali, Illustrazioni e Clipar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9658" cy="608237"/>
                                          </a:xfrm>
                                          <a:prstGeom prst="rect">
                                            <a:avLst/>
                                          </a:prstGeom>
                                          <a:noFill/>
                                          <a:ln>
                                            <a:noFill/>
                                          </a:ln>
                                        </pic:spPr>
                                      </pic:pic>
                                    </a:graphicData>
                                  </a:graphic>
                                </wp:inline>
                              </w:drawing>
                            </w:r>
                          </w:p>
                          <w:p w14:paraId="2C16D13A" w14:textId="2755A23C" w:rsidR="00E24340" w:rsidRPr="00074731" w:rsidRDefault="00E94632" w:rsidP="00074731">
                            <w:pPr>
                              <w:suppressAutoHyphens/>
                              <w:spacing w:after="0" w:line="240" w:lineRule="auto"/>
                              <w:rPr>
                                <w:rFonts w:ascii="Arial" w:eastAsia="Times New Roman" w:hAnsi="Arial" w:cs="Arial"/>
                                <w:b/>
                                <w:bCs/>
                                <w:color w:val="FF0000"/>
                                <w:kern w:val="0"/>
                                <w:sz w:val="24"/>
                                <w:szCs w:val="24"/>
                                <w:u w:val="single"/>
                                <w:lang w:val="en" w:eastAsia="it-IT"/>
                                <w14:ligatures w14:val="none"/>
                              </w:rPr>
                            </w:pPr>
                            <w:r w:rsidRPr="005B75F8">
                              <w:rPr>
                                <w:rFonts w:ascii="Arial" w:eastAsia="Times New Roman" w:hAnsi="Arial" w:cs="Arial"/>
                                <w:b/>
                                <w:bCs/>
                                <w:color w:val="FF0000"/>
                                <w:kern w:val="0"/>
                                <w:sz w:val="24"/>
                                <w:szCs w:val="24"/>
                                <w:u w:val="single"/>
                                <w:lang w:val="en" w:eastAsia="it-IT"/>
                                <w14:ligatures w14:val="none"/>
                              </w:rPr>
                              <w:t>ATTACHMENTS</w:t>
                            </w:r>
                            <w:r w:rsidR="00F148FA">
                              <w:rPr>
                                <w:rFonts w:ascii="Arial" w:eastAsia="Times New Roman" w:hAnsi="Arial" w:cs="Arial"/>
                                <w:b/>
                                <w:bCs/>
                                <w:color w:val="FF0000"/>
                                <w:kern w:val="0"/>
                                <w:sz w:val="24"/>
                                <w:szCs w:val="24"/>
                                <w:u w:val="single"/>
                                <w:lang w:val="en" w:eastAsia="it-IT"/>
                                <w14:ligatures w14:val="none"/>
                              </w:rPr>
                              <w:t xml:space="preserve"> AT THE TIME OF ENROLLMENT </w:t>
                            </w:r>
                            <w:r w:rsidRPr="005B75F8">
                              <w:rPr>
                                <w:rFonts w:ascii="Arial" w:eastAsia="Times New Roman" w:hAnsi="Arial" w:cs="Arial"/>
                                <w:b/>
                                <w:bCs/>
                                <w:color w:val="FF0000"/>
                                <w:kern w:val="0"/>
                                <w:sz w:val="24"/>
                                <w:szCs w:val="24"/>
                                <w:u w:val="single"/>
                                <w:lang w:eastAsia="zh-CN"/>
                                <w14:ligatures w14:val="none"/>
                              </w:rPr>
                              <w:t>:</w:t>
                            </w:r>
                          </w:p>
                          <w:p w14:paraId="02655B11" w14:textId="613D55B2" w:rsidR="00E24340" w:rsidRDefault="00E24340" w:rsidP="00E24340">
                            <w:pPr>
                              <w:pBdr>
                                <w:top w:val="nil"/>
                                <w:left w:val="nil"/>
                                <w:bottom w:val="nil"/>
                                <w:right w:val="nil"/>
                                <w:between w:val="nil"/>
                              </w:pBdr>
                              <w:spacing w:before="280" w:after="280"/>
                              <w:jc w:val="both"/>
                              <w:rPr>
                                <w:color w:val="000000"/>
                                <w:sz w:val="24"/>
                                <w:szCs w:val="24"/>
                              </w:rPr>
                            </w:pPr>
                            <w:r>
                              <w:rPr>
                                <w:rFonts w:ascii="Arial" w:eastAsia="Arial" w:hAnsi="Arial" w:cs="Arial"/>
                                <w:color w:val="000000"/>
                                <w:sz w:val="24"/>
                                <w:szCs w:val="24"/>
                              </w:rPr>
                              <w:t xml:space="preserve"> Form 1 Application Form for the Competition </w:t>
                            </w:r>
                          </w:p>
                          <w:p w14:paraId="0563491C" w14:textId="77777777" w:rsidR="00E24340" w:rsidRDefault="00E24340" w:rsidP="00E24340">
                            <w:pPr>
                              <w:pBdr>
                                <w:top w:val="nil"/>
                                <w:left w:val="nil"/>
                                <w:bottom w:val="nil"/>
                                <w:right w:val="nil"/>
                                <w:between w:val="nil"/>
                              </w:pBdr>
                              <w:spacing w:before="280" w:after="280"/>
                              <w:jc w:val="both"/>
                              <w:rPr>
                                <w:color w:val="000000"/>
                                <w:sz w:val="24"/>
                                <w:szCs w:val="24"/>
                              </w:rPr>
                            </w:pPr>
                            <w:bookmarkStart w:id="12" w:name="_heading=h.3znysh7" w:colFirst="0" w:colLast="0"/>
                            <w:bookmarkEnd w:id="12"/>
                            <w:r>
                              <w:rPr>
                                <w:rFonts w:ascii="Arial" w:eastAsia="Arial" w:hAnsi="Arial" w:cs="Arial"/>
                                <w:color w:val="000000"/>
                                <w:sz w:val="24"/>
                                <w:szCs w:val="24"/>
                              </w:rPr>
                              <w:t xml:space="preserve"> This notice of competition signed by the Headmaster. </w:t>
                            </w:r>
                          </w:p>
                          <w:p w14:paraId="731D1414" w14:textId="37E71515" w:rsidR="00E24340" w:rsidRDefault="00E24340" w:rsidP="00E24340">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Certificate of participation in the Refresher Course.</w:t>
                            </w:r>
                          </w:p>
                          <w:p w14:paraId="1195900E" w14:textId="37208798" w:rsidR="00E24340" w:rsidRDefault="00E24340" w:rsidP="00E24340">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 No. 3 Copies of the scores of each piece chosen for the competition </w:t>
                            </w:r>
                            <w:r>
                              <w:rPr>
                                <w:rFonts w:ascii="Arial" w:eastAsia="Arial" w:hAnsi="Arial" w:cs="Arial"/>
                                <w:color w:val="000000"/>
                                <w:sz w:val="24"/>
                                <w:szCs w:val="24"/>
                                <w:highlight w:val="yellow"/>
                              </w:rPr>
                              <w:t>in MuseScore format</w:t>
                            </w:r>
                            <w:r>
                              <w:rPr>
                                <w:rFonts w:ascii="Arial" w:eastAsia="Arial" w:hAnsi="Arial" w:cs="Arial"/>
                                <w:color w:val="000000"/>
                                <w:sz w:val="24"/>
                                <w:szCs w:val="24"/>
                              </w:rPr>
                              <w:t>;</w:t>
                            </w:r>
                          </w:p>
                          <w:p w14:paraId="4E48D24D" w14:textId="731F67E3" w:rsidR="00E24340" w:rsidRDefault="00E24340" w:rsidP="00E24340">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 Recent recording in file or on CD with compositions on it contained  </w:t>
                            </w:r>
                          </w:p>
                          <w:p w14:paraId="780B0C16" w14:textId="2EE67CD2" w:rsidR="00E24340" w:rsidRPr="00E24340" w:rsidRDefault="00E24340" w:rsidP="00E24340">
                            <w:pPr>
                              <w:pBdr>
                                <w:top w:val="nil"/>
                                <w:left w:val="nil"/>
                                <w:bottom w:val="nil"/>
                                <w:right w:val="nil"/>
                                <w:between w:val="nil"/>
                              </w:pBdr>
                              <w:spacing w:before="280" w:after="280"/>
                              <w:jc w:val="both"/>
                              <w:rPr>
                                <w:color w:val="000000"/>
                                <w:sz w:val="24"/>
                                <w:szCs w:val="24"/>
                                <w:highlight w:val="green"/>
                              </w:rPr>
                            </w:pPr>
                            <w:r>
                              <w:rPr>
                                <w:rFonts w:ascii="Arial" w:eastAsia="Arial" w:hAnsi="Arial" w:cs="Arial"/>
                                <w:color w:val="000000"/>
                                <w:sz w:val="24"/>
                                <w:szCs w:val="24"/>
                              </w:rPr>
                              <w:t> Model 2 Privacy Consent (</w:t>
                            </w:r>
                            <w:r>
                              <w:rPr>
                                <w:rFonts w:ascii="Arial" w:eastAsia="Arial" w:hAnsi="Arial" w:cs="Arial"/>
                                <w:color w:val="000000"/>
                                <w:sz w:val="24"/>
                                <w:szCs w:val="24"/>
                                <w:highlight w:val="green"/>
                              </w:rPr>
                              <w:t>to be handed in once selected for the final  to the head of the Association)</w:t>
                            </w:r>
                          </w:p>
                          <w:p w14:paraId="5ADBADAA" w14:textId="77777777" w:rsidR="00E24340" w:rsidRDefault="00E24340" w:rsidP="00E24340">
                            <w:pPr>
                              <w:pBdr>
                                <w:top w:val="nil"/>
                                <w:left w:val="nil"/>
                                <w:bottom w:val="nil"/>
                                <w:right w:val="nil"/>
                                <w:between w:val="nil"/>
                              </w:pBdr>
                              <w:rPr>
                                <w:rFonts w:ascii="Arial" w:eastAsia="Arial" w:hAnsi="Arial" w:cs="Arial"/>
                                <w:color w:val="000000"/>
                                <w:sz w:val="24"/>
                                <w:szCs w:val="24"/>
                              </w:rPr>
                            </w:pPr>
                            <w:r>
                              <w:rPr>
                                <w:rFonts w:ascii="Arial" w:eastAsia="Arial" w:hAnsi="Arial" w:cs="Arial"/>
                                <w:b/>
                                <w:i/>
                                <w:color w:val="000000"/>
                                <w:sz w:val="24"/>
                                <w:szCs w:val="24"/>
                              </w:rPr>
                              <w:t xml:space="preserve">Information:  </w:t>
                            </w:r>
                          </w:p>
                          <w:p w14:paraId="38A22E65" w14:textId="77777777" w:rsidR="00E24340" w:rsidRDefault="00E24340" w:rsidP="00E24340">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Contact person: Ins.te Stefania Bernabucci: </w:t>
                            </w:r>
                            <w:r>
                              <w:rPr>
                                <w:rFonts w:ascii="Arial" w:eastAsia="Arial" w:hAnsi="Arial" w:cs="Arial"/>
                                <w:b/>
                                <w:color w:val="000000"/>
                                <w:sz w:val="24"/>
                                <w:szCs w:val="24"/>
                              </w:rPr>
                              <w:t xml:space="preserve">347/O884858 </w:t>
                            </w:r>
                            <w:r>
                              <w:rPr>
                                <w:rFonts w:ascii="Arial" w:eastAsia="Arial" w:hAnsi="Arial" w:cs="Arial"/>
                                <w:color w:val="000000"/>
                                <w:sz w:val="24"/>
                                <w:szCs w:val="24"/>
                              </w:rPr>
                              <w:t>e mail</w:t>
                            </w:r>
                          </w:p>
                          <w:bookmarkStart w:id="13" w:name="_heading=h.2et92p0" w:colFirst="0" w:colLast="0"/>
                          <w:bookmarkEnd w:id="13"/>
                          <w:p w14:paraId="21D77361" w14:textId="5B4F4075" w:rsidR="00E24340" w:rsidRDefault="00E24340" w:rsidP="00E24340">
                            <w:pPr>
                              <w:pBdr>
                                <w:top w:val="nil"/>
                                <w:left w:val="nil"/>
                                <w:bottom w:val="nil"/>
                                <w:right w:val="nil"/>
                                <w:between w:val="nil"/>
                              </w:pBdr>
                              <w:rPr>
                                <w:rFonts w:ascii="Arial" w:eastAsia="Arial" w:hAnsi="Arial" w:cs="Arial"/>
                                <w:color w:val="000000"/>
                                <w:sz w:val="24"/>
                                <w:szCs w:val="24"/>
                              </w:rPr>
                            </w:pPr>
                            <w:r>
                              <w:rPr>
                                <w:rFonts w:ascii="Times New Roman" w:eastAsia="Times New Roman" w:hAnsi="Times New Roman" w:cs="Times New Roman"/>
                                <w:sz w:val="20"/>
                                <w:szCs w:val="20"/>
                              </w:rPr>
                              <w:fldChar w:fldCharType="begin"/>
                            </w:r>
                            <w:r>
                              <w:instrText>HYPERLINK "mailto:stefaniabernabucci26@gmail.com" \h</w:instrText>
                            </w:r>
                            <w:r>
                              <w:rPr>
                                <w:rFonts w:ascii="Times New Roman" w:eastAsia="Times New Roman" w:hAnsi="Times New Roman" w:cs="Times New Roman"/>
                                <w:sz w:val="20"/>
                                <w:szCs w:val="20"/>
                              </w:rPr>
                            </w:r>
                            <w:r>
                              <w:rPr>
                                <w:rFonts w:ascii="Times New Roman" w:eastAsia="Times New Roman" w:hAnsi="Times New Roman" w:cs="Times New Roman"/>
                                <w:sz w:val="20"/>
                                <w:szCs w:val="20"/>
                              </w:rPr>
                              <w:fldChar w:fldCharType="separate"/>
                            </w:r>
                            <w:r>
                              <w:rPr>
                                <w:rFonts w:ascii="Arial" w:eastAsia="Arial" w:hAnsi="Arial" w:cs="Arial"/>
                                <w:b/>
                                <w:color w:val="0000FF"/>
                                <w:sz w:val="24"/>
                                <w:szCs w:val="24"/>
                                <w:u w:val="single"/>
                              </w:rPr>
                              <w:t>stefaniabernabucci26@gmail.com</w:t>
                            </w:r>
                            <w:r>
                              <w:rPr>
                                <w:rFonts w:ascii="Arial" w:eastAsia="Arial" w:hAnsi="Arial" w:cs="Arial"/>
                                <w:b/>
                                <w:color w:val="0000FF"/>
                                <w:sz w:val="24"/>
                                <w:szCs w:val="24"/>
                                <w:u w:val="single"/>
                              </w:rPr>
                              <w:fldChar w:fldCharType="end"/>
                            </w:r>
                            <w:r>
                              <w:rPr>
                                <w:rFonts w:ascii="Arial" w:eastAsia="Arial" w:hAnsi="Arial" w:cs="Arial"/>
                                <w:color w:val="000000"/>
                                <w:sz w:val="24"/>
                                <w:szCs w:val="24"/>
                              </w:rPr>
                              <w:t xml:space="preserve"> Association e-mail: info@tralenote.it </w:t>
                            </w:r>
                          </w:p>
                          <w:p w14:paraId="61722774" w14:textId="77777777" w:rsidR="00E24340" w:rsidRDefault="00E24340" w:rsidP="00E24340">
                            <w:pPr>
                              <w:pBdr>
                                <w:top w:val="nil"/>
                                <w:left w:val="nil"/>
                                <w:bottom w:val="nil"/>
                                <w:right w:val="nil"/>
                                <w:between w:val="nil"/>
                              </w:pBdr>
                              <w:rPr>
                                <w:rFonts w:ascii="Arial" w:eastAsia="Arial" w:hAnsi="Arial" w:cs="Arial"/>
                                <w:color w:val="000000"/>
                                <w:sz w:val="24"/>
                                <w:szCs w:val="24"/>
                              </w:rPr>
                            </w:pPr>
                            <w:r>
                              <w:rPr>
                                <w:rFonts w:ascii="Arial" w:eastAsia="Arial" w:hAnsi="Arial" w:cs="Arial"/>
                                <w:b/>
                                <w:i/>
                                <w:color w:val="000000"/>
                                <w:sz w:val="24"/>
                                <w:szCs w:val="24"/>
                              </w:rPr>
                              <w:t xml:space="preserve">Competition Secretariat for sending entries </w:t>
                            </w:r>
                          </w:p>
                          <w:p w14:paraId="73607776" w14:textId="77777777" w:rsidR="00E24340" w:rsidRDefault="00E24340" w:rsidP="00E24340">
                            <w:pPr>
                              <w:pBdr>
                                <w:top w:val="nil"/>
                                <w:left w:val="nil"/>
                                <w:bottom w:val="nil"/>
                                <w:right w:val="nil"/>
                                <w:between w:val="nil"/>
                              </w:pBdr>
                              <w:rPr>
                                <w:rFonts w:ascii="Arial" w:eastAsia="Arial" w:hAnsi="Arial" w:cs="Arial"/>
                                <w:color w:val="000000"/>
                                <w:sz w:val="24"/>
                                <w:szCs w:val="24"/>
                              </w:rPr>
                            </w:pPr>
                            <w:r>
                              <w:rPr>
                                <w:rFonts w:ascii="Arial" w:eastAsia="Arial" w:hAnsi="Arial" w:cs="Arial"/>
                                <w:b/>
                                <w:i/>
                                <w:color w:val="000000"/>
                                <w:sz w:val="24"/>
                                <w:szCs w:val="24"/>
                              </w:rPr>
                              <w:t>via Fenile,64 61032 Fano (PU)</w:t>
                            </w:r>
                          </w:p>
                          <w:p w14:paraId="1954B70C" w14:textId="0A689CE0" w:rsidR="00E24340" w:rsidRDefault="00E24340" w:rsidP="00E24340">
                            <w:pPr>
                              <w:pBdr>
                                <w:top w:val="nil"/>
                                <w:left w:val="nil"/>
                                <w:bottom w:val="nil"/>
                                <w:right w:val="nil"/>
                                <w:between w:val="nil"/>
                              </w:pBdr>
                              <w:rPr>
                                <w:rFonts w:ascii="Arial" w:eastAsia="Arial" w:hAnsi="Arial" w:cs="Arial"/>
                                <w:color w:val="000000"/>
                                <w:sz w:val="24"/>
                                <w:szCs w:val="24"/>
                              </w:rPr>
                            </w:pPr>
                            <w:r>
                              <w:rPr>
                                <w:rFonts w:ascii="Arial" w:eastAsia="Arial" w:hAnsi="Arial" w:cs="Arial"/>
                                <w:b/>
                                <w:i/>
                                <w:color w:val="000000"/>
                                <w:sz w:val="24"/>
                                <w:szCs w:val="24"/>
                              </w:rPr>
                              <w:t xml:space="preserve">e-mail </w:t>
                            </w:r>
                            <w:r>
                              <w:rPr>
                                <w:rFonts w:ascii="Arial" w:eastAsia="Arial" w:hAnsi="Arial" w:cs="Arial"/>
                                <w:color w:val="000000"/>
                                <w:sz w:val="24"/>
                                <w:szCs w:val="24"/>
                              </w:rPr>
                              <w:t xml:space="preserve">info@tralenote.it </w:t>
                            </w:r>
                          </w:p>
                          <w:p w14:paraId="61FF02DA" w14:textId="77777777" w:rsidR="00E24340" w:rsidRDefault="00E24340" w:rsidP="00E24340">
                            <w:pPr>
                              <w:pBdr>
                                <w:top w:val="nil"/>
                                <w:left w:val="nil"/>
                                <w:bottom w:val="nil"/>
                                <w:right w:val="nil"/>
                                <w:between w:val="nil"/>
                              </w:pBdr>
                              <w:ind w:right="-427"/>
                              <w:rPr>
                                <w:rFonts w:ascii="Arial" w:eastAsia="Arial" w:hAnsi="Arial" w:cs="Arial"/>
                                <w:color w:val="000000"/>
                                <w:sz w:val="24"/>
                                <w:szCs w:val="24"/>
                              </w:rPr>
                            </w:pPr>
                            <w:r>
                              <w:rPr>
                                <w:rFonts w:ascii="Arial" w:eastAsia="Arial" w:hAnsi="Arial" w:cs="Arial"/>
                                <w:b/>
                                <w:i/>
                                <w:color w:val="000000"/>
                                <w:sz w:val="24"/>
                                <w:szCs w:val="24"/>
                              </w:rPr>
                              <w:t xml:space="preserve">www.tralenote.it      </w:t>
                            </w:r>
                          </w:p>
                          <w:p w14:paraId="0F1D4794" w14:textId="77777777" w:rsidR="00E24340" w:rsidRDefault="00E24340" w:rsidP="00E24340">
                            <w:pPr>
                              <w:pBdr>
                                <w:top w:val="nil"/>
                                <w:left w:val="nil"/>
                                <w:bottom w:val="nil"/>
                                <w:right w:val="nil"/>
                                <w:between w:val="nil"/>
                              </w:pBdr>
                              <w:rPr>
                                <w:rFonts w:ascii="Arial" w:eastAsia="Arial" w:hAnsi="Arial" w:cs="Arial"/>
                                <w:color w:val="000000"/>
                                <w:sz w:val="24"/>
                                <w:szCs w:val="24"/>
                              </w:rPr>
                            </w:pPr>
                            <w:r>
                              <w:rPr>
                                <w:rFonts w:ascii="Arial" w:eastAsia="Arial" w:hAnsi="Arial" w:cs="Arial"/>
                                <w:b/>
                                <w:i/>
                                <w:color w:val="000000"/>
                                <w:sz w:val="24"/>
                                <w:szCs w:val="24"/>
                              </w:rPr>
                              <w:t xml:space="preserve">Face book page ASSOCIAZIONE CULTURALE TRA LE NOTE  </w:t>
                            </w:r>
                          </w:p>
                          <w:p w14:paraId="355D8B58" w14:textId="77777777" w:rsidR="00E94632" w:rsidRPr="00E94632" w:rsidRDefault="00E94632" w:rsidP="00E94632">
                            <w:pPr>
                              <w:suppressAutoHyphens/>
                              <w:autoSpaceDE w:val="0"/>
                              <w:spacing w:after="0" w:line="240" w:lineRule="auto"/>
                              <w:rPr>
                                <w:rFonts w:ascii="Calibri-BoldItalic" w:eastAsia="Times New Roman" w:hAnsi="Calibri-BoldItalic" w:cs="Calibri-BoldItalic"/>
                                <w:b/>
                                <w:bCs/>
                                <w:i/>
                                <w:iCs/>
                                <w:color w:val="9A9ACD"/>
                                <w:kern w:val="0"/>
                                <w:sz w:val="26"/>
                                <w:szCs w:val="26"/>
                                <w:lang w:eastAsia="zh-CN"/>
                                <w14:ligatures w14:val="none"/>
                              </w:rPr>
                            </w:pPr>
                          </w:p>
                          <w:p w14:paraId="60B77577" w14:textId="77777777" w:rsidR="00E94632" w:rsidRDefault="00E94632" w:rsidP="00E9463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49282F" id="_x0000_s1055" type="#_x0000_t202" style="position:absolute;left:0;text-align:left;margin-left:-35.1pt;margin-top:31.2pt;width:561.6pt;height:410.4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" strokecolor="#7cbace" strokeweight="6pt">
                <v:textbox>
                  <w:txbxContent>
                    <w:p w14:paraId="1B3D9F6E" w14:textId="77777777" w:rsidR="00074731" w:rsidRDefault="00074731" w:rsidP="00074731">
                      <w:pPr>
                        <w:suppressAutoHyphens/>
                        <w:spacing w:after="0" w:line="240" w:lineRule="auto"/>
                        <w:rPr>
                          <w:rFonts w:ascii="Arial" w:eastAsia="Times New Roman" w:hAnsi="Arial" w:cs="Arial"/>
                          <w:b/>
                          <w:bCs/>
                          <w:color w:val="FF0000"/>
                          <w:kern w:val="0"/>
                          <w:sz w:val="24"/>
                          <w:szCs w:val="24"/>
                          <w:u w:val="single"/>
                          <w:lang w:val="en" w:eastAsia="it-IT"/>
                          <w14:ligatures w14:val="none"/>
                        </w:rPr>
                      </w:pPr>
                      <w:r w:rsidRPr="00D52A83">
                        <w:rPr>
                          <w:noProof/>
                        </w:rPr>
                        <w:drawing>
                          <wp:inline distT="0" distB="0" distL="0" distR="0" wp14:anchorId="231A9A18" wp14:editId="4E9645FD">
                            <wp:extent cx="769620" cy="592803"/>
                            <wp:effectExtent l="0" t="0" r="0" b="0"/>
                            <wp:docPr id="1238423689" name="Immagine 35" descr="Bandiera Britannica Vettoriali, Illustrazioni 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Bandiera Britannica Vettoriali, Illustrazioni e Clipar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9658" cy="608237"/>
                                    </a:xfrm>
                                    <a:prstGeom prst="rect">
                                      <a:avLst/>
                                    </a:prstGeom>
                                    <a:noFill/>
                                    <a:ln>
                                      <a:noFill/>
                                    </a:ln>
                                  </pic:spPr>
                                </pic:pic>
                              </a:graphicData>
                            </a:graphic>
                          </wp:inline>
                        </w:drawing>
                      </w:r>
                    </w:p>
                    <w:p w14:paraId="2C16D13A" w14:textId="2755A23C" w:rsidR="00E24340" w:rsidRPr="00074731" w:rsidRDefault="00E94632" w:rsidP="00074731">
                      <w:pPr>
                        <w:suppressAutoHyphens/>
                        <w:spacing w:after="0" w:line="240" w:lineRule="auto"/>
                        <w:rPr>
                          <w:rFonts w:ascii="Arial" w:eastAsia="Times New Roman" w:hAnsi="Arial" w:cs="Arial"/>
                          <w:b/>
                          <w:bCs/>
                          <w:color w:val="FF0000"/>
                          <w:kern w:val="0"/>
                          <w:sz w:val="24"/>
                          <w:szCs w:val="24"/>
                          <w:u w:val="single"/>
                          <w:lang w:val="en" w:eastAsia="it-IT"/>
                          <w14:ligatures w14:val="none"/>
                        </w:rPr>
                      </w:pPr>
                      <w:r w:rsidRPr="005B75F8">
                        <w:rPr>
                          <w:rFonts w:ascii="Arial" w:eastAsia="Times New Roman" w:hAnsi="Arial" w:cs="Arial"/>
                          <w:b/>
                          <w:bCs/>
                          <w:color w:val="FF0000"/>
                          <w:kern w:val="0"/>
                          <w:sz w:val="24"/>
                          <w:szCs w:val="24"/>
                          <w:u w:val="single"/>
                          <w:lang w:val="en" w:eastAsia="it-IT"/>
                          <w14:ligatures w14:val="none"/>
                        </w:rPr>
                        <w:t>ATTACHMENTS</w:t>
                      </w:r>
                      <w:r w:rsidR="00F148FA">
                        <w:rPr>
                          <w:rFonts w:ascii="Arial" w:eastAsia="Times New Roman" w:hAnsi="Arial" w:cs="Arial"/>
                          <w:b/>
                          <w:bCs/>
                          <w:color w:val="FF0000"/>
                          <w:kern w:val="0"/>
                          <w:sz w:val="24"/>
                          <w:szCs w:val="24"/>
                          <w:u w:val="single"/>
                          <w:lang w:val="en" w:eastAsia="it-IT"/>
                          <w14:ligatures w14:val="none"/>
                        </w:rPr>
                        <w:t xml:space="preserve"> AT THE TIME OF ENROLLMENT </w:t>
                      </w:r>
                      <w:r w:rsidRPr="005B75F8">
                        <w:rPr>
                          <w:rFonts w:ascii="Arial" w:eastAsia="Times New Roman" w:hAnsi="Arial" w:cs="Arial"/>
                          <w:b/>
                          <w:bCs/>
                          <w:color w:val="FF0000"/>
                          <w:kern w:val="0"/>
                          <w:sz w:val="24"/>
                          <w:szCs w:val="24"/>
                          <w:u w:val="single"/>
                          <w:lang w:eastAsia="zh-CN"/>
                          <w14:ligatures w14:val="none"/>
                        </w:rPr>
                        <w:t>:</w:t>
                      </w:r>
                    </w:p>
                    <w:p w14:paraId="02655B11" w14:textId="613D55B2" w:rsidR="00E24340" w:rsidRDefault="00E24340" w:rsidP="00E24340">
                      <w:pPr>
                        <w:pBdr>
                          <w:top w:val="nil"/>
                          <w:left w:val="nil"/>
                          <w:bottom w:val="nil"/>
                          <w:right w:val="nil"/>
                          <w:between w:val="nil"/>
                        </w:pBdr>
                        <w:spacing w:before="280" w:after="280"/>
                        <w:jc w:val="both"/>
                        <w:rPr>
                          <w:color w:val="000000"/>
                          <w:sz w:val="24"/>
                          <w:szCs w:val="24"/>
                        </w:rPr>
                      </w:pPr>
                      <w:r>
                        <w:rPr>
                          <w:rFonts w:ascii="Arial" w:eastAsia="Arial" w:hAnsi="Arial" w:cs="Arial"/>
                          <w:color w:val="000000"/>
                          <w:sz w:val="24"/>
                          <w:szCs w:val="24"/>
                        </w:rPr>
                        <w:t xml:space="preserve"> Form 1 Application Form for the Competition </w:t>
                      </w:r>
                    </w:p>
                    <w:p w14:paraId="0563491C" w14:textId="77777777" w:rsidR="00E24340" w:rsidRDefault="00E24340" w:rsidP="00E24340">
                      <w:pPr>
                        <w:pBdr>
                          <w:top w:val="nil"/>
                          <w:left w:val="nil"/>
                          <w:bottom w:val="nil"/>
                          <w:right w:val="nil"/>
                          <w:between w:val="nil"/>
                        </w:pBdr>
                        <w:spacing w:before="280" w:after="280"/>
                        <w:jc w:val="both"/>
                        <w:rPr>
                          <w:color w:val="000000"/>
                          <w:sz w:val="24"/>
                          <w:szCs w:val="24"/>
                        </w:rPr>
                      </w:pPr>
                      <w:bookmarkStart w:id="14" w:name="_heading=h.3znysh7" w:colFirst="0" w:colLast="0"/>
                      <w:bookmarkEnd w:id="14"/>
                      <w:r>
                        <w:rPr>
                          <w:rFonts w:ascii="Arial" w:eastAsia="Arial" w:hAnsi="Arial" w:cs="Arial"/>
                          <w:color w:val="000000"/>
                          <w:sz w:val="24"/>
                          <w:szCs w:val="24"/>
                        </w:rPr>
                        <w:t xml:space="preserve"> This notice of competition signed by the Headmaster. </w:t>
                      </w:r>
                    </w:p>
                    <w:p w14:paraId="731D1414" w14:textId="37E71515" w:rsidR="00E24340" w:rsidRDefault="00E24340" w:rsidP="00E24340">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Certificate of participation in the Refresher Course.</w:t>
                      </w:r>
                    </w:p>
                    <w:p w14:paraId="1195900E" w14:textId="37208798" w:rsidR="00E24340" w:rsidRDefault="00E24340" w:rsidP="00E24340">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 No. 3 Copies of the scores of each piece chosen for the competition </w:t>
                      </w:r>
                      <w:r>
                        <w:rPr>
                          <w:rFonts w:ascii="Arial" w:eastAsia="Arial" w:hAnsi="Arial" w:cs="Arial"/>
                          <w:color w:val="000000"/>
                          <w:sz w:val="24"/>
                          <w:szCs w:val="24"/>
                          <w:highlight w:val="yellow"/>
                        </w:rPr>
                        <w:t>in MuseScore format</w:t>
                      </w:r>
                      <w:r>
                        <w:rPr>
                          <w:rFonts w:ascii="Arial" w:eastAsia="Arial" w:hAnsi="Arial" w:cs="Arial"/>
                          <w:color w:val="000000"/>
                          <w:sz w:val="24"/>
                          <w:szCs w:val="24"/>
                        </w:rPr>
                        <w:t>;</w:t>
                      </w:r>
                    </w:p>
                    <w:p w14:paraId="4E48D24D" w14:textId="731F67E3" w:rsidR="00E24340" w:rsidRDefault="00E24340" w:rsidP="00E24340">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 Recent recording in file or on CD with compositions on it contained  </w:t>
                      </w:r>
                    </w:p>
                    <w:p w14:paraId="780B0C16" w14:textId="2EE67CD2" w:rsidR="00E24340" w:rsidRPr="00E24340" w:rsidRDefault="00E24340" w:rsidP="00E24340">
                      <w:pPr>
                        <w:pBdr>
                          <w:top w:val="nil"/>
                          <w:left w:val="nil"/>
                          <w:bottom w:val="nil"/>
                          <w:right w:val="nil"/>
                          <w:between w:val="nil"/>
                        </w:pBdr>
                        <w:spacing w:before="280" w:after="280"/>
                        <w:jc w:val="both"/>
                        <w:rPr>
                          <w:color w:val="000000"/>
                          <w:sz w:val="24"/>
                          <w:szCs w:val="24"/>
                          <w:highlight w:val="green"/>
                        </w:rPr>
                      </w:pPr>
                      <w:r>
                        <w:rPr>
                          <w:rFonts w:ascii="Arial" w:eastAsia="Arial" w:hAnsi="Arial" w:cs="Arial"/>
                          <w:color w:val="000000"/>
                          <w:sz w:val="24"/>
                          <w:szCs w:val="24"/>
                        </w:rPr>
                        <w:t> Model 2 Privacy Consent (</w:t>
                      </w:r>
                      <w:r>
                        <w:rPr>
                          <w:rFonts w:ascii="Arial" w:eastAsia="Arial" w:hAnsi="Arial" w:cs="Arial"/>
                          <w:color w:val="000000"/>
                          <w:sz w:val="24"/>
                          <w:szCs w:val="24"/>
                          <w:highlight w:val="green"/>
                        </w:rPr>
                        <w:t>to be handed in once selected for the final  to the head of the Association)</w:t>
                      </w:r>
                    </w:p>
                    <w:p w14:paraId="5ADBADAA" w14:textId="77777777" w:rsidR="00E24340" w:rsidRDefault="00E24340" w:rsidP="00E24340">
                      <w:pPr>
                        <w:pBdr>
                          <w:top w:val="nil"/>
                          <w:left w:val="nil"/>
                          <w:bottom w:val="nil"/>
                          <w:right w:val="nil"/>
                          <w:between w:val="nil"/>
                        </w:pBdr>
                        <w:rPr>
                          <w:rFonts w:ascii="Arial" w:eastAsia="Arial" w:hAnsi="Arial" w:cs="Arial"/>
                          <w:color w:val="000000"/>
                          <w:sz w:val="24"/>
                          <w:szCs w:val="24"/>
                        </w:rPr>
                      </w:pPr>
                      <w:r>
                        <w:rPr>
                          <w:rFonts w:ascii="Arial" w:eastAsia="Arial" w:hAnsi="Arial" w:cs="Arial"/>
                          <w:b/>
                          <w:i/>
                          <w:color w:val="000000"/>
                          <w:sz w:val="24"/>
                          <w:szCs w:val="24"/>
                        </w:rPr>
                        <w:t xml:space="preserve">Information:  </w:t>
                      </w:r>
                    </w:p>
                    <w:p w14:paraId="38A22E65" w14:textId="77777777" w:rsidR="00E24340" w:rsidRDefault="00E24340" w:rsidP="00E24340">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Contact person: Ins.te Stefania Bernabucci: </w:t>
                      </w:r>
                      <w:r>
                        <w:rPr>
                          <w:rFonts w:ascii="Arial" w:eastAsia="Arial" w:hAnsi="Arial" w:cs="Arial"/>
                          <w:b/>
                          <w:color w:val="000000"/>
                          <w:sz w:val="24"/>
                          <w:szCs w:val="24"/>
                        </w:rPr>
                        <w:t xml:space="preserve">347/O884858 </w:t>
                      </w:r>
                      <w:r>
                        <w:rPr>
                          <w:rFonts w:ascii="Arial" w:eastAsia="Arial" w:hAnsi="Arial" w:cs="Arial"/>
                          <w:color w:val="000000"/>
                          <w:sz w:val="24"/>
                          <w:szCs w:val="24"/>
                        </w:rPr>
                        <w:t>e mail</w:t>
                      </w:r>
                    </w:p>
                    <w:bookmarkStart w:id="15" w:name="_heading=h.2et92p0" w:colFirst="0" w:colLast="0"/>
                    <w:bookmarkEnd w:id="15"/>
                    <w:p w14:paraId="21D77361" w14:textId="5B4F4075" w:rsidR="00E24340" w:rsidRDefault="00E24340" w:rsidP="00E24340">
                      <w:pPr>
                        <w:pBdr>
                          <w:top w:val="nil"/>
                          <w:left w:val="nil"/>
                          <w:bottom w:val="nil"/>
                          <w:right w:val="nil"/>
                          <w:between w:val="nil"/>
                        </w:pBdr>
                        <w:rPr>
                          <w:rFonts w:ascii="Arial" w:eastAsia="Arial" w:hAnsi="Arial" w:cs="Arial"/>
                          <w:color w:val="000000"/>
                          <w:sz w:val="24"/>
                          <w:szCs w:val="24"/>
                        </w:rPr>
                      </w:pPr>
                      <w:r>
                        <w:rPr>
                          <w:rFonts w:ascii="Times New Roman" w:eastAsia="Times New Roman" w:hAnsi="Times New Roman" w:cs="Times New Roman"/>
                          <w:sz w:val="20"/>
                          <w:szCs w:val="20"/>
                        </w:rPr>
                        <w:fldChar w:fldCharType="begin"/>
                      </w:r>
                      <w:r>
                        <w:instrText>HYPERLINK "mailto:stefaniabernabucci26@gmail.com" \h</w:instrText>
                      </w:r>
                      <w:r>
                        <w:rPr>
                          <w:rFonts w:ascii="Times New Roman" w:eastAsia="Times New Roman" w:hAnsi="Times New Roman" w:cs="Times New Roman"/>
                          <w:sz w:val="20"/>
                          <w:szCs w:val="20"/>
                        </w:rPr>
                      </w:r>
                      <w:r>
                        <w:rPr>
                          <w:rFonts w:ascii="Times New Roman" w:eastAsia="Times New Roman" w:hAnsi="Times New Roman" w:cs="Times New Roman"/>
                          <w:sz w:val="20"/>
                          <w:szCs w:val="20"/>
                        </w:rPr>
                        <w:fldChar w:fldCharType="separate"/>
                      </w:r>
                      <w:r>
                        <w:rPr>
                          <w:rFonts w:ascii="Arial" w:eastAsia="Arial" w:hAnsi="Arial" w:cs="Arial"/>
                          <w:b/>
                          <w:color w:val="0000FF"/>
                          <w:sz w:val="24"/>
                          <w:szCs w:val="24"/>
                          <w:u w:val="single"/>
                        </w:rPr>
                        <w:t>stefaniabernabucci26@gmail.com</w:t>
                      </w:r>
                      <w:r>
                        <w:rPr>
                          <w:rFonts w:ascii="Arial" w:eastAsia="Arial" w:hAnsi="Arial" w:cs="Arial"/>
                          <w:b/>
                          <w:color w:val="0000FF"/>
                          <w:sz w:val="24"/>
                          <w:szCs w:val="24"/>
                          <w:u w:val="single"/>
                        </w:rPr>
                        <w:fldChar w:fldCharType="end"/>
                      </w:r>
                      <w:r>
                        <w:rPr>
                          <w:rFonts w:ascii="Arial" w:eastAsia="Arial" w:hAnsi="Arial" w:cs="Arial"/>
                          <w:color w:val="000000"/>
                          <w:sz w:val="24"/>
                          <w:szCs w:val="24"/>
                        </w:rPr>
                        <w:t xml:space="preserve"> Association e-mail: info@tralenote.it </w:t>
                      </w:r>
                    </w:p>
                    <w:p w14:paraId="61722774" w14:textId="77777777" w:rsidR="00E24340" w:rsidRDefault="00E24340" w:rsidP="00E24340">
                      <w:pPr>
                        <w:pBdr>
                          <w:top w:val="nil"/>
                          <w:left w:val="nil"/>
                          <w:bottom w:val="nil"/>
                          <w:right w:val="nil"/>
                          <w:between w:val="nil"/>
                        </w:pBdr>
                        <w:rPr>
                          <w:rFonts w:ascii="Arial" w:eastAsia="Arial" w:hAnsi="Arial" w:cs="Arial"/>
                          <w:color w:val="000000"/>
                          <w:sz w:val="24"/>
                          <w:szCs w:val="24"/>
                        </w:rPr>
                      </w:pPr>
                      <w:r>
                        <w:rPr>
                          <w:rFonts w:ascii="Arial" w:eastAsia="Arial" w:hAnsi="Arial" w:cs="Arial"/>
                          <w:b/>
                          <w:i/>
                          <w:color w:val="000000"/>
                          <w:sz w:val="24"/>
                          <w:szCs w:val="24"/>
                        </w:rPr>
                        <w:t xml:space="preserve">Competition Secretariat for sending entries </w:t>
                      </w:r>
                    </w:p>
                    <w:p w14:paraId="73607776" w14:textId="77777777" w:rsidR="00E24340" w:rsidRDefault="00E24340" w:rsidP="00E24340">
                      <w:pPr>
                        <w:pBdr>
                          <w:top w:val="nil"/>
                          <w:left w:val="nil"/>
                          <w:bottom w:val="nil"/>
                          <w:right w:val="nil"/>
                          <w:between w:val="nil"/>
                        </w:pBdr>
                        <w:rPr>
                          <w:rFonts w:ascii="Arial" w:eastAsia="Arial" w:hAnsi="Arial" w:cs="Arial"/>
                          <w:color w:val="000000"/>
                          <w:sz w:val="24"/>
                          <w:szCs w:val="24"/>
                        </w:rPr>
                      </w:pPr>
                      <w:r>
                        <w:rPr>
                          <w:rFonts w:ascii="Arial" w:eastAsia="Arial" w:hAnsi="Arial" w:cs="Arial"/>
                          <w:b/>
                          <w:i/>
                          <w:color w:val="000000"/>
                          <w:sz w:val="24"/>
                          <w:szCs w:val="24"/>
                        </w:rPr>
                        <w:t>via Fenile,64 61032 Fano (PU)</w:t>
                      </w:r>
                    </w:p>
                    <w:p w14:paraId="1954B70C" w14:textId="0A689CE0" w:rsidR="00E24340" w:rsidRDefault="00E24340" w:rsidP="00E24340">
                      <w:pPr>
                        <w:pBdr>
                          <w:top w:val="nil"/>
                          <w:left w:val="nil"/>
                          <w:bottom w:val="nil"/>
                          <w:right w:val="nil"/>
                          <w:between w:val="nil"/>
                        </w:pBdr>
                        <w:rPr>
                          <w:rFonts w:ascii="Arial" w:eastAsia="Arial" w:hAnsi="Arial" w:cs="Arial"/>
                          <w:color w:val="000000"/>
                          <w:sz w:val="24"/>
                          <w:szCs w:val="24"/>
                        </w:rPr>
                      </w:pPr>
                      <w:r>
                        <w:rPr>
                          <w:rFonts w:ascii="Arial" w:eastAsia="Arial" w:hAnsi="Arial" w:cs="Arial"/>
                          <w:b/>
                          <w:i/>
                          <w:color w:val="000000"/>
                          <w:sz w:val="24"/>
                          <w:szCs w:val="24"/>
                        </w:rPr>
                        <w:t xml:space="preserve">e-mail </w:t>
                      </w:r>
                      <w:r>
                        <w:rPr>
                          <w:rFonts w:ascii="Arial" w:eastAsia="Arial" w:hAnsi="Arial" w:cs="Arial"/>
                          <w:color w:val="000000"/>
                          <w:sz w:val="24"/>
                          <w:szCs w:val="24"/>
                        </w:rPr>
                        <w:t xml:space="preserve">info@tralenote.it </w:t>
                      </w:r>
                    </w:p>
                    <w:p w14:paraId="61FF02DA" w14:textId="77777777" w:rsidR="00E24340" w:rsidRDefault="00E24340" w:rsidP="00E24340">
                      <w:pPr>
                        <w:pBdr>
                          <w:top w:val="nil"/>
                          <w:left w:val="nil"/>
                          <w:bottom w:val="nil"/>
                          <w:right w:val="nil"/>
                          <w:between w:val="nil"/>
                        </w:pBdr>
                        <w:ind w:right="-427"/>
                        <w:rPr>
                          <w:rFonts w:ascii="Arial" w:eastAsia="Arial" w:hAnsi="Arial" w:cs="Arial"/>
                          <w:color w:val="000000"/>
                          <w:sz w:val="24"/>
                          <w:szCs w:val="24"/>
                        </w:rPr>
                      </w:pPr>
                      <w:r>
                        <w:rPr>
                          <w:rFonts w:ascii="Arial" w:eastAsia="Arial" w:hAnsi="Arial" w:cs="Arial"/>
                          <w:b/>
                          <w:i/>
                          <w:color w:val="000000"/>
                          <w:sz w:val="24"/>
                          <w:szCs w:val="24"/>
                        </w:rPr>
                        <w:t xml:space="preserve">www.tralenote.it      </w:t>
                      </w:r>
                    </w:p>
                    <w:p w14:paraId="0F1D4794" w14:textId="77777777" w:rsidR="00E24340" w:rsidRDefault="00E24340" w:rsidP="00E24340">
                      <w:pPr>
                        <w:pBdr>
                          <w:top w:val="nil"/>
                          <w:left w:val="nil"/>
                          <w:bottom w:val="nil"/>
                          <w:right w:val="nil"/>
                          <w:between w:val="nil"/>
                        </w:pBdr>
                        <w:rPr>
                          <w:rFonts w:ascii="Arial" w:eastAsia="Arial" w:hAnsi="Arial" w:cs="Arial"/>
                          <w:color w:val="000000"/>
                          <w:sz w:val="24"/>
                          <w:szCs w:val="24"/>
                        </w:rPr>
                      </w:pPr>
                      <w:r>
                        <w:rPr>
                          <w:rFonts w:ascii="Arial" w:eastAsia="Arial" w:hAnsi="Arial" w:cs="Arial"/>
                          <w:b/>
                          <w:i/>
                          <w:color w:val="000000"/>
                          <w:sz w:val="24"/>
                          <w:szCs w:val="24"/>
                        </w:rPr>
                        <w:t xml:space="preserve">Face book page ASSOCIAZIONE CULTURALE TRA LE NOTE  </w:t>
                      </w:r>
                    </w:p>
                    <w:p w14:paraId="355D8B58" w14:textId="77777777" w:rsidR="00E94632" w:rsidRPr="00E94632" w:rsidRDefault="00E94632" w:rsidP="00E94632">
                      <w:pPr>
                        <w:suppressAutoHyphens/>
                        <w:autoSpaceDE w:val="0"/>
                        <w:spacing w:after="0" w:line="240" w:lineRule="auto"/>
                        <w:rPr>
                          <w:rFonts w:ascii="Calibri-BoldItalic" w:eastAsia="Times New Roman" w:hAnsi="Calibri-BoldItalic" w:cs="Calibri-BoldItalic"/>
                          <w:b/>
                          <w:bCs/>
                          <w:i/>
                          <w:iCs/>
                          <w:color w:val="9A9ACD"/>
                          <w:kern w:val="0"/>
                          <w:sz w:val="26"/>
                          <w:szCs w:val="26"/>
                          <w:lang w:eastAsia="zh-CN"/>
                          <w14:ligatures w14:val="none"/>
                        </w:rPr>
                      </w:pPr>
                    </w:p>
                    <w:p w14:paraId="60B77577" w14:textId="77777777" w:rsidR="00E94632" w:rsidRDefault="00E94632" w:rsidP="00E94632"/>
                  </w:txbxContent>
                </v:textbox>
                <w10:wrap type="square"/>
              </v:shape>
            </w:pict>
          </mc:Fallback>
        </mc:AlternateContent>
      </w:r>
    </w:p>
    <w:p w14:paraId="1A4C9804" w14:textId="5F68AB13" w:rsidR="00D50322" w:rsidRDefault="00D50322" w:rsidP="000E5B7A">
      <w:pPr>
        <w:jc w:val="center"/>
      </w:pPr>
    </w:p>
    <w:p w14:paraId="07708049" w14:textId="77777777" w:rsidR="00D50322" w:rsidRDefault="00D50322" w:rsidP="000E5B7A">
      <w:pPr>
        <w:jc w:val="center"/>
      </w:pPr>
    </w:p>
    <w:p w14:paraId="01F63828" w14:textId="77777777" w:rsidR="00D50322" w:rsidRDefault="00D50322" w:rsidP="000E5B7A">
      <w:pPr>
        <w:jc w:val="center"/>
      </w:pPr>
    </w:p>
    <w:p w14:paraId="5DD4FC85" w14:textId="77777777" w:rsidR="00D50322" w:rsidRDefault="00D50322" w:rsidP="000E5B7A">
      <w:pPr>
        <w:jc w:val="center"/>
      </w:pPr>
    </w:p>
    <w:p w14:paraId="4EE857AE" w14:textId="77777777" w:rsidR="00D50322" w:rsidRDefault="00D50322" w:rsidP="000E5B7A">
      <w:pPr>
        <w:jc w:val="center"/>
      </w:pPr>
    </w:p>
    <w:p w14:paraId="42788521" w14:textId="77777777" w:rsidR="00D50322" w:rsidRDefault="00D50322" w:rsidP="000E5B7A">
      <w:pPr>
        <w:jc w:val="center"/>
      </w:pPr>
    </w:p>
    <w:p w14:paraId="24981171" w14:textId="77777777" w:rsidR="00D50322" w:rsidRDefault="00D50322" w:rsidP="000E5B7A">
      <w:pPr>
        <w:jc w:val="center"/>
      </w:pPr>
    </w:p>
    <w:p w14:paraId="78E1D658" w14:textId="77777777" w:rsidR="00D50322" w:rsidRDefault="00D50322" w:rsidP="000E5B7A">
      <w:pPr>
        <w:jc w:val="center"/>
      </w:pPr>
    </w:p>
    <w:p w14:paraId="0AE8D3F3" w14:textId="77777777" w:rsidR="00D50322" w:rsidRDefault="00D50322" w:rsidP="000E5B7A">
      <w:pPr>
        <w:jc w:val="center"/>
      </w:pPr>
    </w:p>
    <w:p w14:paraId="2117CCFF" w14:textId="77777777" w:rsidR="00D50322" w:rsidRDefault="00D50322" w:rsidP="000E5B7A">
      <w:pPr>
        <w:jc w:val="center"/>
      </w:pPr>
    </w:p>
    <w:p w14:paraId="29202390" w14:textId="77777777" w:rsidR="00D50322" w:rsidRDefault="00D50322" w:rsidP="000E5B7A">
      <w:pPr>
        <w:jc w:val="center"/>
      </w:pPr>
    </w:p>
    <w:p w14:paraId="17D7A40F" w14:textId="77777777" w:rsidR="00E24340" w:rsidRDefault="00E24340" w:rsidP="00D50322">
      <w:pPr>
        <w:suppressAutoHyphens/>
        <w:autoSpaceDE w:val="0"/>
        <w:spacing w:after="0" w:line="240" w:lineRule="auto"/>
        <w:rPr>
          <w:rFonts w:ascii="Calibri-BoldItalic" w:eastAsia="Times New Roman" w:hAnsi="Calibri-BoldItalic" w:cs="Calibri-BoldItalic"/>
          <w:b/>
          <w:bCs/>
          <w:i/>
          <w:iCs/>
          <w:color w:val="9A9ACD"/>
          <w:kern w:val="0"/>
          <w:sz w:val="26"/>
          <w:szCs w:val="26"/>
          <w:lang w:eastAsia="zh-CN"/>
          <w14:ligatures w14:val="none"/>
        </w:rPr>
      </w:pPr>
      <w:bookmarkStart w:id="16" w:name="_Hlk176018731"/>
    </w:p>
    <w:p w14:paraId="69829670" w14:textId="129C3316" w:rsidR="00BB792C" w:rsidRDefault="004A0E66" w:rsidP="00D50322">
      <w:pPr>
        <w:suppressAutoHyphens/>
        <w:autoSpaceDE w:val="0"/>
        <w:spacing w:after="0" w:line="240" w:lineRule="auto"/>
        <w:rPr>
          <w:rFonts w:ascii="Calibri-BoldItalic" w:eastAsia="Times New Roman" w:hAnsi="Calibri-BoldItalic" w:cs="Calibri-BoldItalic"/>
          <w:b/>
          <w:bCs/>
          <w:i/>
          <w:iCs/>
          <w:color w:val="9A9ACD"/>
          <w:kern w:val="0"/>
          <w:sz w:val="26"/>
          <w:szCs w:val="26"/>
          <w:lang w:eastAsia="zh-CN"/>
          <w14:ligatures w14:val="none"/>
        </w:rPr>
      </w:pPr>
      <w:r>
        <w:rPr>
          <w:noProof/>
        </w:rPr>
        <w:lastRenderedPageBreak/>
        <w:drawing>
          <wp:inline distT="0" distB="0" distL="0" distR="0" wp14:anchorId="0D609D1A" wp14:editId="4E779435">
            <wp:extent cx="749329" cy="586740"/>
            <wp:effectExtent l="0" t="0" r="0" b="3810"/>
            <wp:docPr id="284430301" name="Immagine 4" descr="Disegno bandiera italia colorato da Filo il 05 di Luglio del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segno bandiera italia colorato da Filo il 05 di Luglio del 20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1931" cy="596608"/>
                    </a:xfrm>
                    <a:prstGeom prst="rect">
                      <a:avLst/>
                    </a:prstGeom>
                    <a:noFill/>
                    <a:ln>
                      <a:noFill/>
                    </a:ln>
                  </pic:spPr>
                </pic:pic>
              </a:graphicData>
            </a:graphic>
          </wp:inline>
        </w:drawing>
      </w:r>
    </w:p>
    <w:p w14:paraId="2F3851AD" w14:textId="65117356" w:rsidR="00D50322" w:rsidRDefault="00D50322" w:rsidP="00D50322">
      <w:pPr>
        <w:suppressAutoHyphens/>
        <w:autoSpaceDE w:val="0"/>
        <w:spacing w:after="0" w:line="240" w:lineRule="auto"/>
        <w:rPr>
          <w:rFonts w:ascii="Calibri-BoldItalic" w:eastAsia="Times New Roman" w:hAnsi="Calibri-BoldItalic" w:cs="Calibri-BoldItalic"/>
          <w:b/>
          <w:bCs/>
          <w:i/>
          <w:iCs/>
          <w:color w:val="9A9ACD"/>
          <w:kern w:val="0"/>
          <w:sz w:val="26"/>
          <w:szCs w:val="26"/>
          <w:lang w:eastAsia="zh-CN"/>
          <w14:ligatures w14:val="none"/>
        </w:rPr>
      </w:pPr>
      <w:r w:rsidRPr="00D50322">
        <w:rPr>
          <w:rFonts w:ascii="Calibri-BoldItalic" w:eastAsia="Times New Roman" w:hAnsi="Calibri-BoldItalic" w:cs="Calibri-BoldItalic"/>
          <w:b/>
          <w:bCs/>
          <w:i/>
          <w:iCs/>
          <w:color w:val="9A9ACD"/>
          <w:kern w:val="0"/>
          <w:sz w:val="26"/>
          <w:szCs w:val="26"/>
          <w:lang w:eastAsia="zh-CN"/>
          <w14:ligatures w14:val="none"/>
        </w:rPr>
        <w:t xml:space="preserve">Allegato 1 </w:t>
      </w:r>
    </w:p>
    <w:bookmarkEnd w:id="16"/>
    <w:p w14:paraId="1EA221DB" w14:textId="77777777" w:rsidR="00D50322" w:rsidRPr="00D50322" w:rsidRDefault="00D50322" w:rsidP="00D50322">
      <w:pPr>
        <w:suppressAutoHyphens/>
        <w:autoSpaceDE w:val="0"/>
        <w:spacing w:after="0" w:line="240" w:lineRule="auto"/>
        <w:rPr>
          <w:rFonts w:ascii="Arial" w:eastAsia="Times New Roman" w:hAnsi="Arial" w:cs="Arial"/>
          <w:kern w:val="0"/>
          <w:sz w:val="24"/>
          <w:szCs w:val="24"/>
          <w:lang w:eastAsia="zh-CN"/>
          <w14:ligatures w14:val="none"/>
        </w:rPr>
      </w:pPr>
    </w:p>
    <w:p w14:paraId="4CF99763" w14:textId="77777777" w:rsidR="00D50322" w:rsidRPr="005B75F8" w:rsidRDefault="00D50322" w:rsidP="00D50322">
      <w:pPr>
        <w:suppressAutoHyphens/>
        <w:autoSpaceDE w:val="0"/>
        <w:spacing w:after="0" w:line="240" w:lineRule="auto"/>
        <w:rPr>
          <w:rFonts w:ascii="Calibri-BoldItalic" w:eastAsia="Calibri-BoldItalic" w:hAnsi="Calibri-BoldItalic" w:cs="Calibri-BoldItalic"/>
          <w:b/>
          <w:bCs/>
          <w:i/>
          <w:iCs/>
          <w:color w:val="004E9A"/>
          <w:kern w:val="0"/>
          <w:sz w:val="26"/>
          <w:szCs w:val="26"/>
          <w:lang w:eastAsia="zh-CN"/>
          <w14:ligatures w14:val="none"/>
        </w:rPr>
      </w:pPr>
      <w:bookmarkStart w:id="17" w:name="_Hlk175809370"/>
      <w:r w:rsidRPr="00D50322">
        <w:rPr>
          <w:rFonts w:ascii="Calibri-BoldItalic" w:eastAsia="Calibri-BoldItalic" w:hAnsi="Calibri-BoldItalic" w:cs="Calibri-BoldItalic"/>
          <w:b/>
          <w:bCs/>
          <w:i/>
          <w:iCs/>
          <w:color w:val="9A9ACD"/>
          <w:kern w:val="0"/>
          <w:sz w:val="26"/>
          <w:szCs w:val="26"/>
          <w:lang w:eastAsia="zh-CN"/>
          <w14:ligatures w14:val="none"/>
        </w:rPr>
        <w:t xml:space="preserve"> </w:t>
      </w:r>
      <w:r w:rsidRPr="005B75F8">
        <w:rPr>
          <w:rFonts w:ascii="Calibri-Bold" w:eastAsia="Calibri-Bold" w:hAnsi="Calibri-Bold" w:cs="Calibri-Bold"/>
          <w:b/>
          <w:bCs/>
          <w:color w:val="004E9A"/>
          <w:kern w:val="0"/>
          <w:sz w:val="26"/>
          <w:szCs w:val="26"/>
          <w:lang w:eastAsia="zh-CN"/>
          <w14:ligatures w14:val="none"/>
        </w:rPr>
        <w:t>MODULO D'ISCRIZIONE</w:t>
      </w:r>
    </w:p>
    <w:p w14:paraId="1E31A016" w14:textId="77777777" w:rsidR="00D50322" w:rsidRPr="005B75F8" w:rsidRDefault="00D50322" w:rsidP="00D50322">
      <w:pPr>
        <w:suppressAutoHyphens/>
        <w:autoSpaceDE w:val="0"/>
        <w:spacing w:after="0" w:line="240" w:lineRule="auto"/>
        <w:rPr>
          <w:rFonts w:ascii="Arial" w:eastAsia="Times New Roman" w:hAnsi="Arial" w:cs="Arial"/>
          <w:color w:val="004E9A"/>
          <w:kern w:val="0"/>
          <w:sz w:val="24"/>
          <w:szCs w:val="24"/>
          <w:lang w:eastAsia="zh-CN"/>
          <w14:ligatures w14:val="none"/>
        </w:rPr>
      </w:pPr>
      <w:r w:rsidRPr="005B75F8">
        <w:rPr>
          <w:rFonts w:ascii="Calibri-Bold" w:eastAsia="Calibri-Bold" w:hAnsi="Calibri-Bold" w:cs="Calibri-Bold"/>
          <w:b/>
          <w:bCs/>
          <w:color w:val="004E9A"/>
          <w:kern w:val="0"/>
          <w:sz w:val="26"/>
          <w:szCs w:val="26"/>
          <w:lang w:eastAsia="zh-CN"/>
          <w14:ligatures w14:val="none"/>
        </w:rPr>
        <w:t>7° EDIZIONE DEL CONCORSO INTERNAZIONALE DI CANTO CORALE PER SCUOLE PRIMARIE “SULLE NOTE DELLA FORTUNA</w:t>
      </w:r>
      <w:r w:rsidRPr="005B75F8">
        <w:rPr>
          <w:rFonts w:ascii="Calibri-Bold" w:eastAsia="Calibri-Bold" w:hAnsi="Calibri-Bold" w:cs="Calibri-Bold" w:hint="eastAsia"/>
          <w:b/>
          <w:bCs/>
          <w:color w:val="004E9A"/>
          <w:kern w:val="0"/>
          <w:sz w:val="26"/>
          <w:szCs w:val="26"/>
          <w:lang w:eastAsia="zh-CN"/>
          <w14:ligatures w14:val="none"/>
        </w:rPr>
        <w:t>”</w:t>
      </w:r>
    </w:p>
    <w:p w14:paraId="70D72DC7" w14:textId="77777777" w:rsidR="00D50322" w:rsidRPr="005B75F8" w:rsidRDefault="00D50322" w:rsidP="00D50322">
      <w:pPr>
        <w:suppressAutoHyphens/>
        <w:autoSpaceDE w:val="0"/>
        <w:spacing w:after="0" w:line="240" w:lineRule="auto"/>
        <w:rPr>
          <w:rFonts w:ascii="Arial" w:eastAsia="Times New Roman" w:hAnsi="Arial" w:cs="Arial"/>
          <w:color w:val="004E9A"/>
          <w:kern w:val="0"/>
          <w:sz w:val="24"/>
          <w:szCs w:val="24"/>
          <w:lang w:eastAsia="zh-CN"/>
          <w14:ligatures w14:val="none"/>
        </w:rPr>
      </w:pPr>
      <w:r w:rsidRPr="005B75F8">
        <w:rPr>
          <w:rFonts w:ascii="Calibri" w:eastAsia="Times New Roman" w:hAnsi="Calibri" w:cs="Calibri"/>
          <w:color w:val="004E9A"/>
          <w:kern w:val="0"/>
          <w:sz w:val="32"/>
          <w:szCs w:val="32"/>
          <w:lang w:eastAsia="zh-CN"/>
          <w14:ligatures w14:val="none"/>
        </w:rPr>
        <w:t>Fano (PU) 17-18 Maggio 2025</w:t>
      </w:r>
    </w:p>
    <w:p w14:paraId="0A041791" w14:textId="77777777" w:rsidR="00D50322" w:rsidRPr="00D50322" w:rsidRDefault="00D50322" w:rsidP="00D50322">
      <w:pPr>
        <w:suppressAutoHyphens/>
        <w:autoSpaceDE w:val="0"/>
        <w:spacing w:after="0" w:line="240" w:lineRule="auto"/>
        <w:rPr>
          <w:rFonts w:ascii="Calibri" w:eastAsia="Times New Roman" w:hAnsi="Calibri" w:cs="Calibri"/>
          <w:color w:val="000000"/>
          <w:kern w:val="0"/>
          <w:sz w:val="16"/>
          <w:szCs w:val="16"/>
          <w:lang w:eastAsia="zh-CN"/>
          <w14:ligatures w14:val="none"/>
        </w:rPr>
      </w:pPr>
    </w:p>
    <w:p w14:paraId="5A08DB48" w14:textId="77777777" w:rsidR="00D50322" w:rsidRPr="00D50322" w:rsidRDefault="00D50322" w:rsidP="00D50322">
      <w:pPr>
        <w:suppressAutoHyphens/>
        <w:autoSpaceDE w:val="0"/>
        <w:spacing w:after="0" w:line="240" w:lineRule="auto"/>
        <w:rPr>
          <w:rFonts w:ascii="Calibri" w:eastAsia="Times New Roman" w:hAnsi="Calibri" w:cs="Calibri"/>
          <w:color w:val="000000"/>
          <w:kern w:val="0"/>
          <w:sz w:val="24"/>
          <w:szCs w:val="24"/>
          <w:lang w:eastAsia="zh-CN"/>
          <w14:ligatures w14:val="none"/>
        </w:rPr>
      </w:pPr>
      <w:r w:rsidRPr="00D50322">
        <w:rPr>
          <w:rFonts w:ascii="Calibri" w:eastAsia="Times New Roman" w:hAnsi="Calibri" w:cs="Calibri"/>
          <w:color w:val="000000"/>
          <w:kern w:val="0"/>
          <w:sz w:val="24"/>
          <w:szCs w:val="24"/>
          <w:lang w:eastAsia="zh-CN"/>
          <w14:ligatures w14:val="none"/>
        </w:rPr>
        <w:t xml:space="preserve">Il/la  sottoscritto/a </w:t>
      </w:r>
    </w:p>
    <w:p w14:paraId="20D14F8C" w14:textId="77777777" w:rsidR="00D50322" w:rsidRPr="00D50322" w:rsidRDefault="00D50322" w:rsidP="00D50322">
      <w:pPr>
        <w:suppressAutoHyphens/>
        <w:autoSpaceDE w:val="0"/>
        <w:spacing w:after="0" w:line="240" w:lineRule="auto"/>
        <w:rPr>
          <w:rFonts w:ascii="Calibri" w:eastAsia="Times New Roman" w:hAnsi="Calibri" w:cs="Calibri"/>
          <w:color w:val="000000"/>
          <w:kern w:val="0"/>
          <w:sz w:val="24"/>
          <w:szCs w:val="24"/>
          <w:lang w:eastAsia="zh-CN"/>
          <w14:ligatures w14:val="none"/>
        </w:rPr>
      </w:pPr>
    </w:p>
    <w:p w14:paraId="18E5610A" w14:textId="77777777" w:rsidR="00D50322" w:rsidRPr="00D50322" w:rsidRDefault="00D50322" w:rsidP="00D50322">
      <w:pPr>
        <w:suppressAutoHyphens/>
        <w:autoSpaceDE w:val="0"/>
        <w:spacing w:after="0" w:line="240" w:lineRule="auto"/>
        <w:rPr>
          <w:rFonts w:ascii="Arial" w:eastAsia="Times New Roman" w:hAnsi="Arial" w:cs="Arial"/>
          <w:kern w:val="0"/>
          <w:sz w:val="24"/>
          <w:szCs w:val="24"/>
          <w:lang w:eastAsia="zh-CN"/>
          <w14:ligatures w14:val="none"/>
        </w:rPr>
      </w:pPr>
      <w:r w:rsidRPr="00D50322">
        <w:rPr>
          <w:rFonts w:ascii="Calibri" w:eastAsia="Times New Roman" w:hAnsi="Calibri" w:cs="Calibri"/>
          <w:color w:val="000000"/>
          <w:kern w:val="0"/>
          <w:sz w:val="24"/>
          <w:szCs w:val="24"/>
          <w:lang w:eastAsia="zh-CN"/>
          <w14:ligatures w14:val="none"/>
        </w:rPr>
        <w:t>Cognome __________________________ Nome __________________________________</w:t>
      </w:r>
    </w:p>
    <w:p w14:paraId="32C8726F" w14:textId="77777777" w:rsidR="00D50322" w:rsidRPr="00D50322" w:rsidRDefault="00D50322" w:rsidP="00D50322">
      <w:pPr>
        <w:suppressAutoHyphens/>
        <w:autoSpaceDE w:val="0"/>
        <w:spacing w:after="0" w:line="240" w:lineRule="auto"/>
        <w:rPr>
          <w:rFonts w:ascii="Calibri" w:eastAsia="Times New Roman" w:hAnsi="Calibri" w:cs="Calibri"/>
          <w:color w:val="000000"/>
          <w:kern w:val="0"/>
          <w:sz w:val="24"/>
          <w:szCs w:val="24"/>
          <w:lang w:eastAsia="zh-CN"/>
          <w14:ligatures w14:val="none"/>
        </w:rPr>
      </w:pPr>
    </w:p>
    <w:p w14:paraId="4EDACFD6" w14:textId="77777777" w:rsidR="00D50322" w:rsidRPr="00D50322" w:rsidRDefault="00D50322" w:rsidP="00D50322">
      <w:pPr>
        <w:suppressAutoHyphens/>
        <w:autoSpaceDE w:val="0"/>
        <w:spacing w:after="0" w:line="240" w:lineRule="auto"/>
        <w:rPr>
          <w:rFonts w:ascii="Calibri" w:eastAsia="Times New Roman" w:hAnsi="Calibri" w:cs="Calibri"/>
          <w:color w:val="000000"/>
          <w:kern w:val="0"/>
          <w:sz w:val="24"/>
          <w:szCs w:val="24"/>
          <w:lang w:eastAsia="zh-CN"/>
          <w14:ligatures w14:val="none"/>
        </w:rPr>
      </w:pPr>
      <w:r w:rsidRPr="00D50322">
        <w:rPr>
          <w:rFonts w:ascii="Calibri" w:eastAsia="Times New Roman" w:hAnsi="Calibri" w:cs="Calibri"/>
          <w:color w:val="000000"/>
          <w:kern w:val="0"/>
          <w:sz w:val="24"/>
          <w:szCs w:val="24"/>
          <w:lang w:eastAsia="zh-CN"/>
          <w14:ligatures w14:val="none"/>
        </w:rPr>
        <w:t>nato/a a _______________________Prov. (___) il ___/___/______</w:t>
      </w:r>
    </w:p>
    <w:p w14:paraId="3B641178" w14:textId="77777777" w:rsidR="00D50322" w:rsidRPr="00D50322" w:rsidRDefault="00D50322" w:rsidP="00D50322">
      <w:pPr>
        <w:suppressAutoHyphens/>
        <w:autoSpaceDE w:val="0"/>
        <w:spacing w:after="0" w:line="240" w:lineRule="auto"/>
        <w:rPr>
          <w:rFonts w:ascii="Calibri" w:eastAsia="Times New Roman" w:hAnsi="Calibri" w:cs="Calibri"/>
          <w:color w:val="000000"/>
          <w:kern w:val="0"/>
          <w:sz w:val="24"/>
          <w:szCs w:val="24"/>
          <w:lang w:eastAsia="zh-CN"/>
          <w14:ligatures w14:val="none"/>
        </w:rPr>
      </w:pPr>
    </w:p>
    <w:p w14:paraId="08FF0270" w14:textId="77777777" w:rsidR="00D50322" w:rsidRPr="00D50322" w:rsidRDefault="00D50322" w:rsidP="00D50322">
      <w:pPr>
        <w:suppressAutoHyphens/>
        <w:autoSpaceDE w:val="0"/>
        <w:spacing w:after="0" w:line="240" w:lineRule="auto"/>
        <w:rPr>
          <w:rFonts w:ascii="Arial" w:eastAsia="Times New Roman" w:hAnsi="Arial" w:cs="Arial"/>
          <w:kern w:val="0"/>
          <w:sz w:val="24"/>
          <w:szCs w:val="24"/>
          <w:lang w:eastAsia="zh-CN"/>
          <w14:ligatures w14:val="none"/>
        </w:rPr>
      </w:pPr>
      <w:r w:rsidRPr="00D50322">
        <w:rPr>
          <w:rFonts w:ascii="Calibri" w:eastAsia="Times New Roman" w:hAnsi="Calibri" w:cs="Calibri"/>
          <w:color w:val="000000"/>
          <w:kern w:val="0"/>
          <w:sz w:val="24"/>
          <w:szCs w:val="24"/>
          <w:lang w:eastAsia="zh-CN"/>
          <w14:ligatures w14:val="none"/>
        </w:rPr>
        <w:t>residente a _______________________</w:t>
      </w:r>
    </w:p>
    <w:p w14:paraId="3A0D2DFF" w14:textId="77777777" w:rsidR="00D50322" w:rsidRPr="00D50322" w:rsidRDefault="00D50322" w:rsidP="00D50322">
      <w:pPr>
        <w:suppressAutoHyphens/>
        <w:autoSpaceDE w:val="0"/>
        <w:spacing w:after="0" w:line="240" w:lineRule="auto"/>
        <w:rPr>
          <w:rFonts w:ascii="Calibri" w:eastAsia="Times New Roman" w:hAnsi="Calibri" w:cs="Calibri"/>
          <w:color w:val="000000"/>
          <w:kern w:val="0"/>
          <w:sz w:val="24"/>
          <w:szCs w:val="24"/>
          <w:lang w:eastAsia="zh-CN"/>
          <w14:ligatures w14:val="none"/>
        </w:rPr>
      </w:pPr>
    </w:p>
    <w:p w14:paraId="26AA6907" w14:textId="77777777" w:rsidR="00D50322" w:rsidRPr="00D50322" w:rsidRDefault="00D50322" w:rsidP="00D50322">
      <w:pPr>
        <w:suppressAutoHyphens/>
        <w:autoSpaceDE w:val="0"/>
        <w:spacing w:after="0" w:line="240" w:lineRule="auto"/>
        <w:rPr>
          <w:rFonts w:ascii="Arial" w:eastAsia="Times New Roman" w:hAnsi="Arial" w:cs="Arial"/>
          <w:kern w:val="0"/>
          <w:sz w:val="24"/>
          <w:szCs w:val="24"/>
          <w:lang w:eastAsia="zh-CN"/>
          <w14:ligatures w14:val="none"/>
        </w:rPr>
      </w:pPr>
      <w:r w:rsidRPr="00D50322">
        <w:rPr>
          <w:rFonts w:ascii="Calibri" w:eastAsia="Times New Roman" w:hAnsi="Calibri" w:cs="Calibri"/>
          <w:color w:val="000000"/>
          <w:kern w:val="0"/>
          <w:sz w:val="24"/>
          <w:szCs w:val="24"/>
          <w:lang w:eastAsia="zh-CN"/>
          <w14:ligatures w14:val="none"/>
        </w:rPr>
        <w:t>in Via/Piazza __________________________________ n. _____, c.a.p. __________ Prov. (______)</w:t>
      </w:r>
    </w:p>
    <w:p w14:paraId="728BFFC4" w14:textId="77777777" w:rsidR="00D50322" w:rsidRPr="00D50322" w:rsidRDefault="00D50322" w:rsidP="00D50322">
      <w:pPr>
        <w:suppressAutoHyphens/>
        <w:autoSpaceDE w:val="0"/>
        <w:spacing w:after="0" w:line="240" w:lineRule="auto"/>
        <w:ind w:right="-852"/>
        <w:rPr>
          <w:rFonts w:ascii="Calibri" w:eastAsia="Times New Roman" w:hAnsi="Calibri" w:cs="Calibri"/>
          <w:color w:val="000000"/>
          <w:kern w:val="0"/>
          <w:sz w:val="24"/>
          <w:szCs w:val="24"/>
          <w:lang w:eastAsia="zh-CN"/>
          <w14:ligatures w14:val="none"/>
        </w:rPr>
      </w:pPr>
    </w:p>
    <w:p w14:paraId="7FDFF451" w14:textId="77777777" w:rsidR="00D50322" w:rsidRPr="00D50322" w:rsidRDefault="00D50322" w:rsidP="00D50322">
      <w:pPr>
        <w:suppressAutoHyphens/>
        <w:autoSpaceDE w:val="0"/>
        <w:spacing w:after="0" w:line="240" w:lineRule="auto"/>
        <w:ind w:right="-852"/>
        <w:rPr>
          <w:rFonts w:ascii="Arial" w:eastAsia="Times New Roman" w:hAnsi="Arial" w:cs="Arial"/>
          <w:kern w:val="0"/>
          <w:sz w:val="24"/>
          <w:szCs w:val="24"/>
          <w:lang w:eastAsia="zh-CN"/>
          <w14:ligatures w14:val="none"/>
        </w:rPr>
      </w:pPr>
      <w:r w:rsidRPr="00D50322">
        <w:rPr>
          <w:rFonts w:ascii="Calibri" w:eastAsia="Times New Roman" w:hAnsi="Calibri" w:cs="Calibri"/>
          <w:color w:val="000000"/>
          <w:kern w:val="0"/>
          <w:sz w:val="24"/>
          <w:szCs w:val="24"/>
          <w:lang w:eastAsia="zh-CN"/>
          <w14:ligatures w14:val="none"/>
        </w:rPr>
        <w:t>Cellulare _______________________e-mail (obbligatoria)________________________________________</w:t>
      </w:r>
    </w:p>
    <w:p w14:paraId="4DACB9D7" w14:textId="77777777" w:rsidR="00D50322" w:rsidRPr="00D50322" w:rsidRDefault="00D50322" w:rsidP="00D50322">
      <w:pPr>
        <w:suppressAutoHyphens/>
        <w:autoSpaceDE w:val="0"/>
        <w:spacing w:after="0" w:line="240" w:lineRule="auto"/>
        <w:rPr>
          <w:rFonts w:ascii="Calibri" w:eastAsia="Times New Roman" w:hAnsi="Calibri" w:cs="Calibri"/>
          <w:color w:val="000000"/>
          <w:kern w:val="0"/>
          <w:sz w:val="24"/>
          <w:szCs w:val="24"/>
          <w:lang w:eastAsia="zh-CN"/>
          <w14:ligatures w14:val="none"/>
        </w:rPr>
      </w:pPr>
    </w:p>
    <w:p w14:paraId="76625507" w14:textId="77777777" w:rsidR="00D50322" w:rsidRPr="00D50322" w:rsidRDefault="00D50322" w:rsidP="00D50322">
      <w:pPr>
        <w:suppressAutoHyphens/>
        <w:autoSpaceDE w:val="0"/>
        <w:spacing w:after="0" w:line="240" w:lineRule="auto"/>
        <w:rPr>
          <w:rFonts w:ascii="Calibri" w:eastAsia="Times New Roman" w:hAnsi="Calibri" w:cs="Calibri"/>
          <w:color w:val="000000"/>
          <w:kern w:val="0"/>
          <w:sz w:val="24"/>
          <w:szCs w:val="24"/>
          <w:lang w:eastAsia="zh-CN"/>
          <w14:ligatures w14:val="none"/>
        </w:rPr>
      </w:pPr>
      <w:r w:rsidRPr="00D50322">
        <w:rPr>
          <w:rFonts w:ascii="Calibri" w:eastAsia="Times New Roman" w:hAnsi="Calibri" w:cs="Calibri"/>
          <w:color w:val="000000"/>
          <w:kern w:val="0"/>
          <w:sz w:val="24"/>
          <w:szCs w:val="24"/>
          <w:lang w:eastAsia="zh-CN"/>
          <w14:ligatures w14:val="none"/>
        </w:rPr>
        <w:t>Preside/Dirigente Scolastico della Scuola _______________________________________________</w:t>
      </w:r>
    </w:p>
    <w:p w14:paraId="3564EB46" w14:textId="77777777" w:rsidR="00D50322" w:rsidRPr="00D50322" w:rsidRDefault="00D50322" w:rsidP="00D50322">
      <w:pPr>
        <w:suppressAutoHyphens/>
        <w:autoSpaceDE w:val="0"/>
        <w:spacing w:after="0" w:line="240" w:lineRule="auto"/>
        <w:rPr>
          <w:rFonts w:ascii="Calibri" w:eastAsia="Times New Roman" w:hAnsi="Calibri" w:cs="Calibri"/>
          <w:color w:val="000000"/>
          <w:kern w:val="0"/>
          <w:sz w:val="24"/>
          <w:szCs w:val="24"/>
          <w:lang w:eastAsia="zh-CN"/>
          <w14:ligatures w14:val="none"/>
        </w:rPr>
      </w:pPr>
    </w:p>
    <w:p w14:paraId="7BA2AE79" w14:textId="77777777" w:rsidR="00D50322" w:rsidRPr="00D50322" w:rsidRDefault="00D50322" w:rsidP="00D50322">
      <w:pPr>
        <w:suppressAutoHyphens/>
        <w:autoSpaceDE w:val="0"/>
        <w:spacing w:after="0" w:line="240" w:lineRule="auto"/>
        <w:rPr>
          <w:rFonts w:ascii="Calibri" w:eastAsia="Times New Roman" w:hAnsi="Calibri" w:cs="Calibri"/>
          <w:color w:val="000000"/>
          <w:kern w:val="0"/>
          <w:sz w:val="24"/>
          <w:szCs w:val="24"/>
          <w:lang w:eastAsia="zh-CN"/>
          <w14:ligatures w14:val="none"/>
        </w:rPr>
      </w:pPr>
      <w:r w:rsidRPr="00D50322">
        <w:rPr>
          <w:rFonts w:ascii="Calibri" w:eastAsia="Times New Roman" w:hAnsi="Calibri" w:cs="Calibri"/>
          <w:color w:val="000000"/>
          <w:kern w:val="0"/>
          <w:sz w:val="24"/>
          <w:szCs w:val="24"/>
          <w:lang w:eastAsia="zh-CN"/>
          <w14:ligatures w14:val="none"/>
        </w:rPr>
        <w:t>Nome del Coro____________________________________________________________________</w:t>
      </w:r>
    </w:p>
    <w:p w14:paraId="2B0C5431" w14:textId="77777777" w:rsidR="00D50322" w:rsidRPr="00D50322" w:rsidRDefault="00D50322" w:rsidP="00D50322">
      <w:pPr>
        <w:suppressAutoHyphens/>
        <w:autoSpaceDE w:val="0"/>
        <w:spacing w:after="0" w:line="240" w:lineRule="auto"/>
        <w:rPr>
          <w:rFonts w:ascii="Arial" w:eastAsia="Times New Roman" w:hAnsi="Arial" w:cs="Arial"/>
          <w:kern w:val="0"/>
          <w:sz w:val="24"/>
          <w:szCs w:val="24"/>
          <w:lang w:eastAsia="zh-CN"/>
          <w14:ligatures w14:val="none"/>
        </w:rPr>
      </w:pPr>
    </w:p>
    <w:p w14:paraId="13069593" w14:textId="77777777" w:rsidR="00D50322" w:rsidRPr="00D50322" w:rsidRDefault="00D50322" w:rsidP="00D50322">
      <w:pPr>
        <w:suppressAutoHyphens/>
        <w:autoSpaceDE w:val="0"/>
        <w:spacing w:after="0" w:line="240" w:lineRule="auto"/>
        <w:rPr>
          <w:rFonts w:ascii="Arial" w:eastAsia="Times New Roman" w:hAnsi="Arial" w:cs="Arial"/>
          <w:kern w:val="0"/>
          <w:sz w:val="24"/>
          <w:szCs w:val="24"/>
          <w:lang w:eastAsia="zh-CN"/>
          <w14:ligatures w14:val="none"/>
        </w:rPr>
      </w:pPr>
      <w:bookmarkStart w:id="18" w:name="_Hlk174512378"/>
      <w:r w:rsidRPr="00D50322">
        <w:rPr>
          <w:rFonts w:ascii="Calibri" w:eastAsia="Times New Roman" w:hAnsi="Calibri" w:cs="Calibri"/>
          <w:color w:val="000000"/>
          <w:kern w:val="0"/>
          <w:sz w:val="24"/>
          <w:szCs w:val="24"/>
          <w:lang w:eastAsia="zh-CN"/>
          <w14:ligatures w14:val="none"/>
        </w:rPr>
        <w:t xml:space="preserve">Nome del Direttore del Coro </w:t>
      </w:r>
      <w:bookmarkEnd w:id="18"/>
      <w:r w:rsidRPr="00D50322">
        <w:rPr>
          <w:rFonts w:ascii="Calibri" w:eastAsia="Times New Roman" w:hAnsi="Calibri" w:cs="Calibri"/>
          <w:color w:val="000000"/>
          <w:kern w:val="0"/>
          <w:sz w:val="24"/>
          <w:szCs w:val="24"/>
          <w:lang w:eastAsia="zh-CN"/>
          <w14:ligatures w14:val="none"/>
        </w:rPr>
        <w:t>________________________________________________________</w:t>
      </w:r>
    </w:p>
    <w:p w14:paraId="7EA4DD99" w14:textId="77777777" w:rsidR="00D50322" w:rsidRPr="00D50322" w:rsidRDefault="00D50322" w:rsidP="00D50322">
      <w:pPr>
        <w:suppressAutoHyphens/>
        <w:autoSpaceDE w:val="0"/>
        <w:spacing w:after="0" w:line="240" w:lineRule="auto"/>
        <w:jc w:val="center"/>
        <w:rPr>
          <w:rFonts w:ascii="Calibri-Bold" w:eastAsia="Calibri-Bold" w:hAnsi="Calibri-Bold" w:cs="Calibri-Bold"/>
          <w:b/>
          <w:bCs/>
          <w:color w:val="000000"/>
          <w:kern w:val="0"/>
          <w:sz w:val="28"/>
          <w:szCs w:val="28"/>
          <w:lang w:eastAsia="zh-CN"/>
          <w14:ligatures w14:val="none"/>
        </w:rPr>
      </w:pPr>
    </w:p>
    <w:p w14:paraId="15D63570" w14:textId="77777777" w:rsidR="00D50322" w:rsidRPr="00D50322" w:rsidRDefault="00D50322" w:rsidP="00D50322">
      <w:pPr>
        <w:suppressAutoHyphens/>
        <w:autoSpaceDE w:val="0"/>
        <w:spacing w:after="0" w:line="240" w:lineRule="auto"/>
        <w:jc w:val="center"/>
        <w:rPr>
          <w:rFonts w:ascii="Calibri-Bold" w:eastAsia="Calibri-Bold" w:hAnsi="Calibri-Bold" w:cs="Calibri-Bold"/>
          <w:b/>
          <w:bCs/>
          <w:color w:val="000000"/>
          <w:kern w:val="0"/>
          <w:sz w:val="28"/>
          <w:szCs w:val="28"/>
          <w:lang w:eastAsia="zh-CN"/>
          <w14:ligatures w14:val="none"/>
        </w:rPr>
      </w:pPr>
      <w:r w:rsidRPr="00D50322">
        <w:rPr>
          <w:rFonts w:ascii="Calibri-Bold" w:eastAsia="Calibri-Bold" w:hAnsi="Calibri-Bold" w:cs="Calibri-Bold"/>
          <w:b/>
          <w:bCs/>
          <w:color w:val="000000"/>
          <w:kern w:val="0"/>
          <w:sz w:val="28"/>
          <w:szCs w:val="28"/>
          <w:lang w:eastAsia="zh-CN"/>
          <w14:ligatures w14:val="none"/>
        </w:rPr>
        <w:t>Candido</w:t>
      </w:r>
    </w:p>
    <w:p w14:paraId="55CCD118" w14:textId="77777777" w:rsidR="00D50322" w:rsidRPr="00D50322" w:rsidRDefault="00D50322" w:rsidP="00D50322">
      <w:pPr>
        <w:suppressAutoHyphens/>
        <w:autoSpaceDE w:val="0"/>
        <w:spacing w:after="0" w:line="240" w:lineRule="auto"/>
        <w:jc w:val="center"/>
        <w:rPr>
          <w:rFonts w:ascii="Calibri-Bold" w:eastAsia="Calibri-Bold" w:hAnsi="Calibri-Bold" w:cs="Calibri-Bold"/>
          <w:b/>
          <w:bCs/>
          <w:color w:val="000000"/>
          <w:kern w:val="0"/>
          <w:sz w:val="28"/>
          <w:szCs w:val="28"/>
          <w:lang w:eastAsia="zh-CN"/>
          <w14:ligatures w14:val="none"/>
        </w:rPr>
      </w:pPr>
    </w:p>
    <w:p w14:paraId="2D7E6388" w14:textId="77777777" w:rsidR="00D50322" w:rsidRPr="00D50322" w:rsidRDefault="00D50322" w:rsidP="00D50322">
      <w:pPr>
        <w:suppressAutoHyphens/>
        <w:autoSpaceDE w:val="0"/>
        <w:spacing w:after="0" w:line="240" w:lineRule="auto"/>
        <w:rPr>
          <w:rFonts w:ascii="Arial" w:eastAsia="Times New Roman" w:hAnsi="Arial" w:cs="Arial"/>
          <w:kern w:val="0"/>
          <w:sz w:val="24"/>
          <w:szCs w:val="24"/>
          <w:lang w:eastAsia="zh-CN"/>
          <w14:ligatures w14:val="none"/>
        </w:rPr>
      </w:pPr>
      <w:r w:rsidRPr="00D50322">
        <w:rPr>
          <w:rFonts w:ascii="Calibri" w:eastAsia="Times New Roman" w:hAnsi="Calibri" w:cs="Calibri"/>
          <w:color w:val="000000"/>
          <w:kern w:val="0"/>
          <w:sz w:val="24"/>
          <w:szCs w:val="24"/>
          <w:lang w:eastAsia="zh-CN"/>
          <w14:ligatures w14:val="none"/>
        </w:rPr>
        <w:t>il predetto Coro al Concorso in epigrafe, accettando fin da ora il relativo Regolamento</w:t>
      </w:r>
    </w:p>
    <w:bookmarkEnd w:id="17"/>
    <w:p w14:paraId="64BD1BC4" w14:textId="1C5FF799" w:rsidR="00D50322" w:rsidRPr="004A0E66" w:rsidRDefault="004A0E66" w:rsidP="00D50322">
      <w:pPr>
        <w:suppressAutoHyphens/>
        <w:autoSpaceDE w:val="0"/>
        <w:spacing w:after="0" w:line="240" w:lineRule="auto"/>
        <w:rPr>
          <w:rFonts w:ascii="Calibri" w:eastAsia="Times New Roman" w:hAnsi="Calibri" w:cs="Calibri"/>
          <w:b/>
          <w:bCs/>
          <w:color w:val="000000"/>
          <w:kern w:val="0"/>
          <w:lang w:eastAsia="zh-CN"/>
          <w14:ligatures w14:val="none"/>
        </w:rPr>
      </w:pPr>
      <w:r>
        <w:rPr>
          <w:rFonts w:ascii="Calibri" w:eastAsia="Times New Roman" w:hAnsi="Calibri" w:cs="Calibri"/>
          <w:b/>
          <w:bCs/>
          <w:color w:val="000000"/>
          <w:kern w:val="0"/>
          <w:lang w:eastAsia="zh-CN"/>
          <w14:ligatures w14:val="none"/>
        </w:rPr>
        <w:t>-----------------------------------------------------------------------------------------------------------------------------------------------</w:t>
      </w:r>
    </w:p>
    <w:p w14:paraId="45DF135B" w14:textId="7F9CC94F" w:rsidR="00D50322" w:rsidRPr="00D50322" w:rsidRDefault="004A0E66" w:rsidP="00D50322">
      <w:pPr>
        <w:suppressAutoHyphens/>
        <w:autoSpaceDE w:val="0"/>
        <w:spacing w:after="0" w:line="240" w:lineRule="auto"/>
        <w:rPr>
          <w:rFonts w:ascii="Calibri" w:eastAsia="Times New Roman" w:hAnsi="Calibri" w:cs="Calibri"/>
          <w:color w:val="000000"/>
          <w:kern w:val="0"/>
          <w:lang w:eastAsia="zh-CN"/>
          <w14:ligatures w14:val="none"/>
        </w:rPr>
      </w:pPr>
      <w:r>
        <w:rPr>
          <w:noProof/>
        </w:rPr>
        <w:drawing>
          <wp:inline distT="0" distB="0" distL="0" distR="0" wp14:anchorId="3CE3CB91" wp14:editId="0B514632">
            <wp:extent cx="579120" cy="453463"/>
            <wp:effectExtent l="0" t="0" r="0" b="3810"/>
            <wp:docPr id="119736188" name="Immagine 4" descr="Disegno bandiera italia colorato da Filo il 05 di Luglio del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segno bandiera italia colorato da Filo il 05 di Luglio del 20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616" cy="464814"/>
                    </a:xfrm>
                    <a:prstGeom prst="rect">
                      <a:avLst/>
                    </a:prstGeom>
                    <a:noFill/>
                    <a:ln>
                      <a:noFill/>
                    </a:ln>
                  </pic:spPr>
                </pic:pic>
              </a:graphicData>
            </a:graphic>
          </wp:inline>
        </w:drawing>
      </w:r>
    </w:p>
    <w:p w14:paraId="19F66C24" w14:textId="77777777" w:rsidR="00D50322" w:rsidRDefault="00D50322" w:rsidP="00D50322">
      <w:pPr>
        <w:suppressAutoHyphens/>
        <w:autoSpaceDE w:val="0"/>
        <w:spacing w:after="0" w:line="240" w:lineRule="auto"/>
        <w:rPr>
          <w:rFonts w:ascii="Calibri-BoldItalic" w:eastAsia="Times New Roman" w:hAnsi="Calibri-BoldItalic" w:cs="Calibri-BoldItalic"/>
          <w:b/>
          <w:bCs/>
          <w:i/>
          <w:iCs/>
          <w:color w:val="9A9ACD"/>
          <w:kern w:val="0"/>
          <w:sz w:val="26"/>
          <w:szCs w:val="26"/>
          <w:lang w:eastAsia="zh-CN"/>
          <w14:ligatures w14:val="none"/>
        </w:rPr>
      </w:pPr>
      <w:r w:rsidRPr="00D50322">
        <w:rPr>
          <w:rFonts w:ascii="Calibri-BoldItalic" w:eastAsia="Times New Roman" w:hAnsi="Calibri-BoldItalic" w:cs="Calibri-BoldItalic"/>
          <w:b/>
          <w:bCs/>
          <w:i/>
          <w:iCs/>
          <w:color w:val="9A9ACD"/>
          <w:kern w:val="0"/>
          <w:sz w:val="26"/>
          <w:szCs w:val="26"/>
          <w:lang w:eastAsia="zh-CN"/>
          <w14:ligatures w14:val="none"/>
        </w:rPr>
        <w:t>Allegato 2</w:t>
      </w:r>
    </w:p>
    <w:p w14:paraId="1D9F7201" w14:textId="77777777" w:rsidR="00D50322" w:rsidRPr="00D50322" w:rsidRDefault="00D50322" w:rsidP="00D50322">
      <w:pPr>
        <w:suppressAutoHyphens/>
        <w:autoSpaceDE w:val="0"/>
        <w:spacing w:after="0" w:line="240" w:lineRule="auto"/>
        <w:rPr>
          <w:rFonts w:ascii="Arial" w:eastAsia="Times New Roman" w:hAnsi="Arial" w:cs="Arial"/>
          <w:kern w:val="0"/>
          <w:sz w:val="24"/>
          <w:szCs w:val="24"/>
          <w:lang w:eastAsia="zh-CN"/>
          <w14:ligatures w14:val="none"/>
        </w:rPr>
      </w:pPr>
    </w:p>
    <w:p w14:paraId="08E54A70" w14:textId="77777777" w:rsidR="00D50322" w:rsidRPr="005B75F8" w:rsidRDefault="00D50322" w:rsidP="00D50322">
      <w:pPr>
        <w:suppressAutoHyphens/>
        <w:autoSpaceDE w:val="0"/>
        <w:spacing w:after="0" w:line="240" w:lineRule="auto"/>
        <w:rPr>
          <w:rFonts w:ascii="Arial" w:eastAsia="Times New Roman" w:hAnsi="Arial" w:cs="Arial"/>
          <w:b/>
          <w:bCs/>
          <w:color w:val="004E9A"/>
          <w:kern w:val="0"/>
          <w:sz w:val="24"/>
          <w:szCs w:val="24"/>
          <w:lang w:eastAsia="zh-CN"/>
          <w14:ligatures w14:val="none"/>
        </w:rPr>
      </w:pPr>
      <w:r w:rsidRPr="005B75F8">
        <w:rPr>
          <w:rFonts w:ascii="Calibri-BoldItalic" w:eastAsia="Calibri-BoldItalic" w:hAnsi="Calibri-BoldItalic" w:cs="Calibri-BoldItalic"/>
          <w:b/>
          <w:bCs/>
          <w:i/>
          <w:iCs/>
          <w:color w:val="004E9A"/>
          <w:kern w:val="0"/>
          <w:sz w:val="26"/>
          <w:szCs w:val="26"/>
          <w:lang w:eastAsia="zh-CN"/>
          <w14:ligatures w14:val="none"/>
        </w:rPr>
        <w:t xml:space="preserve"> </w:t>
      </w:r>
      <w:r w:rsidRPr="005B75F8">
        <w:rPr>
          <w:rFonts w:ascii="Calibri-Bold" w:eastAsia="Calibri-Bold" w:hAnsi="Calibri-Bold" w:cs="Calibri-Bold"/>
          <w:b/>
          <w:bCs/>
          <w:color w:val="004E9A"/>
          <w:kern w:val="0"/>
          <w:sz w:val="26"/>
          <w:szCs w:val="26"/>
          <w:lang w:eastAsia="zh-CN"/>
          <w14:ligatures w14:val="none"/>
        </w:rPr>
        <w:t>MODULO D'ISCRIZIONE AL CORSO D’AGGIORNAMENTO ANNESSO ALLA 7° EDIZIONE DEL CONCORSO INTERNAZIONALE DI CANTO CORALE PER SCUOLE PRIMARIE</w:t>
      </w:r>
    </w:p>
    <w:p w14:paraId="5F655565" w14:textId="77777777" w:rsidR="00D50322" w:rsidRPr="005B75F8" w:rsidRDefault="00D50322" w:rsidP="00D50322">
      <w:pPr>
        <w:suppressAutoHyphens/>
        <w:autoSpaceDE w:val="0"/>
        <w:spacing w:after="0" w:line="240" w:lineRule="auto"/>
        <w:rPr>
          <w:rFonts w:ascii="Arial" w:eastAsia="Times New Roman" w:hAnsi="Arial" w:cs="Arial"/>
          <w:b/>
          <w:bCs/>
          <w:color w:val="004E9A"/>
          <w:kern w:val="0"/>
          <w:sz w:val="24"/>
          <w:szCs w:val="24"/>
          <w:lang w:eastAsia="zh-CN"/>
          <w14:ligatures w14:val="none"/>
        </w:rPr>
      </w:pPr>
      <w:bookmarkStart w:id="19" w:name="_Hlk176018257"/>
      <w:r w:rsidRPr="005B75F8">
        <w:rPr>
          <w:rFonts w:ascii="Calibri-Bold" w:eastAsia="Calibri-Bold" w:hAnsi="Calibri-Bold" w:cs="Calibri-Bold" w:hint="eastAsia"/>
          <w:b/>
          <w:bCs/>
          <w:color w:val="004E9A"/>
          <w:kern w:val="0"/>
          <w:sz w:val="26"/>
          <w:szCs w:val="26"/>
          <w:lang w:eastAsia="zh-CN"/>
          <w14:ligatures w14:val="none"/>
        </w:rPr>
        <w:t>“</w:t>
      </w:r>
      <w:r w:rsidRPr="005B75F8">
        <w:rPr>
          <w:rFonts w:ascii="Calibri-Bold" w:eastAsia="Calibri-Bold" w:hAnsi="Calibri-Bold" w:cs="Calibri-Bold"/>
          <w:b/>
          <w:bCs/>
          <w:color w:val="004E9A"/>
          <w:kern w:val="0"/>
          <w:sz w:val="26"/>
          <w:szCs w:val="26"/>
          <w:lang w:eastAsia="zh-CN"/>
          <w14:ligatures w14:val="none"/>
        </w:rPr>
        <w:t>SULLE NOTE DELLA FORTUNA</w:t>
      </w:r>
      <w:bookmarkEnd w:id="19"/>
      <w:r w:rsidRPr="005B75F8">
        <w:rPr>
          <w:rFonts w:ascii="Calibri-Bold" w:eastAsia="Calibri-Bold" w:hAnsi="Calibri-Bold" w:cs="Calibri-Bold" w:hint="eastAsia"/>
          <w:b/>
          <w:bCs/>
          <w:color w:val="004E9A"/>
          <w:kern w:val="0"/>
          <w:sz w:val="26"/>
          <w:szCs w:val="26"/>
          <w:lang w:eastAsia="zh-CN"/>
          <w14:ligatures w14:val="none"/>
        </w:rPr>
        <w:t>”</w:t>
      </w:r>
      <w:r w:rsidRPr="005B75F8">
        <w:rPr>
          <w:rFonts w:ascii="Calibri" w:eastAsia="Times New Roman" w:hAnsi="Calibri" w:cs="Calibri"/>
          <w:b/>
          <w:bCs/>
          <w:color w:val="004E9A"/>
          <w:kern w:val="0"/>
          <w:sz w:val="32"/>
          <w:szCs w:val="32"/>
          <w:lang w:eastAsia="zh-CN"/>
          <w14:ligatures w14:val="none"/>
        </w:rPr>
        <w:t xml:space="preserve">Fano (PU) </w:t>
      </w:r>
      <w:bookmarkStart w:id="20" w:name="_Hlk115887541"/>
      <w:r w:rsidRPr="005B75F8">
        <w:rPr>
          <w:rFonts w:ascii="Calibri" w:eastAsia="Times New Roman" w:hAnsi="Calibri" w:cs="Calibri"/>
          <w:b/>
          <w:bCs/>
          <w:color w:val="004E9A"/>
          <w:kern w:val="0"/>
          <w:sz w:val="32"/>
          <w:szCs w:val="32"/>
          <w:lang w:eastAsia="zh-CN"/>
          <w14:ligatures w14:val="none"/>
        </w:rPr>
        <w:t xml:space="preserve">17 -18 Maggio </w:t>
      </w:r>
      <w:bookmarkEnd w:id="20"/>
      <w:r w:rsidRPr="005B75F8">
        <w:rPr>
          <w:rFonts w:ascii="Calibri" w:eastAsia="Times New Roman" w:hAnsi="Calibri" w:cs="Calibri"/>
          <w:b/>
          <w:bCs/>
          <w:color w:val="004E9A"/>
          <w:kern w:val="0"/>
          <w:sz w:val="32"/>
          <w:szCs w:val="32"/>
          <w:lang w:eastAsia="zh-CN"/>
          <w14:ligatures w14:val="none"/>
        </w:rPr>
        <w:t>2025</w:t>
      </w:r>
    </w:p>
    <w:p w14:paraId="4D89F20F" w14:textId="77777777" w:rsidR="00D50322" w:rsidRPr="00D50322" w:rsidRDefault="00D50322" w:rsidP="00D50322">
      <w:pPr>
        <w:suppressAutoHyphens/>
        <w:autoSpaceDE w:val="0"/>
        <w:spacing w:after="0" w:line="240" w:lineRule="auto"/>
        <w:rPr>
          <w:rFonts w:ascii="Arial" w:eastAsia="Times New Roman" w:hAnsi="Arial" w:cs="Arial"/>
          <w:kern w:val="0"/>
          <w:sz w:val="24"/>
          <w:szCs w:val="24"/>
          <w:lang w:eastAsia="zh-CN"/>
          <w14:ligatures w14:val="none"/>
        </w:rPr>
      </w:pPr>
      <w:r w:rsidRPr="00D50322">
        <w:rPr>
          <w:rFonts w:ascii="Calibri" w:eastAsia="Times New Roman" w:hAnsi="Calibri" w:cs="Calibri"/>
          <w:kern w:val="0"/>
          <w:sz w:val="32"/>
          <w:szCs w:val="32"/>
          <w:lang w:eastAsia="zh-CN"/>
          <w14:ligatures w14:val="none"/>
        </w:rPr>
        <w:t>(da verificare se in modalità mista On Line o in presenza)</w:t>
      </w:r>
    </w:p>
    <w:p w14:paraId="401818A5" w14:textId="77777777" w:rsidR="00D50322" w:rsidRPr="00D50322" w:rsidRDefault="00D50322" w:rsidP="00D50322">
      <w:pPr>
        <w:suppressAutoHyphens/>
        <w:autoSpaceDE w:val="0"/>
        <w:spacing w:after="0" w:line="240" w:lineRule="auto"/>
        <w:rPr>
          <w:rFonts w:ascii="Calibri" w:eastAsia="Arial" w:hAnsi="Calibri" w:cs="Calibri"/>
          <w:kern w:val="0"/>
          <w:sz w:val="32"/>
          <w:szCs w:val="32"/>
          <w:lang w:eastAsia="it-IT"/>
          <w14:ligatures w14:val="none"/>
        </w:rPr>
      </w:pPr>
    </w:p>
    <w:p w14:paraId="77763AB2" w14:textId="77777777" w:rsidR="00D50322" w:rsidRPr="00D50322" w:rsidRDefault="00D50322" w:rsidP="00D50322">
      <w:pPr>
        <w:suppressAutoHyphens/>
        <w:autoSpaceDE w:val="0"/>
        <w:spacing w:after="0" w:line="240" w:lineRule="auto"/>
        <w:rPr>
          <w:rFonts w:ascii="Arial" w:eastAsia="Times New Roman" w:hAnsi="Arial" w:cs="Arial"/>
          <w:kern w:val="0"/>
          <w:sz w:val="24"/>
          <w:szCs w:val="24"/>
          <w:lang w:eastAsia="zh-CN"/>
          <w14:ligatures w14:val="none"/>
        </w:rPr>
      </w:pPr>
      <w:r w:rsidRPr="00D50322">
        <w:rPr>
          <w:rFonts w:ascii="Arial" w:eastAsia="Times New Roman" w:hAnsi="Arial" w:cs="Arial"/>
          <w:noProof/>
          <w:kern w:val="0"/>
          <w:sz w:val="24"/>
          <w:szCs w:val="24"/>
          <w:lang w:eastAsia="zh-CN"/>
          <w14:ligatures w14:val="none"/>
        </w:rPr>
        <mc:AlternateContent>
          <mc:Choice Requires="wps">
            <w:drawing>
              <wp:anchor distT="0" distB="0" distL="114300" distR="114300" simplePos="0" relativeHeight="251721728" behindDoc="0" locked="0" layoutInCell="1" allowOverlap="1" wp14:anchorId="4717A03B" wp14:editId="706ADBE9">
                <wp:simplePos x="0" y="0"/>
                <wp:positionH relativeFrom="column">
                  <wp:posOffset>3486150</wp:posOffset>
                </wp:positionH>
                <wp:positionV relativeFrom="paragraph">
                  <wp:posOffset>17145</wp:posOffset>
                </wp:positionV>
                <wp:extent cx="274320" cy="220980"/>
                <wp:effectExtent l="7620" t="9525" r="13335" b="7620"/>
                <wp:wrapNone/>
                <wp:docPr id="928464080" name="Rettango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2098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019E09B" id="Rettangolo 17" o:spid="_x0000_s1026" style="position:absolute;margin-left:274.5pt;margin-top:1.35pt;width:21.6pt;height:17.4pt;z-index:251721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" strokeweight=".26mm"/>
            </w:pict>
          </mc:Fallback>
        </mc:AlternateContent>
      </w:r>
      <w:r w:rsidRPr="00D50322">
        <w:rPr>
          <w:rFonts w:ascii="Arial" w:eastAsia="Times New Roman" w:hAnsi="Arial" w:cs="Arial"/>
          <w:kern w:val="0"/>
          <w:sz w:val="24"/>
          <w:szCs w:val="24"/>
          <w:lang w:eastAsia="zh-CN"/>
          <w14:ligatures w14:val="none"/>
        </w:rPr>
        <w:t xml:space="preserve">           </w:t>
      </w:r>
      <w:bookmarkStart w:id="21" w:name="_Hlk115887591"/>
      <w:r w:rsidRPr="00D50322">
        <w:rPr>
          <w:rFonts w:ascii="Arial" w:eastAsia="Times New Roman" w:hAnsi="Arial" w:cs="Arial"/>
          <w:kern w:val="0"/>
          <w:sz w:val="24"/>
          <w:szCs w:val="24"/>
          <w:lang w:eastAsia="zh-CN"/>
          <w14:ligatures w14:val="none"/>
        </w:rPr>
        <w:t xml:space="preserve">Intendo partecipare </w:t>
      </w:r>
      <w:r w:rsidRPr="00D50322">
        <w:rPr>
          <w:rFonts w:ascii="Calibri" w:eastAsia="Times New Roman" w:hAnsi="Calibri" w:cs="Calibri"/>
          <w:noProof/>
          <w:kern w:val="0"/>
          <w:sz w:val="32"/>
          <w:szCs w:val="32"/>
          <w:lang w:eastAsia="zh-CN"/>
          <w14:ligatures w14:val="none"/>
        </w:rPr>
        <mc:AlternateContent>
          <mc:Choice Requires="wps">
            <w:drawing>
              <wp:anchor distT="0" distB="0" distL="114300" distR="114300" simplePos="0" relativeHeight="251720704" behindDoc="0" locked="0" layoutInCell="1" allowOverlap="1" wp14:anchorId="4E8369BD" wp14:editId="227C4750">
                <wp:simplePos x="0" y="0"/>
                <wp:positionH relativeFrom="column">
                  <wp:posOffset>133350</wp:posOffset>
                </wp:positionH>
                <wp:positionV relativeFrom="paragraph">
                  <wp:posOffset>13335</wp:posOffset>
                </wp:positionV>
                <wp:extent cx="274320" cy="220980"/>
                <wp:effectExtent l="9525" t="13335" r="11430" b="13335"/>
                <wp:wrapNone/>
                <wp:docPr id="32532496" name="Rettango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2098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8308620" id="Rettangolo 16" o:spid="_x0000_s1026" style="position:absolute;margin-left:10.5pt;margin-top:1.05pt;width:21.6pt;height:17.4pt;z-index:251720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" strokeweight=".26mm"/>
            </w:pict>
          </mc:Fallback>
        </mc:AlternateContent>
      </w:r>
      <w:bookmarkEnd w:id="21"/>
      <w:r w:rsidRPr="00D50322">
        <w:rPr>
          <w:rFonts w:ascii="Calibri" w:eastAsia="Times New Roman" w:hAnsi="Calibri" w:cs="Calibri"/>
          <w:kern w:val="0"/>
          <w:sz w:val="32"/>
          <w:szCs w:val="32"/>
          <w:lang w:eastAsia="zh-CN"/>
          <w14:ligatures w14:val="none"/>
        </w:rPr>
        <w:t xml:space="preserve">      </w:t>
      </w:r>
      <w:r>
        <w:rPr>
          <w:rFonts w:ascii="Calibri" w:eastAsia="Times New Roman" w:hAnsi="Calibri" w:cs="Calibri"/>
          <w:kern w:val="0"/>
          <w:sz w:val="32"/>
          <w:szCs w:val="32"/>
          <w:lang w:eastAsia="zh-CN"/>
          <w14:ligatures w14:val="none"/>
        </w:rPr>
        <w:t xml:space="preserve">      </w:t>
      </w:r>
      <w:r w:rsidRPr="00D50322">
        <w:rPr>
          <w:rFonts w:ascii="Calibri" w:eastAsia="Times New Roman" w:hAnsi="Calibri" w:cs="Calibri"/>
          <w:kern w:val="0"/>
          <w:sz w:val="32"/>
          <w:szCs w:val="32"/>
          <w:lang w:eastAsia="zh-CN"/>
          <w14:ligatures w14:val="none"/>
        </w:rPr>
        <w:t xml:space="preserve">                                 NON intendo partecipare  </w:t>
      </w:r>
    </w:p>
    <w:p w14:paraId="0DB6A6D1" w14:textId="77777777" w:rsidR="00D50322" w:rsidRPr="00D50322" w:rsidRDefault="00D50322" w:rsidP="00D50322">
      <w:pPr>
        <w:suppressAutoHyphens/>
        <w:autoSpaceDE w:val="0"/>
        <w:spacing w:after="0" w:line="240" w:lineRule="auto"/>
        <w:rPr>
          <w:rFonts w:ascii="Arial" w:eastAsia="Times New Roman" w:hAnsi="Arial" w:cs="Arial"/>
          <w:kern w:val="0"/>
          <w:sz w:val="24"/>
          <w:szCs w:val="24"/>
          <w:lang w:eastAsia="zh-CN"/>
          <w14:ligatures w14:val="none"/>
        </w:rPr>
      </w:pPr>
      <w:r w:rsidRPr="00D50322">
        <w:rPr>
          <w:rFonts w:ascii="Calibri" w:eastAsia="Calibri" w:hAnsi="Calibri" w:cs="Calibri"/>
          <w:color w:val="000000"/>
          <w:kern w:val="0"/>
          <w:sz w:val="20"/>
          <w:szCs w:val="20"/>
          <w:lang w:eastAsia="zh-CN"/>
          <w14:ligatures w14:val="none"/>
        </w:rPr>
        <w:t xml:space="preserve">                   </w:t>
      </w:r>
    </w:p>
    <w:p w14:paraId="332A65FC" w14:textId="250D710B" w:rsidR="00D50322" w:rsidRPr="004A0E66" w:rsidRDefault="004A0E66" w:rsidP="00D50322">
      <w:pPr>
        <w:suppressAutoHyphens/>
        <w:autoSpaceDE w:val="0"/>
        <w:spacing w:after="0" w:line="240" w:lineRule="auto"/>
        <w:rPr>
          <w:rFonts w:ascii="Calibri-Bold" w:eastAsia="Calibri-Bold" w:hAnsi="Calibri-Bold" w:cs="Calibri-Bold"/>
          <w:color w:val="000000"/>
          <w:kern w:val="0"/>
          <w:sz w:val="28"/>
          <w:szCs w:val="28"/>
          <w:lang w:eastAsia="zh-CN"/>
          <w14:ligatures w14:val="none"/>
        </w:rPr>
      </w:pPr>
      <w:r w:rsidRPr="004A0E66">
        <w:rPr>
          <w:rFonts w:ascii="Calibri-Bold" w:eastAsia="Calibri-Bold" w:hAnsi="Calibri-Bold" w:cs="Calibri-Bold"/>
          <w:color w:val="000000"/>
          <w:kern w:val="0"/>
          <w:sz w:val="28"/>
          <w:szCs w:val="28"/>
          <w:lang w:eastAsia="zh-CN"/>
          <w14:ligatures w14:val="none"/>
        </w:rPr>
        <w:t>(</w:t>
      </w:r>
      <w:r>
        <w:rPr>
          <w:rFonts w:ascii="Calibri-Bold" w:eastAsia="Calibri-Bold" w:hAnsi="Calibri-Bold" w:cs="Calibri-Bold"/>
          <w:color w:val="000000"/>
          <w:kern w:val="0"/>
          <w:sz w:val="28"/>
          <w:szCs w:val="28"/>
          <w:lang w:eastAsia="zh-CN"/>
          <w14:ligatures w14:val="none"/>
        </w:rPr>
        <w:t>NON OBBLIGATORIO)</w:t>
      </w:r>
    </w:p>
    <w:p w14:paraId="2AFC06F9" w14:textId="77777777" w:rsidR="00D50322" w:rsidRPr="00D50322" w:rsidRDefault="00D50322" w:rsidP="00D50322">
      <w:pPr>
        <w:suppressAutoHyphens/>
        <w:autoSpaceDE w:val="0"/>
        <w:spacing w:after="0" w:line="240" w:lineRule="auto"/>
        <w:rPr>
          <w:rFonts w:ascii="Calibri-Bold" w:eastAsia="Calibri-Bold" w:hAnsi="Calibri-Bold" w:cs="Calibri-Bold"/>
          <w:b/>
          <w:bCs/>
          <w:color w:val="000000"/>
          <w:kern w:val="0"/>
          <w:sz w:val="28"/>
          <w:szCs w:val="28"/>
          <w:u w:val="single"/>
          <w:lang w:eastAsia="zh-CN"/>
          <w14:ligatures w14:val="none"/>
        </w:rPr>
      </w:pPr>
    </w:p>
    <w:p w14:paraId="39240A0C" w14:textId="1DA61256" w:rsidR="005B75F8" w:rsidRPr="00074731" w:rsidRDefault="00074731" w:rsidP="00D50322">
      <w:pPr>
        <w:suppressAutoHyphens/>
        <w:autoSpaceDE w:val="0"/>
        <w:spacing w:after="0" w:line="240" w:lineRule="auto"/>
        <w:rPr>
          <w:rFonts w:ascii="Calibri-Bold" w:eastAsia="Calibri-Bold" w:hAnsi="Calibri-Bold" w:cs="Calibri-Bold"/>
          <w:b/>
          <w:bCs/>
          <w:color w:val="000000"/>
          <w:kern w:val="0"/>
          <w:sz w:val="16"/>
          <w:szCs w:val="16"/>
          <w:u w:val="single"/>
          <w:lang w:eastAsia="zh-CN"/>
          <w14:ligatures w14:val="none"/>
        </w:rPr>
      </w:pPr>
      <w:r w:rsidRPr="00D52A83">
        <w:rPr>
          <w:noProof/>
        </w:rPr>
        <w:lastRenderedPageBreak/>
        <w:drawing>
          <wp:inline distT="0" distB="0" distL="0" distR="0" wp14:anchorId="0D459A9F" wp14:editId="42497BC9">
            <wp:extent cx="769620" cy="592803"/>
            <wp:effectExtent l="0" t="0" r="0" b="0"/>
            <wp:docPr id="692130477" name="Immagine 35" descr="Bandiera Britannica Vettoriali, Illustrazioni 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Bandiera Britannica Vettoriali, Illustrazioni e Clipar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9658" cy="608237"/>
                    </a:xfrm>
                    <a:prstGeom prst="rect">
                      <a:avLst/>
                    </a:prstGeom>
                    <a:noFill/>
                    <a:ln>
                      <a:noFill/>
                    </a:ln>
                  </pic:spPr>
                </pic:pic>
              </a:graphicData>
            </a:graphic>
          </wp:inline>
        </w:drawing>
      </w:r>
    </w:p>
    <w:p w14:paraId="36A253D0" w14:textId="77777777" w:rsidR="005B75F8" w:rsidRDefault="005B75F8" w:rsidP="00D50322">
      <w:pPr>
        <w:suppressAutoHyphens/>
        <w:autoSpaceDE w:val="0"/>
        <w:spacing w:after="0" w:line="240" w:lineRule="auto"/>
        <w:rPr>
          <w:rFonts w:ascii="Calibri-BoldItalic" w:eastAsia="Times New Roman" w:hAnsi="Calibri-BoldItalic" w:cs="Calibri-BoldItalic"/>
          <w:b/>
          <w:bCs/>
          <w:i/>
          <w:iCs/>
          <w:color w:val="9A9ACD"/>
          <w:kern w:val="0"/>
          <w:sz w:val="26"/>
          <w:szCs w:val="26"/>
          <w:lang w:eastAsia="zh-CN"/>
          <w14:ligatures w14:val="none"/>
        </w:rPr>
      </w:pPr>
    </w:p>
    <w:p w14:paraId="0C762A28" w14:textId="03E0D35E" w:rsidR="00D50322" w:rsidRDefault="00D50322" w:rsidP="00D50322">
      <w:pPr>
        <w:suppressAutoHyphens/>
        <w:autoSpaceDE w:val="0"/>
        <w:spacing w:after="0" w:line="240" w:lineRule="auto"/>
        <w:rPr>
          <w:rFonts w:ascii="Calibri-BoldItalic" w:eastAsia="Times New Roman" w:hAnsi="Calibri-BoldItalic" w:cs="Calibri-BoldItalic"/>
          <w:b/>
          <w:bCs/>
          <w:i/>
          <w:iCs/>
          <w:color w:val="9A9ACD"/>
          <w:kern w:val="0"/>
          <w:sz w:val="26"/>
          <w:szCs w:val="26"/>
          <w:lang w:eastAsia="zh-CN"/>
          <w14:ligatures w14:val="none"/>
        </w:rPr>
      </w:pPr>
      <w:r w:rsidRPr="00D50322">
        <w:rPr>
          <w:rFonts w:ascii="Calibri-BoldItalic" w:eastAsia="Times New Roman" w:hAnsi="Calibri-BoldItalic" w:cs="Calibri-BoldItalic"/>
          <w:b/>
          <w:bCs/>
          <w:i/>
          <w:iCs/>
          <w:color w:val="9A9ACD"/>
          <w:kern w:val="0"/>
          <w:sz w:val="26"/>
          <w:szCs w:val="26"/>
          <w:lang w:eastAsia="zh-CN"/>
          <w14:ligatures w14:val="none"/>
        </w:rPr>
        <w:t>A</w:t>
      </w:r>
      <w:r w:rsidR="006274AB">
        <w:rPr>
          <w:rFonts w:ascii="Calibri-BoldItalic" w:eastAsia="Times New Roman" w:hAnsi="Calibri-BoldItalic" w:cs="Calibri-BoldItalic"/>
          <w:b/>
          <w:bCs/>
          <w:i/>
          <w:iCs/>
          <w:color w:val="9A9ACD"/>
          <w:kern w:val="0"/>
          <w:sz w:val="26"/>
          <w:szCs w:val="26"/>
          <w:lang w:eastAsia="zh-CN"/>
          <w14:ligatures w14:val="none"/>
        </w:rPr>
        <w:t>nnex</w:t>
      </w:r>
      <w:r w:rsidRPr="00D50322">
        <w:rPr>
          <w:rFonts w:ascii="Calibri-BoldItalic" w:eastAsia="Times New Roman" w:hAnsi="Calibri-BoldItalic" w:cs="Calibri-BoldItalic"/>
          <w:b/>
          <w:bCs/>
          <w:i/>
          <w:iCs/>
          <w:color w:val="9A9ACD"/>
          <w:kern w:val="0"/>
          <w:sz w:val="26"/>
          <w:szCs w:val="26"/>
          <w:lang w:eastAsia="zh-CN"/>
          <w14:ligatures w14:val="none"/>
        </w:rPr>
        <w:t xml:space="preserve"> 1 </w:t>
      </w:r>
    </w:p>
    <w:p w14:paraId="2C3C00F9" w14:textId="77777777" w:rsidR="00D50322" w:rsidRPr="00D50322" w:rsidRDefault="00D50322" w:rsidP="00D50322">
      <w:pPr>
        <w:suppressAutoHyphens/>
        <w:autoSpaceDE w:val="0"/>
        <w:spacing w:after="0" w:line="240" w:lineRule="auto"/>
        <w:rPr>
          <w:rFonts w:ascii="Arial" w:eastAsia="Times New Roman" w:hAnsi="Arial" w:cs="Arial"/>
          <w:kern w:val="0"/>
          <w:sz w:val="24"/>
          <w:szCs w:val="24"/>
          <w:lang w:eastAsia="zh-CN"/>
          <w14:ligatures w14:val="none"/>
        </w:rPr>
      </w:pPr>
    </w:p>
    <w:p w14:paraId="14FE0C07" w14:textId="72EB7A35" w:rsidR="00D50322" w:rsidRPr="003A7228" w:rsidRDefault="003A7228" w:rsidP="003A7228">
      <w:pPr>
        <w:pBdr>
          <w:top w:val="nil"/>
          <w:left w:val="nil"/>
          <w:bottom w:val="nil"/>
          <w:right w:val="nil"/>
          <w:between w:val="nil"/>
        </w:pBdr>
        <w:rPr>
          <w:rFonts w:ascii="Arial" w:eastAsia="Arial" w:hAnsi="Arial" w:cs="Arial"/>
          <w:color w:val="000000"/>
          <w:sz w:val="24"/>
          <w:szCs w:val="24"/>
        </w:rPr>
      </w:pPr>
      <w:r>
        <w:rPr>
          <w:rFonts w:ascii="Calibri-Bold" w:eastAsia="Calibri-Bold" w:hAnsi="Calibri-Bold" w:cs="Calibri-Bold"/>
          <w:b/>
          <w:bCs/>
          <w:color w:val="75BAFF"/>
          <w:kern w:val="0"/>
          <w:sz w:val="26"/>
          <w:szCs w:val="26"/>
          <w:lang w:eastAsia="zh-CN"/>
          <w14:ligatures w14:val="none"/>
        </w:rPr>
        <w:t xml:space="preserve">ENTRY </w:t>
      </w:r>
      <w:r w:rsidR="00EA3184">
        <w:rPr>
          <w:rFonts w:ascii="Calibri-Bold" w:eastAsia="Calibri-Bold" w:hAnsi="Calibri-Bold" w:cs="Calibri-Bold"/>
          <w:b/>
          <w:bCs/>
          <w:color w:val="75BAFF"/>
          <w:kern w:val="0"/>
          <w:sz w:val="26"/>
          <w:szCs w:val="26"/>
          <w:lang w:eastAsia="zh-CN"/>
          <w14:ligatures w14:val="none"/>
        </w:rPr>
        <w:t xml:space="preserve">FORM </w:t>
      </w:r>
      <w:r w:rsidR="00EA3184" w:rsidRPr="005B75F8">
        <w:rPr>
          <w:rFonts w:ascii="Arial Narrow" w:hAnsi="Arial Narrow" w:cstheme="minorHAnsi"/>
          <w:b/>
          <w:bCs/>
          <w:color w:val="7CBACE"/>
          <w:sz w:val="32"/>
          <w:szCs w:val="32"/>
          <w:lang w:val="en" w:eastAsia="it-IT"/>
        </w:rPr>
        <w:t xml:space="preserve">7th </w:t>
      </w:r>
      <w:r>
        <w:rPr>
          <w:rFonts w:ascii="Calibri-Bold" w:eastAsia="Calibri-Bold" w:hAnsi="Calibri-Bold" w:cs="Calibri-Bold"/>
          <w:b/>
          <w:bCs/>
          <w:color w:val="75BAFF"/>
          <w:kern w:val="0"/>
          <w:sz w:val="26"/>
          <w:szCs w:val="26"/>
          <w:lang w:eastAsia="zh-CN"/>
          <w14:ligatures w14:val="none"/>
        </w:rPr>
        <w:t>INTERNATIONAL</w:t>
      </w:r>
      <w:r w:rsidRPr="00EA3184">
        <w:rPr>
          <w:rFonts w:ascii="Calibri-Bold" w:eastAsia="Calibri-Bold" w:hAnsi="Calibri-Bold" w:cs="Calibri-Bold"/>
          <w:b/>
          <w:bCs/>
          <w:color w:val="75BAFF"/>
          <w:kern w:val="0"/>
          <w:sz w:val="26"/>
          <w:szCs w:val="26"/>
          <w:lang w:eastAsia="zh-CN"/>
          <w14:ligatures w14:val="none"/>
        </w:rPr>
        <w:t xml:space="preserve"> </w:t>
      </w:r>
      <w:r>
        <w:rPr>
          <w:rFonts w:ascii="Calibri-Bold" w:eastAsia="Calibri-Bold" w:hAnsi="Calibri-Bold" w:cs="Calibri-Bold"/>
          <w:b/>
          <w:bCs/>
          <w:color w:val="75BAFF"/>
          <w:kern w:val="0"/>
          <w:sz w:val="26"/>
          <w:szCs w:val="26"/>
          <w:lang w:eastAsia="zh-CN"/>
          <w14:ligatures w14:val="none"/>
        </w:rPr>
        <w:t>PRIMARY SCHOOLS</w:t>
      </w:r>
      <w:r>
        <w:rPr>
          <w:rFonts w:ascii="Arial Narrow" w:hAnsi="Arial Narrow" w:cstheme="minorHAnsi"/>
          <w:b/>
          <w:bCs/>
          <w:color w:val="7CBACE"/>
          <w:sz w:val="32"/>
          <w:szCs w:val="32"/>
          <w:lang w:val="en" w:eastAsia="it-IT"/>
        </w:rPr>
        <w:t xml:space="preserve"> </w:t>
      </w:r>
      <w:r>
        <w:rPr>
          <w:rFonts w:ascii="Calibri-Bold" w:eastAsia="Calibri-Bold" w:hAnsi="Calibri-Bold" w:cs="Calibri-Bold"/>
          <w:b/>
          <w:bCs/>
          <w:color w:val="75BAFF"/>
          <w:kern w:val="0"/>
          <w:sz w:val="26"/>
          <w:szCs w:val="26"/>
          <w:lang w:eastAsia="zh-CN"/>
          <w14:ligatures w14:val="none"/>
        </w:rPr>
        <w:t>CHOIR</w:t>
      </w:r>
      <w:r w:rsidRPr="00EA3184">
        <w:rPr>
          <w:rFonts w:ascii="Calibri-Bold" w:eastAsia="Calibri-Bold" w:hAnsi="Calibri-Bold" w:cs="Calibri-Bold"/>
          <w:b/>
          <w:bCs/>
          <w:color w:val="75BAFF"/>
          <w:kern w:val="0"/>
          <w:sz w:val="26"/>
          <w:szCs w:val="26"/>
          <w:lang w:eastAsia="zh-CN"/>
          <w14:ligatures w14:val="none"/>
        </w:rPr>
        <w:t xml:space="preserve"> </w:t>
      </w:r>
      <w:r>
        <w:rPr>
          <w:rFonts w:ascii="Calibri-Bold" w:eastAsia="Calibri-Bold" w:hAnsi="Calibri-Bold" w:cs="Calibri-Bold"/>
          <w:b/>
          <w:bCs/>
          <w:color w:val="75BAFF"/>
          <w:kern w:val="0"/>
          <w:sz w:val="26"/>
          <w:szCs w:val="26"/>
          <w:lang w:eastAsia="zh-CN"/>
          <w14:ligatures w14:val="none"/>
        </w:rPr>
        <w:t xml:space="preserve">COMPETITION </w:t>
      </w:r>
      <w:r w:rsidR="00EA3184">
        <w:rPr>
          <w:rFonts w:ascii="Arial Narrow" w:hAnsi="Arial Narrow" w:cstheme="minorHAnsi"/>
          <w:b/>
          <w:bCs/>
          <w:color w:val="7CBACE"/>
          <w:sz w:val="32"/>
          <w:szCs w:val="32"/>
          <w:lang w:val="en" w:eastAsia="it-IT"/>
        </w:rPr>
        <w:t>“</w:t>
      </w:r>
      <w:r w:rsidR="00EA3184" w:rsidRPr="00EA3184">
        <w:rPr>
          <w:rFonts w:ascii="Calibri-Bold" w:eastAsia="Calibri-Bold" w:hAnsi="Calibri-Bold" w:cs="Calibri-Bold"/>
          <w:b/>
          <w:bCs/>
          <w:color w:val="75BAFF"/>
          <w:kern w:val="0"/>
          <w:sz w:val="26"/>
          <w:szCs w:val="26"/>
          <w:lang w:eastAsia="zh-CN"/>
          <w14:ligatures w14:val="none"/>
        </w:rPr>
        <w:t>SULLE NOTE DELLA FO</w:t>
      </w:r>
      <w:bookmarkStart w:id="22" w:name="_Hlk176018337"/>
      <w:r w:rsidR="00EA3184" w:rsidRPr="00EA3184">
        <w:rPr>
          <w:rFonts w:ascii="Calibri-Bold" w:eastAsia="Calibri-Bold" w:hAnsi="Calibri-Bold" w:cs="Calibri-Bold"/>
          <w:b/>
          <w:bCs/>
          <w:color w:val="75BAFF"/>
          <w:kern w:val="0"/>
          <w:sz w:val="26"/>
          <w:szCs w:val="26"/>
          <w:lang w:eastAsia="zh-CN"/>
          <w14:ligatures w14:val="none"/>
        </w:rPr>
        <w:t>R</w:t>
      </w:r>
      <w:bookmarkEnd w:id="22"/>
      <w:r w:rsidR="00EA3184" w:rsidRPr="00EA3184">
        <w:rPr>
          <w:rFonts w:ascii="Calibri-Bold" w:eastAsia="Calibri-Bold" w:hAnsi="Calibri-Bold" w:cs="Calibri-Bold"/>
          <w:b/>
          <w:bCs/>
          <w:color w:val="75BAFF"/>
          <w:kern w:val="0"/>
          <w:sz w:val="26"/>
          <w:szCs w:val="26"/>
          <w:lang w:eastAsia="zh-CN"/>
          <w14:ligatures w14:val="none"/>
        </w:rPr>
        <w:t>TUNA</w:t>
      </w:r>
      <w:r w:rsidR="00D50322" w:rsidRPr="005B75F8">
        <w:rPr>
          <w:rFonts w:ascii="Arial Narrow" w:hAnsi="Arial Narrow" w:cstheme="minorHAnsi"/>
          <w:b/>
          <w:bCs/>
          <w:color w:val="7CBACE"/>
          <w:sz w:val="32"/>
          <w:szCs w:val="32"/>
          <w:lang w:val="en" w:eastAsia="it-IT"/>
        </w:rPr>
        <w:t>”</w:t>
      </w:r>
    </w:p>
    <w:p w14:paraId="31545394" w14:textId="27432521" w:rsidR="00467E26" w:rsidRDefault="00467E26" w:rsidP="00467E26">
      <w:pPr>
        <w:suppressAutoHyphens/>
        <w:autoSpaceDE w:val="0"/>
        <w:spacing w:after="0" w:line="240" w:lineRule="auto"/>
        <w:rPr>
          <w:rFonts w:ascii="Calibri" w:eastAsia="Times New Roman" w:hAnsi="Calibri" w:cs="Calibri"/>
          <w:color w:val="000000"/>
          <w:kern w:val="0"/>
          <w:sz w:val="24"/>
          <w:szCs w:val="24"/>
          <w:lang w:eastAsia="zh-CN"/>
          <w14:ligatures w14:val="none"/>
        </w:rPr>
      </w:pPr>
      <w:r w:rsidRPr="00EA3184">
        <w:rPr>
          <w:rFonts w:cstheme="minorHAnsi"/>
          <w:color w:val="7CBACE"/>
          <w:sz w:val="32"/>
          <w:szCs w:val="32"/>
          <w:lang w:val="en" w:eastAsia="it-IT"/>
        </w:rPr>
        <w:t>17-18 May 2025</w:t>
      </w:r>
      <w:r>
        <w:rPr>
          <w:rFonts w:cstheme="minorHAnsi"/>
          <w:color w:val="7CBACE"/>
          <w:sz w:val="32"/>
          <w:szCs w:val="32"/>
          <w:lang w:val="en" w:eastAsia="it-IT"/>
        </w:rPr>
        <w:t xml:space="preserve"> </w:t>
      </w:r>
      <w:r w:rsidR="00D50322" w:rsidRPr="00EA3184">
        <w:rPr>
          <w:rFonts w:cstheme="minorHAnsi"/>
          <w:color w:val="7CBACE"/>
          <w:sz w:val="32"/>
          <w:szCs w:val="32"/>
          <w:lang w:val="en" w:eastAsia="it-IT"/>
        </w:rPr>
        <w:t>Fano (PU)</w:t>
      </w:r>
      <w:r w:rsidRPr="00467E26">
        <w:rPr>
          <w:rFonts w:ascii="Calibri" w:eastAsia="Times New Roman" w:hAnsi="Calibri" w:cs="Calibri"/>
          <w:color w:val="000000"/>
          <w:kern w:val="0"/>
          <w:sz w:val="24"/>
          <w:szCs w:val="24"/>
          <w:lang w:eastAsia="zh-CN"/>
          <w14:ligatures w14:val="none"/>
        </w:rPr>
        <w:t xml:space="preserve"> </w:t>
      </w:r>
    </w:p>
    <w:p w14:paraId="12870874" w14:textId="77777777" w:rsidR="00467E26" w:rsidRDefault="00467E26" w:rsidP="00467E26">
      <w:pPr>
        <w:suppressAutoHyphens/>
        <w:autoSpaceDE w:val="0"/>
        <w:spacing w:after="0" w:line="240" w:lineRule="auto"/>
        <w:rPr>
          <w:rFonts w:ascii="Calibri" w:eastAsia="Times New Roman" w:hAnsi="Calibri" w:cs="Calibri"/>
          <w:color w:val="000000"/>
          <w:kern w:val="0"/>
          <w:sz w:val="24"/>
          <w:szCs w:val="24"/>
          <w:lang w:eastAsia="zh-CN"/>
          <w14:ligatures w14:val="none"/>
        </w:rPr>
      </w:pPr>
    </w:p>
    <w:p w14:paraId="6CD2B746" w14:textId="608033E9" w:rsidR="00467E26" w:rsidRDefault="00467E26" w:rsidP="00467E26">
      <w:pPr>
        <w:suppressAutoHyphens/>
        <w:autoSpaceDE w:val="0"/>
        <w:spacing w:after="0" w:line="240" w:lineRule="auto"/>
        <w:rPr>
          <w:rFonts w:ascii="Calibri" w:eastAsia="Times New Roman" w:hAnsi="Calibri" w:cs="Calibri"/>
          <w:color w:val="000000"/>
          <w:kern w:val="0"/>
          <w:sz w:val="24"/>
          <w:szCs w:val="24"/>
          <w:lang w:eastAsia="zh-CN"/>
          <w14:ligatures w14:val="none"/>
        </w:rPr>
      </w:pPr>
      <w:r w:rsidRPr="00D50322">
        <w:rPr>
          <w:rFonts w:ascii="Calibri" w:eastAsia="Times New Roman" w:hAnsi="Calibri" w:cs="Calibri"/>
          <w:color w:val="000000"/>
          <w:kern w:val="0"/>
          <w:sz w:val="24"/>
          <w:szCs w:val="24"/>
          <w:lang w:eastAsia="zh-CN"/>
          <w14:ligatures w14:val="none"/>
        </w:rPr>
        <w:t>Name ___________________________________</w:t>
      </w:r>
    </w:p>
    <w:p w14:paraId="6ACDEF44" w14:textId="77777777" w:rsidR="00467E26" w:rsidRDefault="00467E26" w:rsidP="00467E26">
      <w:pPr>
        <w:suppressAutoHyphens/>
        <w:autoSpaceDE w:val="0"/>
        <w:spacing w:after="0" w:line="240" w:lineRule="auto"/>
        <w:rPr>
          <w:rFonts w:ascii="Calibri" w:eastAsia="Times New Roman" w:hAnsi="Calibri" w:cs="Calibri"/>
          <w:color w:val="000000"/>
          <w:kern w:val="0"/>
          <w:sz w:val="24"/>
          <w:szCs w:val="24"/>
          <w:lang w:eastAsia="zh-CN"/>
          <w14:ligatures w14:val="none"/>
        </w:rPr>
      </w:pPr>
    </w:p>
    <w:p w14:paraId="7960E0D6" w14:textId="77777777" w:rsidR="00467E26" w:rsidRPr="00D50322" w:rsidRDefault="00467E26" w:rsidP="00467E26">
      <w:pPr>
        <w:suppressAutoHyphens/>
        <w:autoSpaceDE w:val="0"/>
        <w:spacing w:after="0" w:line="240" w:lineRule="auto"/>
        <w:rPr>
          <w:rFonts w:ascii="Arial" w:eastAsia="Times New Roman" w:hAnsi="Arial" w:cs="Arial"/>
          <w:kern w:val="0"/>
          <w:sz w:val="24"/>
          <w:szCs w:val="24"/>
          <w:lang w:eastAsia="zh-CN"/>
          <w14:ligatures w14:val="none"/>
        </w:rPr>
      </w:pPr>
      <w:r w:rsidRPr="00D50322">
        <w:rPr>
          <w:rFonts w:ascii="Calibri" w:eastAsia="Times New Roman" w:hAnsi="Calibri" w:cs="Calibri"/>
          <w:color w:val="000000"/>
          <w:kern w:val="0"/>
          <w:sz w:val="24"/>
          <w:szCs w:val="24"/>
          <w:lang w:eastAsia="zh-CN"/>
          <w14:ligatures w14:val="none"/>
        </w:rPr>
        <w:t>Surname__________________________________</w:t>
      </w:r>
    </w:p>
    <w:p w14:paraId="149E698E" w14:textId="77777777" w:rsidR="00467E26" w:rsidRPr="00D50322" w:rsidRDefault="00467E26" w:rsidP="00467E26">
      <w:pPr>
        <w:suppressAutoHyphens/>
        <w:autoSpaceDE w:val="0"/>
        <w:spacing w:after="0" w:line="240" w:lineRule="auto"/>
        <w:rPr>
          <w:rFonts w:ascii="Calibri" w:eastAsia="Times New Roman" w:hAnsi="Calibri" w:cs="Calibri"/>
          <w:color w:val="000000"/>
          <w:kern w:val="0"/>
          <w:sz w:val="24"/>
          <w:szCs w:val="24"/>
          <w:lang w:eastAsia="zh-CN"/>
          <w14:ligatures w14:val="none"/>
        </w:rPr>
      </w:pPr>
    </w:p>
    <w:p w14:paraId="1C443126" w14:textId="77777777" w:rsidR="00467E26" w:rsidRPr="00D50322" w:rsidRDefault="00467E26" w:rsidP="00467E26">
      <w:pPr>
        <w:suppressAutoHyphens/>
        <w:autoSpaceDE w:val="0"/>
        <w:spacing w:after="0" w:line="240" w:lineRule="auto"/>
        <w:rPr>
          <w:rFonts w:ascii="Calibri" w:eastAsia="Times New Roman" w:hAnsi="Calibri" w:cs="Calibri"/>
          <w:color w:val="000000"/>
          <w:kern w:val="0"/>
          <w:sz w:val="24"/>
          <w:szCs w:val="24"/>
          <w:lang w:eastAsia="zh-CN"/>
          <w14:ligatures w14:val="none"/>
        </w:rPr>
      </w:pPr>
      <w:r w:rsidRPr="00D50322">
        <w:rPr>
          <w:rFonts w:ascii="Calibri" w:eastAsia="Times New Roman" w:hAnsi="Calibri" w:cs="Calibri"/>
          <w:color w:val="000000"/>
          <w:kern w:val="0"/>
          <w:sz w:val="24"/>
          <w:szCs w:val="24"/>
          <w:lang w:eastAsia="zh-CN"/>
          <w14:ligatures w14:val="none"/>
        </w:rPr>
        <w:t>Born in _____________________________(________________________)  the  ___/___/______</w:t>
      </w:r>
    </w:p>
    <w:p w14:paraId="7F1E39FF" w14:textId="77777777" w:rsidR="00467E26" w:rsidRPr="00D50322" w:rsidRDefault="00467E26" w:rsidP="00467E26">
      <w:pPr>
        <w:suppressAutoHyphens/>
        <w:autoSpaceDE w:val="0"/>
        <w:spacing w:after="0" w:line="240" w:lineRule="auto"/>
        <w:rPr>
          <w:rFonts w:ascii="Calibri" w:eastAsia="Times New Roman" w:hAnsi="Calibri" w:cs="Calibri"/>
          <w:color w:val="000000"/>
          <w:kern w:val="0"/>
          <w:sz w:val="24"/>
          <w:szCs w:val="24"/>
          <w:lang w:eastAsia="zh-CN"/>
          <w14:ligatures w14:val="none"/>
        </w:rPr>
      </w:pPr>
    </w:p>
    <w:p w14:paraId="45A3D882" w14:textId="77777777" w:rsidR="00467E26" w:rsidRDefault="00467E26" w:rsidP="00467E26">
      <w:pPr>
        <w:suppressAutoHyphens/>
        <w:autoSpaceDE w:val="0"/>
        <w:spacing w:after="0" w:line="240" w:lineRule="auto"/>
        <w:rPr>
          <w:rFonts w:ascii="Calibri" w:eastAsia="Times New Roman" w:hAnsi="Calibri" w:cs="Calibri"/>
          <w:color w:val="000000"/>
          <w:kern w:val="0"/>
          <w:sz w:val="24"/>
          <w:szCs w:val="24"/>
          <w:lang w:eastAsia="zh-CN"/>
          <w14:ligatures w14:val="none"/>
        </w:rPr>
      </w:pPr>
      <w:r w:rsidRPr="00D50322">
        <w:rPr>
          <w:rFonts w:ascii="Calibri" w:eastAsia="Times New Roman" w:hAnsi="Calibri" w:cs="Calibri"/>
          <w:color w:val="000000"/>
          <w:kern w:val="0"/>
          <w:sz w:val="24"/>
          <w:szCs w:val="24"/>
          <w:lang w:eastAsia="zh-CN"/>
          <w14:ligatures w14:val="none"/>
        </w:rPr>
        <w:t>Resident in</w:t>
      </w:r>
      <w:r>
        <w:rPr>
          <w:rFonts w:ascii="Calibri" w:eastAsia="Times New Roman" w:hAnsi="Calibri" w:cs="Calibri"/>
          <w:color w:val="000000"/>
          <w:kern w:val="0"/>
          <w:sz w:val="24"/>
          <w:szCs w:val="24"/>
          <w:lang w:eastAsia="zh-CN"/>
          <w14:ligatures w14:val="none"/>
        </w:rPr>
        <w:t xml:space="preserve"> (address)</w:t>
      </w:r>
      <w:r w:rsidRPr="00D50322">
        <w:rPr>
          <w:rFonts w:ascii="Calibri" w:eastAsia="Times New Roman" w:hAnsi="Calibri" w:cs="Calibri"/>
          <w:color w:val="000000"/>
          <w:kern w:val="0"/>
          <w:sz w:val="24"/>
          <w:szCs w:val="24"/>
          <w:lang w:eastAsia="zh-CN"/>
          <w14:ligatures w14:val="none"/>
        </w:rPr>
        <w:t>_______________________________________________________</w:t>
      </w:r>
      <w:r>
        <w:rPr>
          <w:rFonts w:ascii="Calibri" w:eastAsia="Times New Roman" w:hAnsi="Calibri" w:cs="Calibri"/>
          <w:color w:val="000000"/>
          <w:kern w:val="0"/>
          <w:sz w:val="24"/>
          <w:szCs w:val="24"/>
          <w:lang w:eastAsia="zh-CN"/>
          <w14:ligatures w14:val="none"/>
        </w:rPr>
        <w:t>_</w:t>
      </w:r>
      <w:r w:rsidRPr="00D50322">
        <w:rPr>
          <w:rFonts w:ascii="Calibri" w:eastAsia="Times New Roman" w:hAnsi="Calibri" w:cs="Calibri"/>
          <w:color w:val="000000"/>
          <w:kern w:val="0"/>
          <w:sz w:val="24"/>
          <w:szCs w:val="24"/>
          <w:lang w:eastAsia="zh-CN"/>
          <w14:ligatures w14:val="none"/>
        </w:rPr>
        <w:t xml:space="preserve">n. _____, </w:t>
      </w:r>
    </w:p>
    <w:p w14:paraId="39B5CA38" w14:textId="77777777" w:rsidR="00467E26" w:rsidRDefault="00467E26" w:rsidP="00467E26">
      <w:pPr>
        <w:suppressAutoHyphens/>
        <w:autoSpaceDE w:val="0"/>
        <w:spacing w:after="0" w:line="240" w:lineRule="auto"/>
        <w:rPr>
          <w:rFonts w:ascii="Calibri" w:eastAsia="Times New Roman" w:hAnsi="Calibri" w:cs="Calibri"/>
          <w:color w:val="000000"/>
          <w:kern w:val="0"/>
          <w:sz w:val="24"/>
          <w:szCs w:val="24"/>
          <w:lang w:eastAsia="zh-CN"/>
          <w14:ligatures w14:val="none"/>
        </w:rPr>
      </w:pPr>
    </w:p>
    <w:p w14:paraId="0E1B9BC4" w14:textId="77777777" w:rsidR="00467E26" w:rsidRPr="00D50322" w:rsidRDefault="00467E26" w:rsidP="00467E26">
      <w:pPr>
        <w:suppressAutoHyphens/>
        <w:autoSpaceDE w:val="0"/>
        <w:spacing w:after="0" w:line="240" w:lineRule="auto"/>
        <w:ind w:right="-427"/>
        <w:rPr>
          <w:rFonts w:ascii="Arial" w:eastAsia="Times New Roman" w:hAnsi="Arial" w:cs="Arial"/>
          <w:kern w:val="0"/>
          <w:sz w:val="24"/>
          <w:szCs w:val="24"/>
          <w:lang w:eastAsia="zh-CN"/>
          <w14:ligatures w14:val="none"/>
        </w:rPr>
      </w:pPr>
      <w:r>
        <w:rPr>
          <w:rFonts w:ascii="Calibri" w:eastAsia="Times New Roman" w:hAnsi="Calibri" w:cs="Calibri"/>
          <w:color w:val="000000"/>
          <w:kern w:val="0"/>
          <w:sz w:val="24"/>
          <w:szCs w:val="24"/>
          <w:lang w:eastAsia="zh-CN"/>
          <w14:ligatures w14:val="none"/>
        </w:rPr>
        <w:t>Country</w:t>
      </w:r>
      <w:r w:rsidRPr="00D50322">
        <w:rPr>
          <w:rFonts w:ascii="Calibri" w:eastAsia="Times New Roman" w:hAnsi="Calibri" w:cs="Calibri"/>
          <w:color w:val="000000"/>
          <w:kern w:val="0"/>
          <w:sz w:val="24"/>
          <w:szCs w:val="24"/>
          <w:lang w:eastAsia="zh-CN"/>
          <w14:ligatures w14:val="none"/>
        </w:rPr>
        <w:t>________</w:t>
      </w:r>
      <w:r>
        <w:rPr>
          <w:rFonts w:ascii="Calibri" w:eastAsia="Times New Roman" w:hAnsi="Calibri" w:cs="Calibri"/>
          <w:color w:val="000000"/>
          <w:kern w:val="0"/>
          <w:sz w:val="24"/>
          <w:szCs w:val="24"/>
          <w:lang w:eastAsia="zh-CN"/>
          <w14:ligatures w14:val="none"/>
        </w:rPr>
        <w:t>___________________________________________________________</w:t>
      </w:r>
      <w:r w:rsidRPr="00D50322">
        <w:rPr>
          <w:rFonts w:ascii="Calibri" w:eastAsia="Times New Roman" w:hAnsi="Calibri" w:cs="Calibri"/>
          <w:color w:val="000000"/>
          <w:kern w:val="0"/>
          <w:sz w:val="24"/>
          <w:szCs w:val="24"/>
          <w:lang w:eastAsia="zh-CN"/>
          <w14:ligatures w14:val="none"/>
        </w:rPr>
        <w:t>__________</w:t>
      </w:r>
    </w:p>
    <w:p w14:paraId="54336460" w14:textId="77777777" w:rsidR="00467E26" w:rsidRPr="00D50322" w:rsidRDefault="00467E26" w:rsidP="00467E26">
      <w:pPr>
        <w:suppressAutoHyphens/>
        <w:autoSpaceDE w:val="0"/>
        <w:spacing w:after="0" w:line="240" w:lineRule="auto"/>
        <w:ind w:right="-852"/>
        <w:rPr>
          <w:rFonts w:ascii="Calibri" w:eastAsia="Times New Roman" w:hAnsi="Calibri" w:cs="Calibri"/>
          <w:color w:val="000000"/>
          <w:kern w:val="0"/>
          <w:sz w:val="24"/>
          <w:szCs w:val="24"/>
          <w:lang w:eastAsia="zh-CN"/>
          <w14:ligatures w14:val="none"/>
        </w:rPr>
      </w:pPr>
    </w:p>
    <w:p w14:paraId="529E9D3A" w14:textId="77777777" w:rsidR="00467E26" w:rsidRPr="00D50322" w:rsidRDefault="00467E26" w:rsidP="00467E26">
      <w:pPr>
        <w:suppressAutoHyphens/>
        <w:autoSpaceDE w:val="0"/>
        <w:spacing w:after="0" w:line="240" w:lineRule="auto"/>
        <w:ind w:right="-852"/>
        <w:rPr>
          <w:rFonts w:ascii="Arial" w:eastAsia="Times New Roman" w:hAnsi="Arial" w:cs="Arial"/>
          <w:kern w:val="0"/>
          <w:sz w:val="24"/>
          <w:szCs w:val="24"/>
          <w:lang w:eastAsia="zh-CN"/>
          <w14:ligatures w14:val="none"/>
        </w:rPr>
      </w:pPr>
      <w:r w:rsidRPr="00D50322">
        <w:rPr>
          <w:rFonts w:ascii="Calibri" w:eastAsia="Times New Roman" w:hAnsi="Calibri" w:cs="Calibri"/>
          <w:color w:val="000000"/>
          <w:kern w:val="0"/>
          <w:sz w:val="24"/>
          <w:szCs w:val="24"/>
          <w:lang w:eastAsia="zh-CN"/>
          <w14:ligatures w14:val="none"/>
        </w:rPr>
        <w:t>Mobile phone _______________________e-mail (mandatory)_________________________________</w:t>
      </w:r>
    </w:p>
    <w:p w14:paraId="2A02988E" w14:textId="77777777" w:rsidR="00467E26" w:rsidRPr="00D50322" w:rsidRDefault="00467E26" w:rsidP="00467E26">
      <w:pPr>
        <w:suppressAutoHyphens/>
        <w:autoSpaceDE w:val="0"/>
        <w:spacing w:after="0" w:line="240" w:lineRule="auto"/>
        <w:rPr>
          <w:rFonts w:ascii="Calibri" w:eastAsia="Times New Roman" w:hAnsi="Calibri" w:cs="Calibri"/>
          <w:color w:val="000000"/>
          <w:kern w:val="0"/>
          <w:sz w:val="24"/>
          <w:szCs w:val="24"/>
          <w:lang w:eastAsia="zh-CN"/>
          <w14:ligatures w14:val="none"/>
        </w:rPr>
      </w:pPr>
    </w:p>
    <w:p w14:paraId="40A35B4C" w14:textId="77777777" w:rsidR="00467E26" w:rsidRPr="00D50322" w:rsidRDefault="00467E26" w:rsidP="00467E26">
      <w:pPr>
        <w:suppressAutoHyphens/>
        <w:autoSpaceDE w:val="0"/>
        <w:spacing w:after="0" w:line="240" w:lineRule="auto"/>
        <w:ind w:right="-568"/>
        <w:rPr>
          <w:rFonts w:ascii="Calibri" w:eastAsia="Times New Roman" w:hAnsi="Calibri" w:cs="Calibri"/>
          <w:color w:val="000000"/>
          <w:kern w:val="0"/>
          <w:sz w:val="24"/>
          <w:szCs w:val="24"/>
          <w:lang w:eastAsia="zh-CN"/>
          <w14:ligatures w14:val="none"/>
        </w:rPr>
      </w:pPr>
      <w:r w:rsidRPr="00D50322">
        <w:rPr>
          <w:rFonts w:ascii="Calibri" w:eastAsia="Times New Roman" w:hAnsi="Calibri" w:cs="Calibri"/>
          <w:color w:val="000000"/>
          <w:kern w:val="0"/>
          <w:sz w:val="24"/>
          <w:szCs w:val="24"/>
          <w:lang w:eastAsia="zh-CN"/>
          <w14:ligatures w14:val="none"/>
        </w:rPr>
        <w:t xml:space="preserve">Headmaster/School Manager </w:t>
      </w:r>
      <w:r>
        <w:rPr>
          <w:rFonts w:ascii="Calibri" w:eastAsia="Times New Roman" w:hAnsi="Calibri" w:cs="Calibri"/>
          <w:color w:val="000000"/>
          <w:kern w:val="0"/>
          <w:sz w:val="24"/>
          <w:szCs w:val="24"/>
          <w:lang w:eastAsia="zh-CN"/>
          <w14:ligatures w14:val="none"/>
        </w:rPr>
        <w:t>____________</w:t>
      </w:r>
      <w:r w:rsidRPr="00D50322">
        <w:rPr>
          <w:rFonts w:ascii="Calibri" w:eastAsia="Times New Roman" w:hAnsi="Calibri" w:cs="Calibri"/>
          <w:color w:val="000000"/>
          <w:kern w:val="0"/>
          <w:sz w:val="24"/>
          <w:szCs w:val="24"/>
          <w:lang w:eastAsia="zh-CN"/>
          <w14:ligatures w14:val="none"/>
        </w:rPr>
        <w:t>_______________________________________________</w:t>
      </w:r>
    </w:p>
    <w:p w14:paraId="2D4906AE" w14:textId="77777777" w:rsidR="003A7228" w:rsidRPr="00D50322" w:rsidRDefault="003A7228" w:rsidP="003A7228">
      <w:pPr>
        <w:suppressAutoHyphens/>
        <w:autoSpaceDE w:val="0"/>
        <w:spacing w:after="0" w:line="240" w:lineRule="auto"/>
        <w:rPr>
          <w:rFonts w:ascii="Calibri" w:eastAsia="Times New Roman" w:hAnsi="Calibri" w:cs="Calibri"/>
          <w:color w:val="000000"/>
          <w:kern w:val="0"/>
          <w:sz w:val="24"/>
          <w:szCs w:val="24"/>
          <w:lang w:eastAsia="zh-CN"/>
          <w14:ligatures w14:val="none"/>
        </w:rPr>
      </w:pPr>
      <w:bookmarkStart w:id="23" w:name="_Hlk176190251"/>
    </w:p>
    <w:p w14:paraId="6592126E" w14:textId="1AA6764A" w:rsidR="003A7228" w:rsidRPr="00D50322" w:rsidRDefault="003A7228" w:rsidP="006274AB">
      <w:pPr>
        <w:suppressAutoHyphens/>
        <w:autoSpaceDE w:val="0"/>
        <w:spacing w:after="0" w:line="240" w:lineRule="auto"/>
        <w:ind w:right="-427"/>
        <w:rPr>
          <w:rFonts w:ascii="Calibri" w:eastAsia="Times New Roman" w:hAnsi="Calibri" w:cs="Calibri"/>
          <w:color w:val="000000"/>
          <w:kern w:val="0"/>
          <w:sz w:val="24"/>
          <w:szCs w:val="24"/>
          <w:lang w:eastAsia="zh-CN"/>
          <w14:ligatures w14:val="none"/>
        </w:rPr>
      </w:pPr>
      <w:r w:rsidRPr="00D50322">
        <w:rPr>
          <w:rFonts w:ascii="Calibri" w:eastAsia="Times New Roman" w:hAnsi="Calibri" w:cs="Calibri"/>
          <w:color w:val="000000"/>
          <w:kern w:val="0"/>
          <w:sz w:val="24"/>
          <w:szCs w:val="24"/>
          <w:lang w:eastAsia="zh-CN"/>
          <w14:ligatures w14:val="none"/>
        </w:rPr>
        <w:t xml:space="preserve">Name of </w:t>
      </w:r>
      <w:r w:rsidR="006274AB">
        <w:rPr>
          <w:rFonts w:ascii="Calibri" w:eastAsia="Times New Roman" w:hAnsi="Calibri" w:cs="Calibri"/>
          <w:color w:val="000000"/>
          <w:kern w:val="0"/>
          <w:sz w:val="24"/>
          <w:szCs w:val="24"/>
          <w:lang w:eastAsia="zh-CN"/>
          <w14:ligatures w14:val="none"/>
        </w:rPr>
        <w:t xml:space="preserve">the </w:t>
      </w:r>
      <w:r w:rsidRPr="00D50322">
        <w:rPr>
          <w:rFonts w:ascii="Calibri" w:eastAsia="Times New Roman" w:hAnsi="Calibri" w:cs="Calibri"/>
          <w:color w:val="000000"/>
          <w:kern w:val="0"/>
          <w:sz w:val="24"/>
          <w:szCs w:val="24"/>
          <w:lang w:eastAsia="zh-CN"/>
          <w14:ligatures w14:val="none"/>
        </w:rPr>
        <w:t>Choir_______________________________________________________________</w:t>
      </w:r>
      <w:r w:rsidR="006274AB">
        <w:rPr>
          <w:rFonts w:ascii="Calibri" w:eastAsia="Times New Roman" w:hAnsi="Calibri" w:cs="Calibri"/>
          <w:color w:val="000000"/>
          <w:kern w:val="0"/>
          <w:sz w:val="24"/>
          <w:szCs w:val="24"/>
          <w:lang w:eastAsia="zh-CN"/>
          <w14:ligatures w14:val="none"/>
        </w:rPr>
        <w:t>_____</w:t>
      </w:r>
    </w:p>
    <w:p w14:paraId="2FDA0245" w14:textId="77777777" w:rsidR="003A7228" w:rsidRPr="00D50322" w:rsidRDefault="003A7228" w:rsidP="006274AB">
      <w:pPr>
        <w:suppressAutoHyphens/>
        <w:autoSpaceDE w:val="0"/>
        <w:spacing w:after="0" w:line="240" w:lineRule="auto"/>
        <w:ind w:right="-710"/>
        <w:rPr>
          <w:rFonts w:ascii="Arial" w:eastAsia="Times New Roman" w:hAnsi="Arial" w:cs="Arial"/>
          <w:kern w:val="0"/>
          <w:sz w:val="24"/>
          <w:szCs w:val="24"/>
          <w:lang w:eastAsia="zh-CN"/>
          <w14:ligatures w14:val="none"/>
        </w:rPr>
      </w:pPr>
    </w:p>
    <w:p w14:paraId="5995D1A7" w14:textId="641228A0" w:rsidR="003A7228" w:rsidRPr="00D50322" w:rsidRDefault="003A7228" w:rsidP="006274AB">
      <w:pPr>
        <w:suppressAutoHyphens/>
        <w:autoSpaceDE w:val="0"/>
        <w:spacing w:after="0" w:line="240" w:lineRule="auto"/>
        <w:ind w:right="-710"/>
        <w:rPr>
          <w:rFonts w:ascii="Arial" w:eastAsia="Times New Roman" w:hAnsi="Arial" w:cs="Arial"/>
          <w:kern w:val="0"/>
          <w:sz w:val="24"/>
          <w:szCs w:val="24"/>
          <w:lang w:eastAsia="zh-CN"/>
          <w14:ligatures w14:val="none"/>
        </w:rPr>
      </w:pPr>
      <w:r w:rsidRPr="00D50322">
        <w:rPr>
          <w:rFonts w:ascii="Calibri" w:eastAsia="Times New Roman" w:hAnsi="Calibri" w:cs="Calibri"/>
          <w:color w:val="000000"/>
          <w:kern w:val="0"/>
          <w:sz w:val="24"/>
          <w:szCs w:val="24"/>
          <w:lang w:eastAsia="zh-CN"/>
          <w14:ligatures w14:val="none"/>
        </w:rPr>
        <w:t>Name of the Choir Director _____________________________________________________</w:t>
      </w:r>
      <w:r w:rsidRPr="00D50322">
        <w:rPr>
          <w:rFonts w:ascii="Arial" w:eastAsia="Times New Roman" w:hAnsi="Arial" w:cs="Arial"/>
          <w:kern w:val="0"/>
          <w:sz w:val="24"/>
          <w:szCs w:val="24"/>
          <w:lang w:eastAsia="zh-CN"/>
          <w14:ligatures w14:val="none"/>
        </w:rPr>
        <w:t>____</w:t>
      </w:r>
      <w:r w:rsidR="006274AB">
        <w:rPr>
          <w:rFonts w:ascii="Arial" w:eastAsia="Times New Roman" w:hAnsi="Arial" w:cs="Arial"/>
          <w:kern w:val="0"/>
          <w:sz w:val="24"/>
          <w:szCs w:val="24"/>
          <w:lang w:eastAsia="zh-CN"/>
          <w14:ligatures w14:val="none"/>
        </w:rPr>
        <w:t>___</w:t>
      </w:r>
    </w:p>
    <w:p w14:paraId="4D0161C2" w14:textId="77777777" w:rsidR="00E24340" w:rsidRDefault="00E24340" w:rsidP="003A7228">
      <w:pPr>
        <w:pBdr>
          <w:top w:val="nil"/>
          <w:left w:val="nil"/>
          <w:bottom w:val="nil"/>
          <w:right w:val="nil"/>
          <w:between w:val="nil"/>
        </w:pBdr>
        <w:rPr>
          <w:rFonts w:ascii="Calibri" w:eastAsia="Calibri" w:hAnsi="Calibri" w:cs="Calibri"/>
          <w:b/>
          <w:color w:val="000000"/>
          <w:sz w:val="28"/>
          <w:szCs w:val="28"/>
        </w:rPr>
      </w:pPr>
    </w:p>
    <w:bookmarkEnd w:id="23"/>
    <w:p w14:paraId="49101E27" w14:textId="77777777" w:rsidR="00E24340" w:rsidRDefault="00E24340" w:rsidP="00E24340">
      <w:p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the aforementioned Choir to the above-mentioned Competition, accepting as of now the relevant Rules and Regulations</w:t>
      </w:r>
    </w:p>
    <w:p w14:paraId="3D9B5641" w14:textId="6081B068" w:rsidR="00074731" w:rsidRPr="00074731" w:rsidRDefault="00074731" w:rsidP="00074731">
      <w:pPr>
        <w:pBdr>
          <w:top w:val="nil"/>
          <w:left w:val="nil"/>
          <w:bottom w:val="nil"/>
          <w:right w:val="nil"/>
          <w:between w:val="nil"/>
        </w:pBdr>
        <w:ind w:right="-568"/>
        <w:rPr>
          <w:rFonts w:ascii="Calibri" w:eastAsia="Calibri" w:hAnsi="Calibri" w:cs="Calibri"/>
          <w:b/>
          <w:bCs/>
          <w:color w:val="000000"/>
          <w:sz w:val="24"/>
          <w:szCs w:val="24"/>
        </w:rPr>
      </w:pPr>
      <w:r w:rsidRPr="00074731">
        <w:rPr>
          <w:rFonts w:ascii="Calibri" w:eastAsia="Calibri" w:hAnsi="Calibri" w:cs="Calibri"/>
          <w:b/>
          <w:bCs/>
          <w:color w:val="000000"/>
          <w:sz w:val="24"/>
          <w:szCs w:val="24"/>
        </w:rPr>
        <w:t>------------------------------------------------------------------------------------------------------------------------------------------</w:t>
      </w:r>
    </w:p>
    <w:p w14:paraId="5B7928C3" w14:textId="55824EAC" w:rsidR="00E24340" w:rsidRPr="00074731" w:rsidRDefault="00074731" w:rsidP="00E24340">
      <w:pPr>
        <w:pBdr>
          <w:top w:val="nil"/>
          <w:left w:val="nil"/>
          <w:bottom w:val="nil"/>
          <w:right w:val="nil"/>
          <w:between w:val="nil"/>
        </w:pBdr>
        <w:rPr>
          <w:rFonts w:ascii="Arial" w:eastAsia="Arial" w:hAnsi="Arial" w:cs="Arial"/>
          <w:color w:val="000000"/>
          <w:sz w:val="24"/>
          <w:szCs w:val="24"/>
        </w:rPr>
      </w:pPr>
      <w:r w:rsidRPr="00D52A83">
        <w:rPr>
          <w:noProof/>
        </w:rPr>
        <w:drawing>
          <wp:inline distT="0" distB="0" distL="0" distR="0" wp14:anchorId="3C1980F4" wp14:editId="1A8269C4">
            <wp:extent cx="617220" cy="475416"/>
            <wp:effectExtent l="0" t="0" r="0" b="1270"/>
            <wp:docPr id="690890326" name="Immagine 35" descr="Bandiera Britannica Vettoriali, Illustrazioni 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Bandiera Britannica Vettoriali, Illustrazioni e Clipar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5805" cy="489731"/>
                    </a:xfrm>
                    <a:prstGeom prst="rect">
                      <a:avLst/>
                    </a:prstGeom>
                    <a:noFill/>
                    <a:ln>
                      <a:noFill/>
                    </a:ln>
                  </pic:spPr>
                </pic:pic>
              </a:graphicData>
            </a:graphic>
          </wp:inline>
        </w:drawing>
      </w:r>
    </w:p>
    <w:p w14:paraId="252FB0E6" w14:textId="72D05B5D" w:rsidR="003A7228" w:rsidRPr="00D50322" w:rsidRDefault="003A7228" w:rsidP="003A7228">
      <w:pPr>
        <w:suppressAutoHyphens/>
        <w:autoSpaceDE w:val="0"/>
        <w:spacing w:after="0" w:line="240" w:lineRule="auto"/>
        <w:rPr>
          <w:rFonts w:ascii="Calibri-BoldItalic" w:eastAsia="Times New Roman" w:hAnsi="Calibri-BoldItalic" w:cs="Calibri-BoldItalic"/>
          <w:b/>
          <w:bCs/>
          <w:i/>
          <w:iCs/>
          <w:color w:val="9A9ACD"/>
          <w:kern w:val="0"/>
          <w:sz w:val="26"/>
          <w:szCs w:val="26"/>
          <w:lang w:eastAsia="zh-CN"/>
          <w14:ligatures w14:val="none"/>
        </w:rPr>
      </w:pPr>
      <w:r w:rsidRPr="00D50322">
        <w:rPr>
          <w:rFonts w:ascii="Calibri-BoldItalic" w:eastAsia="Times New Roman" w:hAnsi="Calibri-BoldItalic" w:cs="Calibri-BoldItalic"/>
          <w:b/>
          <w:bCs/>
          <w:i/>
          <w:iCs/>
          <w:color w:val="9A9ACD"/>
          <w:kern w:val="0"/>
          <w:sz w:val="26"/>
          <w:szCs w:val="26"/>
          <w:lang w:eastAsia="zh-CN"/>
          <w14:ligatures w14:val="none"/>
        </w:rPr>
        <w:t>A</w:t>
      </w:r>
      <w:r>
        <w:rPr>
          <w:rFonts w:ascii="Calibri-BoldItalic" w:eastAsia="Times New Roman" w:hAnsi="Calibri-BoldItalic" w:cs="Calibri-BoldItalic"/>
          <w:b/>
          <w:bCs/>
          <w:i/>
          <w:iCs/>
          <w:color w:val="9A9ACD"/>
          <w:kern w:val="0"/>
          <w:sz w:val="26"/>
          <w:szCs w:val="26"/>
          <w:lang w:eastAsia="zh-CN"/>
          <w14:ligatures w14:val="none"/>
        </w:rPr>
        <w:t>nnex</w:t>
      </w:r>
      <w:r w:rsidRPr="00D50322">
        <w:rPr>
          <w:rFonts w:ascii="Calibri-BoldItalic" w:eastAsia="Times New Roman" w:hAnsi="Calibri-BoldItalic" w:cs="Calibri-BoldItalic"/>
          <w:b/>
          <w:bCs/>
          <w:i/>
          <w:iCs/>
          <w:color w:val="9A9ACD"/>
          <w:kern w:val="0"/>
          <w:sz w:val="26"/>
          <w:szCs w:val="26"/>
          <w:lang w:eastAsia="zh-CN"/>
          <w14:ligatures w14:val="none"/>
        </w:rPr>
        <w:t xml:space="preserve"> 2</w:t>
      </w:r>
      <w:r w:rsidR="00074731">
        <w:rPr>
          <w:rFonts w:ascii="Calibri-BoldItalic" w:eastAsia="Times New Roman" w:hAnsi="Calibri-BoldItalic" w:cs="Calibri-BoldItalic"/>
          <w:b/>
          <w:bCs/>
          <w:i/>
          <w:iCs/>
          <w:color w:val="9A9ACD"/>
          <w:kern w:val="0"/>
          <w:sz w:val="26"/>
          <w:szCs w:val="26"/>
          <w:lang w:eastAsia="zh-CN"/>
          <w14:ligatures w14:val="none"/>
        </w:rPr>
        <w:t xml:space="preserve">                                                     </w:t>
      </w:r>
    </w:p>
    <w:p w14:paraId="6A99907C" w14:textId="77777777" w:rsidR="003A7228" w:rsidRPr="00D50322" w:rsidRDefault="003A7228" w:rsidP="003A7228">
      <w:pPr>
        <w:suppressAutoHyphens/>
        <w:autoSpaceDE w:val="0"/>
        <w:spacing w:after="0" w:line="240" w:lineRule="auto"/>
        <w:rPr>
          <w:rFonts w:ascii="Arial" w:eastAsia="Times New Roman" w:hAnsi="Arial" w:cs="Arial"/>
          <w:kern w:val="0"/>
          <w:sz w:val="16"/>
          <w:szCs w:val="16"/>
          <w:lang w:eastAsia="zh-CN"/>
          <w14:ligatures w14:val="none"/>
        </w:rPr>
      </w:pPr>
    </w:p>
    <w:p w14:paraId="2048C52F" w14:textId="77777777" w:rsidR="003A7228" w:rsidRDefault="003A7228" w:rsidP="003A7228">
      <w:pPr>
        <w:suppressAutoHyphens/>
        <w:autoSpaceDE w:val="0"/>
        <w:spacing w:after="0" w:line="240" w:lineRule="auto"/>
        <w:rPr>
          <w:rFonts w:ascii="Arial" w:eastAsia="Times New Roman" w:hAnsi="Arial" w:cs="Arial"/>
          <w:kern w:val="0"/>
          <w:sz w:val="24"/>
          <w:szCs w:val="24"/>
          <w:lang w:eastAsia="zh-CN"/>
          <w14:ligatures w14:val="none"/>
        </w:rPr>
      </w:pPr>
      <w:r w:rsidRPr="00D50322">
        <w:rPr>
          <w:rFonts w:ascii="Arial" w:eastAsia="Times New Roman" w:hAnsi="Arial" w:cs="Arial"/>
          <w:kern w:val="0"/>
          <w:sz w:val="24"/>
          <w:szCs w:val="24"/>
          <w:lang w:eastAsia="zh-CN"/>
          <w14:ligatures w14:val="none"/>
        </w:rPr>
        <w:t>(Not mandatory)</w:t>
      </w:r>
    </w:p>
    <w:p w14:paraId="22C15147" w14:textId="77777777" w:rsidR="003A7228" w:rsidRPr="00D50322" w:rsidRDefault="003A7228" w:rsidP="003A7228">
      <w:pPr>
        <w:suppressAutoHyphens/>
        <w:autoSpaceDE w:val="0"/>
        <w:spacing w:after="0" w:line="240" w:lineRule="auto"/>
        <w:rPr>
          <w:rFonts w:ascii="Arial" w:eastAsia="Times New Roman" w:hAnsi="Arial" w:cs="Arial"/>
          <w:kern w:val="0"/>
          <w:sz w:val="24"/>
          <w:szCs w:val="24"/>
          <w:lang w:eastAsia="zh-CN"/>
          <w14:ligatures w14:val="none"/>
        </w:rPr>
      </w:pPr>
    </w:p>
    <w:p w14:paraId="6D57C2EB" w14:textId="5402BFC9" w:rsidR="003A7228" w:rsidRDefault="003A7228" w:rsidP="003A7228">
      <w:pPr>
        <w:pStyle w:val="Nessunaspaziatura"/>
        <w:rPr>
          <w:rFonts w:ascii="Arial Narrow" w:hAnsi="Arial Narrow"/>
          <w:b/>
          <w:bCs/>
          <w:color w:val="7CBACE"/>
          <w:sz w:val="32"/>
          <w:szCs w:val="32"/>
          <w:lang w:val="en" w:eastAsia="it-IT"/>
        </w:rPr>
      </w:pPr>
      <w:r w:rsidRPr="00EA3184">
        <w:rPr>
          <w:rFonts w:ascii="Calibri-Bold" w:eastAsia="Calibri-Bold" w:hAnsi="Calibri-Bold" w:cs="Calibri-Bold"/>
          <w:b/>
          <w:bCs/>
          <w:color w:val="75BAFF"/>
          <w:kern w:val="0"/>
          <w:sz w:val="26"/>
          <w:szCs w:val="26"/>
          <w:lang w:eastAsia="zh-CN"/>
          <w14:ligatures w14:val="none"/>
        </w:rPr>
        <w:t>R</w:t>
      </w:r>
      <w:r>
        <w:rPr>
          <w:rFonts w:ascii="Calibri-Bold" w:eastAsia="Calibri-Bold" w:hAnsi="Calibri-Bold" w:cs="Calibri-Bold"/>
          <w:b/>
          <w:bCs/>
          <w:color w:val="75BAFF"/>
          <w:kern w:val="0"/>
          <w:sz w:val="26"/>
          <w:szCs w:val="26"/>
          <w:lang w:eastAsia="zh-CN"/>
          <w14:ligatures w14:val="none"/>
        </w:rPr>
        <w:t>EGISTRATION FORM FOR THE REFRESHER COURSE ATTACHED TO THE</w:t>
      </w:r>
      <w:r w:rsidRPr="005B75F8">
        <w:rPr>
          <w:rFonts w:ascii="Arial Narrow" w:hAnsi="Arial Narrow"/>
          <w:b/>
          <w:bCs/>
          <w:color w:val="7CBACE"/>
          <w:sz w:val="32"/>
          <w:szCs w:val="32"/>
          <w:lang w:val="en" w:eastAsia="it-IT"/>
        </w:rPr>
        <w:t xml:space="preserve"> 7th</w:t>
      </w:r>
      <w:r w:rsidRPr="00EA3184">
        <w:rPr>
          <w:rFonts w:ascii="Calibri-Bold" w:eastAsia="Calibri-Bold" w:hAnsi="Calibri-Bold" w:cs="Calibri-Bold"/>
          <w:b/>
          <w:bCs/>
          <w:color w:val="75BAFF"/>
          <w:kern w:val="0"/>
          <w:sz w:val="26"/>
          <w:szCs w:val="26"/>
          <w:lang w:eastAsia="zh-CN"/>
          <w14:ligatures w14:val="none"/>
        </w:rPr>
        <w:t xml:space="preserve"> </w:t>
      </w:r>
      <w:r>
        <w:rPr>
          <w:rFonts w:ascii="Calibri-Bold" w:eastAsia="Calibri-Bold" w:hAnsi="Calibri-Bold" w:cs="Calibri-Bold"/>
          <w:b/>
          <w:bCs/>
          <w:color w:val="75BAFF"/>
          <w:kern w:val="0"/>
          <w:sz w:val="26"/>
          <w:szCs w:val="26"/>
          <w:lang w:eastAsia="zh-CN"/>
          <w14:ligatures w14:val="none"/>
        </w:rPr>
        <w:t xml:space="preserve">EDITION OF THE INTERNATIONAL CHOIR COMPETITION FOR PRIMARY SCHOOLS </w:t>
      </w:r>
      <w:r>
        <w:rPr>
          <w:rFonts w:ascii="Arial Narrow" w:hAnsi="Arial Narrow" w:cstheme="minorHAnsi"/>
          <w:b/>
          <w:bCs/>
          <w:color w:val="7CBACE"/>
          <w:sz w:val="32"/>
          <w:szCs w:val="32"/>
          <w:lang w:val="en" w:eastAsia="it-IT"/>
        </w:rPr>
        <w:t>“</w:t>
      </w:r>
      <w:r w:rsidRPr="00EA3184">
        <w:rPr>
          <w:rFonts w:ascii="Calibri-Bold" w:eastAsia="Calibri-Bold" w:hAnsi="Calibri-Bold" w:cs="Calibri-Bold"/>
          <w:b/>
          <w:bCs/>
          <w:color w:val="75BAFF"/>
          <w:kern w:val="0"/>
          <w:sz w:val="26"/>
          <w:szCs w:val="26"/>
          <w:lang w:eastAsia="zh-CN"/>
          <w14:ligatures w14:val="none"/>
        </w:rPr>
        <w:t>SULLE NOTE DELLA FORTUNA</w:t>
      </w:r>
      <w:r w:rsidRPr="005B75F8">
        <w:rPr>
          <w:rFonts w:ascii="Arial Narrow" w:hAnsi="Arial Narrow" w:cstheme="minorHAnsi"/>
          <w:b/>
          <w:bCs/>
          <w:color w:val="7CBACE"/>
          <w:sz w:val="32"/>
          <w:szCs w:val="32"/>
          <w:lang w:val="en" w:eastAsia="it-IT"/>
        </w:rPr>
        <w:t>”</w:t>
      </w:r>
    </w:p>
    <w:p w14:paraId="05FDDE09" w14:textId="1FCEDD48" w:rsidR="003A7228" w:rsidRDefault="003A7228" w:rsidP="00F266DB">
      <w:pPr>
        <w:pStyle w:val="Nessunaspaziatura"/>
        <w:rPr>
          <w:rFonts w:ascii="Arial Narrow" w:hAnsi="Arial Narrow" w:cs="Calibri"/>
          <w:color w:val="7CBACE"/>
          <w:sz w:val="32"/>
          <w:szCs w:val="32"/>
          <w:lang w:eastAsia="zh-CN"/>
        </w:rPr>
      </w:pPr>
      <w:r w:rsidRPr="00EA3184">
        <w:rPr>
          <w:rFonts w:ascii="Arial Narrow" w:hAnsi="Arial Narrow" w:cs="Calibri"/>
          <w:color w:val="7CBACE"/>
          <w:sz w:val="32"/>
          <w:szCs w:val="32"/>
          <w:lang w:eastAsia="zh-CN"/>
        </w:rPr>
        <w:t>Fano (PU) 17 -18 May 2025</w:t>
      </w:r>
    </w:p>
    <w:p w14:paraId="0673B3A5" w14:textId="77777777" w:rsidR="00F266DB" w:rsidRPr="00F266DB" w:rsidRDefault="00F266DB" w:rsidP="00F266DB">
      <w:pPr>
        <w:pStyle w:val="Nessunaspaziatura"/>
        <w:rPr>
          <w:rFonts w:ascii="Arial Narrow" w:hAnsi="Arial Narrow" w:cs="Arial"/>
          <w:color w:val="7CBACE"/>
          <w:sz w:val="20"/>
          <w:szCs w:val="20"/>
          <w:lang w:eastAsia="zh-CN"/>
        </w:rPr>
      </w:pPr>
    </w:p>
    <w:p w14:paraId="43B297BB" w14:textId="1FBF801C" w:rsidR="003A7228" w:rsidRDefault="00E24340" w:rsidP="00E24340">
      <w:pPr>
        <w:pBdr>
          <w:top w:val="nil"/>
          <w:left w:val="nil"/>
          <w:bottom w:val="nil"/>
          <w:right w:val="nil"/>
          <w:between w:val="nil"/>
        </w:pBdr>
        <w:rPr>
          <w:rFonts w:ascii="Arial" w:eastAsia="Arial" w:hAnsi="Arial" w:cs="Arial"/>
          <w:color w:val="000000"/>
          <w:sz w:val="24"/>
          <w:szCs w:val="24"/>
        </w:rPr>
      </w:pPr>
      <w:bookmarkStart w:id="24" w:name="_heading=h.3dy6vkm" w:colFirst="0" w:colLast="0"/>
      <w:bookmarkEnd w:id="24"/>
      <w:r w:rsidRPr="003A7228">
        <w:rPr>
          <w:rFonts w:ascii="Calibri" w:eastAsia="Calibri" w:hAnsi="Calibri" w:cs="Calibri"/>
          <w:color w:val="000000"/>
          <w:sz w:val="32"/>
          <w:szCs w:val="32"/>
        </w:rPr>
        <w:lastRenderedPageBreak/>
        <w:t>(In mixed on-line and in-presence mode)</w:t>
      </w:r>
    </w:p>
    <w:p w14:paraId="41D77AD4" w14:textId="77777777" w:rsidR="00F266DB" w:rsidRPr="00F266DB" w:rsidRDefault="00F266DB" w:rsidP="00E24340">
      <w:pPr>
        <w:pBdr>
          <w:top w:val="nil"/>
          <w:left w:val="nil"/>
          <w:bottom w:val="nil"/>
          <w:right w:val="nil"/>
          <w:between w:val="nil"/>
        </w:pBdr>
        <w:rPr>
          <w:rFonts w:ascii="Arial" w:eastAsia="Arial" w:hAnsi="Arial" w:cs="Arial"/>
          <w:color w:val="000000"/>
          <w:sz w:val="16"/>
          <w:szCs w:val="16"/>
        </w:rPr>
      </w:pPr>
    </w:p>
    <w:p w14:paraId="0228587E" w14:textId="59C4FA9E" w:rsidR="00E24340" w:rsidRDefault="003A7228" w:rsidP="00E24340">
      <w:pPr>
        <w:pBdr>
          <w:top w:val="nil"/>
          <w:left w:val="nil"/>
          <w:bottom w:val="nil"/>
          <w:right w:val="nil"/>
          <w:between w:val="nil"/>
        </w:pBdr>
        <w:rPr>
          <w:rFonts w:ascii="Arial" w:eastAsia="Arial" w:hAnsi="Arial" w:cs="Arial"/>
          <w:color w:val="000000"/>
          <w:sz w:val="24"/>
          <w:szCs w:val="24"/>
        </w:rPr>
      </w:pPr>
      <w:bookmarkStart w:id="25" w:name="_heading=h.1t3h5sf" w:colFirst="0" w:colLast="0"/>
      <w:bookmarkEnd w:id="25"/>
      <w:r>
        <w:rPr>
          <w:noProof/>
        </w:rPr>
        <mc:AlternateContent>
          <mc:Choice Requires="wps">
            <w:drawing>
              <wp:anchor distT="0" distB="0" distL="114300" distR="114300" simplePos="0" relativeHeight="251727872" behindDoc="0" locked="0" layoutInCell="1" hidden="0" allowOverlap="1" wp14:anchorId="76082F56" wp14:editId="54E66E3C">
                <wp:simplePos x="0" y="0"/>
                <wp:positionH relativeFrom="column">
                  <wp:posOffset>2724150</wp:posOffset>
                </wp:positionH>
                <wp:positionV relativeFrom="paragraph">
                  <wp:posOffset>40640</wp:posOffset>
                </wp:positionV>
                <wp:extent cx="274320" cy="200025"/>
                <wp:effectExtent l="0" t="0" r="11430" b="28575"/>
                <wp:wrapNone/>
                <wp:docPr id="13" name="Rettangolo 13"/>
                <wp:cNvGraphicFramePr/>
                <a:graphic xmlns:a="http://schemas.openxmlformats.org/drawingml/2006/main">
                  <a:graphicData uri="http://schemas.microsoft.com/office/word/2010/wordprocessingShape">
                    <wps:wsp>
                      <wps:cNvSpPr/>
                      <wps:spPr>
                        <a:xfrm>
                          <a:off x="0" y="0"/>
                          <a:ext cx="274320" cy="2000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377A1C2" w14:textId="77777777" w:rsidR="00E24340" w:rsidRDefault="00E24340" w:rsidP="003A7228">
                            <w:pPr>
                              <w:ind w:right="-1014"/>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76082F56" id="Rettangolo 13" o:spid="_x0000_s1056" style="position:absolute;margin-left:214.5pt;margin-top:3.2pt;width:21.6pt;height:15.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">
                <v:stroke startarrowwidth="narrow" startarrowlength="short" endarrowwidth="narrow" endarrowlength="short"/>
                <v:textbox inset="2.53958mm,2.53958mm,2.53958mm,2.53958mm">
                  <w:txbxContent>
                    <w:p w14:paraId="4377A1C2" w14:textId="77777777" w:rsidR="00E24340" w:rsidRDefault="00E24340" w:rsidP="003A7228">
                      <w:pPr>
                        <w:ind w:right="-1014"/>
                        <w:textDirection w:val="btLr"/>
                      </w:pPr>
                    </w:p>
                  </w:txbxContent>
                </v:textbox>
              </v:rect>
            </w:pict>
          </mc:Fallback>
        </mc:AlternateContent>
      </w:r>
      <w:r w:rsidR="00E24340" w:rsidRPr="003A7228">
        <w:rPr>
          <w:rFonts w:ascii="Calibri" w:eastAsia="Calibri" w:hAnsi="Calibri" w:cs="Calibri"/>
          <w:color w:val="000000"/>
          <w:sz w:val="32"/>
          <w:szCs w:val="32"/>
        </w:rPr>
        <w:t xml:space="preserve">           </w:t>
      </w:r>
      <w:r w:rsidRPr="003A7228">
        <w:rPr>
          <w:rFonts w:ascii="Calibri" w:eastAsia="Calibri" w:hAnsi="Calibri" w:cs="Calibri"/>
          <w:color w:val="000000"/>
          <w:sz w:val="32"/>
          <w:szCs w:val="32"/>
        </w:rPr>
        <w:t>I</w:t>
      </w:r>
      <w:r>
        <w:rPr>
          <w:rFonts w:ascii="Calibri" w:eastAsia="Calibri" w:hAnsi="Calibri" w:cs="Calibri"/>
          <w:color w:val="000000"/>
          <w:sz w:val="32"/>
          <w:szCs w:val="32"/>
        </w:rPr>
        <w:t xml:space="preserve">  </w:t>
      </w:r>
      <w:r w:rsidRPr="003A7228">
        <w:rPr>
          <w:rFonts w:ascii="Calibri" w:eastAsia="Calibri" w:hAnsi="Calibri" w:cs="Calibri"/>
          <w:color w:val="000000"/>
          <w:sz w:val="32"/>
          <w:szCs w:val="32"/>
        </w:rPr>
        <w:t xml:space="preserve">intend to </w:t>
      </w:r>
      <w:r>
        <w:rPr>
          <w:rFonts w:ascii="Calibri" w:eastAsia="Calibri" w:hAnsi="Calibri" w:cs="Calibri"/>
          <w:color w:val="000000"/>
          <w:sz w:val="32"/>
          <w:szCs w:val="32"/>
        </w:rPr>
        <w:t xml:space="preserve">participate                 </w:t>
      </w:r>
      <w:r w:rsidR="00E24340" w:rsidRPr="003A7228">
        <w:rPr>
          <w:rFonts w:ascii="Calibri" w:eastAsia="Calibri" w:hAnsi="Calibri" w:cs="Calibri"/>
          <w:color w:val="000000"/>
          <w:sz w:val="32"/>
          <w:szCs w:val="32"/>
        </w:rPr>
        <w:t xml:space="preserve">I do NOT </w:t>
      </w:r>
      <w:bookmarkStart w:id="26" w:name="_Hlk176155550"/>
      <w:r w:rsidR="00E24340" w:rsidRPr="003A7228">
        <w:rPr>
          <w:rFonts w:ascii="Calibri" w:eastAsia="Calibri" w:hAnsi="Calibri" w:cs="Calibri"/>
          <w:color w:val="000000"/>
          <w:sz w:val="32"/>
          <w:szCs w:val="32"/>
        </w:rPr>
        <w:t xml:space="preserve">intend to </w:t>
      </w:r>
      <w:r w:rsidR="00E24340">
        <w:rPr>
          <w:rFonts w:ascii="Calibri" w:eastAsia="Calibri" w:hAnsi="Calibri" w:cs="Calibri"/>
          <w:color w:val="000000"/>
          <w:sz w:val="32"/>
          <w:szCs w:val="32"/>
        </w:rPr>
        <w:t xml:space="preserve">participate  </w:t>
      </w:r>
      <w:bookmarkEnd w:id="26"/>
      <w:r w:rsidR="00E24340">
        <w:rPr>
          <w:noProof/>
        </w:rPr>
        <mc:AlternateContent>
          <mc:Choice Requires="wps">
            <w:drawing>
              <wp:anchor distT="0" distB="0" distL="114300" distR="114300" simplePos="0" relativeHeight="251728896" behindDoc="0" locked="0" layoutInCell="1" hidden="0" allowOverlap="1" wp14:anchorId="13968252" wp14:editId="10122FDA">
                <wp:simplePos x="0" y="0"/>
                <wp:positionH relativeFrom="column">
                  <wp:posOffset>127000</wp:posOffset>
                </wp:positionH>
                <wp:positionV relativeFrom="paragraph">
                  <wp:posOffset>0</wp:posOffset>
                </wp:positionV>
                <wp:extent cx="283845" cy="230505"/>
                <wp:effectExtent l="0" t="0" r="0" b="0"/>
                <wp:wrapNone/>
                <wp:docPr id="12" name="Rettangolo 12"/>
                <wp:cNvGraphicFramePr/>
                <a:graphic xmlns:a="http://schemas.openxmlformats.org/drawingml/2006/main">
                  <a:graphicData uri="http://schemas.microsoft.com/office/word/2010/wordprocessingShape">
                    <wps:wsp>
                      <wps:cNvSpPr/>
                      <wps:spPr>
                        <a:xfrm>
                          <a:off x="5208840" y="3669510"/>
                          <a:ext cx="274320" cy="2209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A2C30DD" w14:textId="77777777" w:rsidR="00E24340" w:rsidRDefault="00E24340" w:rsidP="00E24340">
                            <w:pPr>
                              <w:textDirection w:val="btLr"/>
                            </w:pPr>
                          </w:p>
                        </w:txbxContent>
                      </wps:txbx>
                      <wps:bodyPr spcFirstLastPara="1" wrap="square" lIns="91425" tIns="91425" rIns="91425" bIns="91425" anchor="ctr" anchorCtr="0">
                        <a:noAutofit/>
                      </wps:bodyPr>
                    </wps:wsp>
                  </a:graphicData>
                </a:graphic>
              </wp:anchor>
            </w:drawing>
          </mc:Choice>
          <mc:Fallback>
            <w:pict>
              <v:rect w14:anchorId="13968252" id="Rettangolo 12" o:spid="_x0000_s1057" style="position:absolute;margin-left:10pt;margin-top:0;width:22.35pt;height:18.1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">
                <v:stroke startarrowwidth="narrow" startarrowlength="short" endarrowwidth="narrow" endarrowlength="short"/>
                <v:textbox inset="2.53958mm,2.53958mm,2.53958mm,2.53958mm">
                  <w:txbxContent>
                    <w:p w14:paraId="1A2C30DD" w14:textId="77777777" w:rsidR="00E24340" w:rsidRDefault="00E24340" w:rsidP="00E24340">
                      <w:pPr>
                        <w:textDirection w:val="btLr"/>
                      </w:pPr>
                    </w:p>
                  </w:txbxContent>
                </v:textbox>
              </v:rect>
            </w:pict>
          </mc:Fallback>
        </mc:AlternateContent>
      </w:r>
    </w:p>
    <w:p w14:paraId="096BDD70" w14:textId="20DB259A" w:rsidR="00F266DB" w:rsidRPr="00F266DB" w:rsidRDefault="00E24340" w:rsidP="00F266DB">
      <w:pPr>
        <w:pBdr>
          <w:top w:val="nil"/>
          <w:left w:val="nil"/>
          <w:bottom w:val="nil"/>
          <w:right w:val="nil"/>
          <w:between w:val="nil"/>
        </w:pBdr>
        <w:rPr>
          <w:rFonts w:ascii="Arial" w:eastAsia="Arial" w:hAnsi="Arial" w:cs="Arial"/>
          <w:color w:val="000000"/>
          <w:sz w:val="24"/>
          <w:szCs w:val="24"/>
        </w:rPr>
      </w:pPr>
      <w:r>
        <w:rPr>
          <w:rFonts w:ascii="Calibri" w:eastAsia="Calibri" w:hAnsi="Calibri" w:cs="Calibri"/>
          <w:color w:val="000000"/>
        </w:rPr>
        <w:t xml:space="preserve">                   </w:t>
      </w:r>
    </w:p>
    <w:p w14:paraId="5ED689B9" w14:textId="4E84B1C5" w:rsidR="004A0E66" w:rsidRDefault="00074731" w:rsidP="004A0E66">
      <w:pPr>
        <w:pStyle w:val="Paragrafoelenco"/>
        <w:suppressAutoHyphens/>
        <w:autoSpaceDE w:val="0"/>
        <w:spacing w:after="0" w:line="240" w:lineRule="auto"/>
        <w:ind w:left="-426" w:right="-710"/>
        <w:rPr>
          <w:rFonts w:ascii="Calibri-Bold" w:eastAsia="Calibri-Bold" w:hAnsi="Calibri-Bold" w:cs="Calibri-Bold"/>
          <w:b/>
          <w:bCs/>
          <w:kern w:val="0"/>
          <w:sz w:val="32"/>
          <w:szCs w:val="32"/>
          <w:lang w:eastAsia="zh-CN"/>
          <w14:ligatures w14:val="none"/>
        </w:rPr>
      </w:pPr>
      <w:r>
        <w:rPr>
          <w:rFonts w:ascii="Calibri-Bold" w:eastAsia="Calibri-Bold" w:hAnsi="Calibri-Bold" w:cs="Calibri-Bold"/>
          <w:b/>
          <w:bCs/>
          <w:kern w:val="0"/>
          <w:sz w:val="32"/>
          <w:szCs w:val="32"/>
          <w:lang w:eastAsia="zh-CN"/>
          <w14:ligatures w14:val="none"/>
        </w:rPr>
        <w:t>------------------------------------------------------------------</w:t>
      </w:r>
    </w:p>
    <w:p w14:paraId="10C9E3CD" w14:textId="11AB8A3B" w:rsidR="004A0E66" w:rsidRPr="004A0E66" w:rsidRDefault="004A0E66" w:rsidP="004A0E66">
      <w:pPr>
        <w:pStyle w:val="Paragrafoelenco"/>
        <w:suppressAutoHyphens/>
        <w:autoSpaceDE w:val="0"/>
        <w:spacing w:after="0" w:line="240" w:lineRule="auto"/>
        <w:ind w:left="-426" w:right="-710"/>
        <w:rPr>
          <w:rFonts w:ascii="Calibri-Bold" w:eastAsia="Calibri-Bold" w:hAnsi="Calibri-Bold" w:cs="Calibri-Bold"/>
          <w:b/>
          <w:bCs/>
          <w:kern w:val="0"/>
          <w:sz w:val="32"/>
          <w:szCs w:val="32"/>
          <w:lang w:eastAsia="zh-CN"/>
          <w14:ligatures w14:val="none"/>
        </w:rPr>
      </w:pPr>
      <w:r>
        <w:rPr>
          <w:noProof/>
        </w:rPr>
        <w:t xml:space="preserve">    </w:t>
      </w:r>
      <w:r>
        <w:rPr>
          <w:noProof/>
        </w:rPr>
        <w:drawing>
          <wp:inline distT="0" distB="0" distL="0" distR="0" wp14:anchorId="5C12F013" wp14:editId="5D90E403">
            <wp:extent cx="749329" cy="586740"/>
            <wp:effectExtent l="0" t="0" r="0" b="3810"/>
            <wp:docPr id="1525686159" name="Immagine 4" descr="Disegno bandiera italia colorato da Filo il 05 di Luglio del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segno bandiera italia colorato da Filo il 05 di Luglio del 20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1931" cy="596608"/>
                    </a:xfrm>
                    <a:prstGeom prst="rect">
                      <a:avLst/>
                    </a:prstGeom>
                    <a:noFill/>
                    <a:ln>
                      <a:noFill/>
                    </a:ln>
                  </pic:spPr>
                </pic:pic>
              </a:graphicData>
            </a:graphic>
          </wp:inline>
        </w:drawing>
      </w:r>
    </w:p>
    <w:p w14:paraId="135CC677" w14:textId="676E629C" w:rsidR="006274AB" w:rsidRPr="006274AB" w:rsidRDefault="006274AB" w:rsidP="006274AB">
      <w:pPr>
        <w:pStyle w:val="Paragrafoelenco"/>
        <w:numPr>
          <w:ilvl w:val="0"/>
          <w:numId w:val="27"/>
        </w:numPr>
        <w:suppressAutoHyphens/>
        <w:autoSpaceDE w:val="0"/>
        <w:spacing w:after="0" w:line="240" w:lineRule="auto"/>
        <w:rPr>
          <w:rFonts w:ascii="Calibri-Bold" w:eastAsia="Calibri-Bold" w:hAnsi="Calibri-Bold" w:cs="Calibri-Bold"/>
          <w:b/>
          <w:bCs/>
          <w:color w:val="FF0000"/>
          <w:kern w:val="0"/>
          <w:sz w:val="32"/>
          <w:szCs w:val="32"/>
          <w:u w:val="single"/>
          <w:lang w:eastAsia="zh-CN"/>
          <w14:ligatures w14:val="none"/>
        </w:rPr>
      </w:pPr>
      <w:r w:rsidRPr="006274AB">
        <w:rPr>
          <w:rFonts w:ascii="Calibri-BoldItalic" w:eastAsia="Times New Roman" w:hAnsi="Calibri-BoldItalic" w:cs="Calibri-BoldItalic"/>
          <w:b/>
          <w:bCs/>
          <w:i/>
          <w:iCs/>
          <w:color w:val="9A9ACD"/>
          <w:kern w:val="0"/>
          <w:sz w:val="32"/>
          <w:szCs w:val="32"/>
          <w:u w:val="single"/>
          <w:lang w:eastAsia="zh-CN"/>
          <w14:ligatures w14:val="none"/>
        </w:rPr>
        <w:t xml:space="preserve">PARTE DESTINATA AD AVVENUTA SELEZIONE PER LA FINALE </w:t>
      </w:r>
    </w:p>
    <w:p w14:paraId="69367249" w14:textId="77777777" w:rsidR="006274AB" w:rsidRDefault="006274AB" w:rsidP="006274AB">
      <w:pPr>
        <w:suppressAutoHyphens/>
        <w:autoSpaceDE w:val="0"/>
        <w:spacing w:after="0" w:line="240" w:lineRule="auto"/>
        <w:rPr>
          <w:rFonts w:ascii="Calibri-Bold" w:eastAsia="Calibri-Bold" w:hAnsi="Calibri-Bold" w:cs="Calibri-Bold"/>
          <w:b/>
          <w:bCs/>
          <w:color w:val="FF0000"/>
          <w:kern w:val="0"/>
          <w:sz w:val="28"/>
          <w:szCs w:val="28"/>
          <w:u w:val="single"/>
          <w:lang w:eastAsia="zh-CN"/>
          <w14:ligatures w14:val="none"/>
        </w:rPr>
      </w:pPr>
    </w:p>
    <w:p w14:paraId="68CB370E" w14:textId="77777777" w:rsidR="006274AB" w:rsidRPr="00D50322" w:rsidRDefault="006274AB" w:rsidP="006274AB">
      <w:pPr>
        <w:suppressAutoHyphens/>
        <w:autoSpaceDE w:val="0"/>
        <w:spacing w:after="0" w:line="240" w:lineRule="auto"/>
        <w:rPr>
          <w:rFonts w:ascii="Arial" w:eastAsia="Times New Roman" w:hAnsi="Arial" w:cs="Arial"/>
          <w:kern w:val="0"/>
          <w:sz w:val="24"/>
          <w:szCs w:val="24"/>
          <w:lang w:eastAsia="zh-CN"/>
          <w14:ligatures w14:val="none"/>
        </w:rPr>
      </w:pPr>
      <w:r w:rsidRPr="005B75F8">
        <w:rPr>
          <w:rFonts w:ascii="Calibri-Bold" w:eastAsia="Calibri-Bold" w:hAnsi="Calibri-Bold" w:cs="Calibri-Bold"/>
          <w:b/>
          <w:bCs/>
          <w:color w:val="FF0000"/>
          <w:kern w:val="0"/>
          <w:sz w:val="28"/>
          <w:szCs w:val="28"/>
          <w:u w:val="single"/>
          <w:lang w:eastAsia="zh-CN"/>
          <w14:ligatures w14:val="none"/>
        </w:rPr>
        <w:t xml:space="preserve">Riepilogo allegati a seguito dell’avvenuta selezione </w:t>
      </w:r>
      <w:bookmarkStart w:id="27" w:name="_Hlk176018142"/>
      <w:r w:rsidRPr="005B75F8">
        <w:rPr>
          <w:rFonts w:ascii="Calibri-Bold" w:eastAsia="Calibri-Bold" w:hAnsi="Calibri-Bold" w:cs="Calibri-Bold"/>
          <w:b/>
          <w:bCs/>
          <w:color w:val="FF0000"/>
          <w:kern w:val="0"/>
          <w:sz w:val="28"/>
          <w:szCs w:val="28"/>
          <w:u w:val="single"/>
          <w:lang w:eastAsia="zh-CN"/>
          <w14:ligatures w14:val="none"/>
        </w:rPr>
        <w:t>alla finale:</w:t>
      </w:r>
      <w:bookmarkEnd w:id="27"/>
    </w:p>
    <w:p w14:paraId="570BFA70" w14:textId="77777777" w:rsidR="006274AB" w:rsidRPr="00D50322" w:rsidRDefault="006274AB" w:rsidP="006274AB">
      <w:pPr>
        <w:suppressAutoHyphens/>
        <w:autoSpaceDE w:val="0"/>
        <w:spacing w:after="0" w:line="240" w:lineRule="auto"/>
        <w:rPr>
          <w:rFonts w:ascii="Arial" w:eastAsia="Times New Roman" w:hAnsi="Arial" w:cs="Arial"/>
          <w:kern w:val="0"/>
          <w:sz w:val="24"/>
          <w:szCs w:val="24"/>
          <w:lang w:eastAsia="zh-CN"/>
          <w14:ligatures w14:val="none"/>
        </w:rPr>
      </w:pPr>
      <w:r w:rsidRPr="00D50322">
        <w:rPr>
          <w:rFonts w:ascii="Calibri" w:eastAsia="Calibri" w:hAnsi="Calibri" w:cs="Calibri"/>
          <w:color w:val="000000"/>
          <w:kern w:val="0"/>
          <w:sz w:val="40"/>
          <w:szCs w:val="40"/>
          <w:lang w:eastAsia="zh-CN"/>
          <w14:ligatures w14:val="none"/>
        </w:rPr>
        <w:t xml:space="preserve">□ </w:t>
      </w:r>
      <w:r w:rsidRPr="00D50322">
        <w:rPr>
          <w:rFonts w:ascii="Calibri" w:eastAsia="Times New Roman" w:hAnsi="Calibri" w:cs="Calibri"/>
          <w:b/>
          <w:bCs/>
          <w:color w:val="000000"/>
          <w:kern w:val="0"/>
          <w:lang w:eastAsia="zh-CN"/>
          <w14:ligatures w14:val="none"/>
        </w:rPr>
        <w:t>Allegato A</w:t>
      </w:r>
      <w:r w:rsidRPr="00D50322">
        <w:rPr>
          <w:rFonts w:ascii="Calibri" w:eastAsia="Calibri" w:hAnsi="Calibri" w:cs="Calibri"/>
          <w:b/>
          <w:bCs/>
          <w:color w:val="000000"/>
          <w:kern w:val="0"/>
          <w:sz w:val="40"/>
          <w:szCs w:val="40"/>
          <w:lang w:eastAsia="zh-CN"/>
          <w14:ligatures w14:val="none"/>
        </w:rPr>
        <w:t xml:space="preserve"> </w:t>
      </w:r>
      <w:r w:rsidRPr="00D50322">
        <w:rPr>
          <w:rFonts w:ascii="Calibri" w:eastAsia="Times New Roman" w:hAnsi="Calibri" w:cs="Calibri"/>
          <w:color w:val="000000"/>
          <w:kern w:val="0"/>
          <w:lang w:eastAsia="zh-CN"/>
          <w14:ligatures w14:val="none"/>
        </w:rPr>
        <w:t xml:space="preserve">Dichiarazione riguardante i coristi partecipanti </w:t>
      </w:r>
    </w:p>
    <w:p w14:paraId="0193792D" w14:textId="77777777" w:rsidR="006274AB" w:rsidRPr="00D50322" w:rsidRDefault="006274AB" w:rsidP="006274AB">
      <w:pPr>
        <w:suppressAutoHyphens/>
        <w:autoSpaceDE w:val="0"/>
        <w:spacing w:after="0" w:line="240" w:lineRule="auto"/>
        <w:rPr>
          <w:rFonts w:ascii="Arial" w:eastAsia="Times New Roman" w:hAnsi="Arial" w:cs="Arial"/>
          <w:kern w:val="0"/>
          <w:sz w:val="24"/>
          <w:szCs w:val="24"/>
          <w:lang w:eastAsia="zh-CN"/>
          <w14:ligatures w14:val="none"/>
        </w:rPr>
      </w:pPr>
      <w:r w:rsidRPr="00D50322">
        <w:rPr>
          <w:rFonts w:ascii="Calibri" w:eastAsia="Calibri" w:hAnsi="Calibri" w:cs="Calibri"/>
          <w:color w:val="000000"/>
          <w:kern w:val="0"/>
          <w:sz w:val="40"/>
          <w:szCs w:val="40"/>
          <w:lang w:eastAsia="zh-CN"/>
          <w14:ligatures w14:val="none"/>
        </w:rPr>
        <w:t xml:space="preserve">□ </w:t>
      </w:r>
      <w:bookmarkStart w:id="28" w:name="_Hlk146184851"/>
      <w:r w:rsidRPr="00D50322">
        <w:rPr>
          <w:rFonts w:ascii="Calibri" w:eastAsia="Times New Roman" w:hAnsi="Calibri" w:cs="Calibri"/>
          <w:b/>
          <w:bCs/>
          <w:color w:val="000000"/>
          <w:kern w:val="0"/>
          <w:lang w:eastAsia="zh-CN"/>
          <w14:ligatures w14:val="none"/>
        </w:rPr>
        <w:t>Allegato B</w:t>
      </w:r>
      <w:r w:rsidRPr="00D50322">
        <w:rPr>
          <w:rFonts w:ascii="Calibri" w:eastAsia="Times New Roman" w:hAnsi="Calibri" w:cs="Calibri"/>
          <w:color w:val="000000"/>
          <w:kern w:val="0"/>
          <w:lang w:eastAsia="zh-CN"/>
          <w14:ligatures w14:val="none"/>
        </w:rPr>
        <w:t xml:space="preserve"> </w:t>
      </w:r>
      <w:bookmarkEnd w:id="28"/>
      <w:r w:rsidRPr="00D50322">
        <w:rPr>
          <w:rFonts w:ascii="Calibri" w:eastAsia="Times New Roman" w:hAnsi="Calibri" w:cs="Calibri"/>
          <w:color w:val="000000"/>
          <w:kern w:val="0"/>
          <w:lang w:eastAsia="zh-CN"/>
          <w14:ligatures w14:val="none"/>
        </w:rPr>
        <w:t>liberatoria per le immagini</w:t>
      </w:r>
    </w:p>
    <w:p w14:paraId="119C68B3" w14:textId="77777777" w:rsidR="006274AB" w:rsidRPr="00D50322" w:rsidRDefault="006274AB" w:rsidP="006274AB">
      <w:pPr>
        <w:suppressAutoHyphens/>
        <w:autoSpaceDE w:val="0"/>
        <w:spacing w:after="0" w:line="240" w:lineRule="auto"/>
        <w:rPr>
          <w:rFonts w:ascii="Arial" w:eastAsia="Times New Roman" w:hAnsi="Arial" w:cs="Arial"/>
          <w:kern w:val="0"/>
          <w:sz w:val="24"/>
          <w:szCs w:val="24"/>
          <w:lang w:eastAsia="zh-CN"/>
          <w14:ligatures w14:val="none"/>
        </w:rPr>
      </w:pPr>
      <w:r w:rsidRPr="00D50322">
        <w:rPr>
          <w:rFonts w:ascii="Calibri" w:eastAsia="Calibri" w:hAnsi="Calibri" w:cs="Calibri"/>
          <w:color w:val="000000"/>
          <w:kern w:val="0"/>
          <w:sz w:val="40"/>
          <w:szCs w:val="40"/>
          <w:lang w:eastAsia="zh-CN"/>
          <w14:ligatures w14:val="none"/>
        </w:rPr>
        <w:t xml:space="preserve">□ </w:t>
      </w:r>
      <w:r w:rsidRPr="00D50322">
        <w:rPr>
          <w:rFonts w:ascii="Calibri" w:eastAsia="Times New Roman" w:hAnsi="Calibri" w:cs="Calibri"/>
          <w:b/>
          <w:bCs/>
          <w:color w:val="000000"/>
          <w:kern w:val="0"/>
          <w:lang w:eastAsia="zh-CN"/>
          <w14:ligatures w14:val="none"/>
        </w:rPr>
        <w:t>Allegato C</w:t>
      </w:r>
      <w:r w:rsidRPr="00D50322">
        <w:rPr>
          <w:rFonts w:ascii="Calibri" w:eastAsia="Times New Roman" w:hAnsi="Calibri" w:cs="Calibri"/>
          <w:color w:val="000000"/>
          <w:kern w:val="0"/>
          <w:lang w:eastAsia="zh-CN"/>
          <w14:ligatures w14:val="none"/>
        </w:rPr>
        <w:t xml:space="preserve"> Dichiarazione di copertura assicurativa dei piccoli coristi </w:t>
      </w:r>
    </w:p>
    <w:p w14:paraId="38695B18" w14:textId="77777777" w:rsidR="006274AB" w:rsidRPr="00D50322" w:rsidRDefault="006274AB" w:rsidP="006274AB">
      <w:pPr>
        <w:suppressAutoHyphens/>
        <w:autoSpaceDE w:val="0"/>
        <w:spacing w:after="0" w:line="240" w:lineRule="auto"/>
        <w:rPr>
          <w:rFonts w:ascii="Arial" w:eastAsia="Times New Roman" w:hAnsi="Arial" w:cs="Arial"/>
          <w:kern w:val="0"/>
          <w:sz w:val="24"/>
          <w:szCs w:val="24"/>
          <w:lang w:eastAsia="zh-CN"/>
          <w14:ligatures w14:val="none"/>
        </w:rPr>
      </w:pPr>
      <w:r w:rsidRPr="00D50322">
        <w:rPr>
          <w:rFonts w:ascii="Calibri" w:eastAsia="Calibri" w:hAnsi="Calibri" w:cs="Calibri"/>
          <w:color w:val="000000"/>
          <w:kern w:val="0"/>
          <w:sz w:val="40"/>
          <w:szCs w:val="40"/>
          <w:lang w:eastAsia="zh-CN"/>
          <w14:ligatures w14:val="none"/>
        </w:rPr>
        <w:t>□</w:t>
      </w:r>
      <w:r w:rsidRPr="00D50322">
        <w:rPr>
          <w:rFonts w:ascii="Calibri" w:eastAsia="Calibri" w:hAnsi="Calibri" w:cs="Calibri"/>
          <w:b/>
          <w:bCs/>
          <w:color w:val="000000"/>
          <w:kern w:val="0"/>
          <w:sz w:val="40"/>
          <w:szCs w:val="40"/>
          <w:lang w:eastAsia="zh-CN"/>
          <w14:ligatures w14:val="none"/>
        </w:rPr>
        <w:t xml:space="preserve"> </w:t>
      </w:r>
      <w:r w:rsidRPr="00D50322">
        <w:rPr>
          <w:rFonts w:ascii="Calibri" w:eastAsia="Times New Roman" w:hAnsi="Calibri" w:cs="Calibri"/>
          <w:b/>
          <w:bCs/>
          <w:color w:val="000000"/>
          <w:kern w:val="0"/>
          <w:lang w:eastAsia="zh-CN"/>
          <w14:ligatures w14:val="none"/>
        </w:rPr>
        <w:t xml:space="preserve">Allegato D </w:t>
      </w:r>
      <w:r w:rsidRPr="00D50322">
        <w:rPr>
          <w:rFonts w:ascii="Calibri" w:eastAsia="Times New Roman" w:hAnsi="Calibri" w:cs="Calibri"/>
          <w:color w:val="000000"/>
          <w:kern w:val="0"/>
          <w:lang w:eastAsia="zh-CN"/>
          <w14:ligatures w14:val="none"/>
        </w:rPr>
        <w:t>Foto del coro e del direttore (in jpg);</w:t>
      </w:r>
    </w:p>
    <w:p w14:paraId="3CD8724F" w14:textId="77777777" w:rsidR="006274AB" w:rsidRPr="00D50322" w:rsidRDefault="006274AB" w:rsidP="006274AB">
      <w:pPr>
        <w:suppressAutoHyphens/>
        <w:autoSpaceDE w:val="0"/>
        <w:spacing w:after="0" w:line="240" w:lineRule="auto"/>
        <w:rPr>
          <w:rFonts w:ascii="Calibri-BoldItalic" w:eastAsia="Times New Roman" w:hAnsi="Calibri-BoldItalic" w:cs="Calibri-BoldItalic"/>
          <w:b/>
          <w:bCs/>
          <w:i/>
          <w:iCs/>
          <w:color w:val="FF0000"/>
          <w:kern w:val="0"/>
          <w:lang w:eastAsia="zh-CN"/>
          <w14:ligatures w14:val="none"/>
        </w:rPr>
      </w:pPr>
    </w:p>
    <w:p w14:paraId="56A626E6" w14:textId="77777777" w:rsidR="006274AB" w:rsidRPr="00D50322" w:rsidRDefault="006274AB" w:rsidP="006274AB">
      <w:pPr>
        <w:suppressAutoHyphens/>
        <w:autoSpaceDE w:val="0"/>
        <w:spacing w:after="0" w:line="240" w:lineRule="auto"/>
        <w:ind w:right="-710"/>
        <w:rPr>
          <w:rFonts w:ascii="Calibri-BoldItalic" w:eastAsia="Times New Roman" w:hAnsi="Calibri-BoldItalic" w:cs="Calibri-BoldItalic"/>
          <w:b/>
          <w:bCs/>
          <w:i/>
          <w:iCs/>
          <w:color w:val="9A9ACD"/>
          <w:kern w:val="0"/>
          <w:sz w:val="26"/>
          <w:szCs w:val="26"/>
          <w:lang w:eastAsia="zh-CN"/>
          <w14:ligatures w14:val="none"/>
        </w:rPr>
      </w:pPr>
      <w:r w:rsidRPr="00D50322">
        <w:rPr>
          <w:rFonts w:ascii="Calibri-BoldItalic" w:eastAsia="Times New Roman" w:hAnsi="Calibri-BoldItalic" w:cs="Calibri-BoldItalic"/>
          <w:b/>
          <w:bCs/>
          <w:i/>
          <w:iCs/>
          <w:color w:val="FF0000"/>
          <w:kern w:val="0"/>
          <w:sz w:val="26"/>
          <w:szCs w:val="26"/>
          <w:lang w:eastAsia="zh-CN"/>
          <w14:ligatures w14:val="none"/>
        </w:rPr>
        <w:t>Allegato A</w:t>
      </w:r>
    </w:p>
    <w:p w14:paraId="3F2F3C77" w14:textId="77777777" w:rsidR="006274AB" w:rsidRPr="00D50322" w:rsidRDefault="006274AB" w:rsidP="006274AB">
      <w:pPr>
        <w:suppressAutoHyphens/>
        <w:autoSpaceDE w:val="0"/>
        <w:spacing w:after="0" w:line="240" w:lineRule="auto"/>
        <w:ind w:right="-710"/>
        <w:rPr>
          <w:rFonts w:ascii="Calibri-BoldItalic" w:eastAsia="Times New Roman" w:hAnsi="Calibri-BoldItalic" w:cs="Calibri-BoldItalic"/>
          <w:b/>
          <w:bCs/>
          <w:i/>
          <w:iCs/>
          <w:color w:val="9A9ACD"/>
          <w:kern w:val="0"/>
          <w:sz w:val="16"/>
          <w:szCs w:val="16"/>
          <w:lang w:eastAsia="zh-CN"/>
          <w14:ligatures w14:val="none"/>
        </w:rPr>
      </w:pPr>
    </w:p>
    <w:p w14:paraId="122F8530" w14:textId="77777777" w:rsidR="006274AB" w:rsidRPr="00D50322" w:rsidRDefault="006274AB" w:rsidP="006274AB">
      <w:pPr>
        <w:suppressAutoHyphens/>
        <w:autoSpaceDE w:val="0"/>
        <w:spacing w:after="0" w:line="240" w:lineRule="auto"/>
        <w:ind w:right="-710"/>
        <w:rPr>
          <w:rFonts w:ascii="Arial" w:eastAsia="Times New Roman" w:hAnsi="Arial" w:cs="Arial"/>
          <w:kern w:val="0"/>
          <w:sz w:val="24"/>
          <w:szCs w:val="24"/>
          <w:lang w:eastAsia="zh-CN"/>
          <w14:ligatures w14:val="none"/>
        </w:rPr>
      </w:pPr>
      <w:r w:rsidRPr="00D50322">
        <w:rPr>
          <w:rFonts w:ascii="Calibri-BoldItalic" w:eastAsia="Times New Roman" w:hAnsi="Calibri-BoldItalic" w:cs="Calibri-BoldItalic"/>
          <w:b/>
          <w:bCs/>
          <w:i/>
          <w:iCs/>
          <w:color w:val="9A9ACD"/>
          <w:kern w:val="0"/>
          <w:sz w:val="26"/>
          <w:szCs w:val="26"/>
          <w:lang w:eastAsia="zh-CN"/>
          <w14:ligatures w14:val="none"/>
        </w:rPr>
        <w:t xml:space="preserve"> </w:t>
      </w:r>
      <w:r w:rsidRPr="00D50322">
        <w:rPr>
          <w:rFonts w:ascii="Calibri-Bold" w:eastAsia="Calibri-Bold" w:hAnsi="Calibri-Bold" w:cs="Calibri-Bold"/>
          <w:b/>
          <w:bCs/>
          <w:color w:val="000000"/>
          <w:kern w:val="0"/>
          <w:sz w:val="24"/>
          <w:szCs w:val="24"/>
          <w:u w:val="single"/>
          <w:lang w:eastAsia="zh-CN"/>
          <w14:ligatures w14:val="none"/>
        </w:rPr>
        <w:t>CORISTI PARTECIPANTI</w:t>
      </w:r>
      <w:r w:rsidRPr="00D50322">
        <w:rPr>
          <w:rFonts w:ascii="Calibri-Bold" w:eastAsia="Calibri-Bold" w:hAnsi="Calibri-Bold" w:cs="Calibri-Bold"/>
          <w:b/>
          <w:bCs/>
          <w:color w:val="000000"/>
          <w:kern w:val="0"/>
          <w:sz w:val="24"/>
          <w:szCs w:val="24"/>
          <w:lang w:eastAsia="zh-CN"/>
          <w14:ligatures w14:val="none"/>
        </w:rPr>
        <w:t xml:space="preserve"> </w:t>
      </w:r>
      <w:r w:rsidRPr="00D50322">
        <w:rPr>
          <w:rFonts w:ascii="Calibri-Bold" w:eastAsia="Calibri-Bold" w:hAnsi="Calibri-Bold" w:cs="Calibri-Bold"/>
          <w:b/>
          <w:bCs/>
          <w:color w:val="000000"/>
          <w:kern w:val="0"/>
          <w:sz w:val="24"/>
          <w:szCs w:val="24"/>
          <w:highlight w:val="green"/>
          <w:lang w:eastAsia="zh-CN"/>
          <w14:ligatures w14:val="none"/>
        </w:rPr>
        <w:t>(da allegare solo in caso di ammissione alla finale)</w:t>
      </w:r>
    </w:p>
    <w:p w14:paraId="441541C1" w14:textId="77777777" w:rsidR="006274AB" w:rsidRPr="00D50322" w:rsidRDefault="006274AB" w:rsidP="006274AB">
      <w:pPr>
        <w:suppressAutoHyphens/>
        <w:autoSpaceDE w:val="0"/>
        <w:spacing w:after="0" w:line="240" w:lineRule="auto"/>
        <w:rPr>
          <w:rFonts w:ascii="Arial" w:eastAsia="Times New Roman" w:hAnsi="Arial" w:cs="Arial"/>
          <w:kern w:val="0"/>
          <w:sz w:val="24"/>
          <w:szCs w:val="24"/>
          <w:lang w:eastAsia="zh-CN"/>
          <w14:ligatures w14:val="none"/>
        </w:rPr>
      </w:pPr>
      <w:r w:rsidRPr="00D50322">
        <w:rPr>
          <w:rFonts w:ascii="ArialMT" w:eastAsia="Times New Roman" w:hAnsi="ArialMT" w:cs="ArialMT"/>
          <w:color w:val="000000"/>
          <w:kern w:val="0"/>
          <w:sz w:val="24"/>
          <w:szCs w:val="24"/>
          <w:lang w:eastAsia="zh-CN"/>
          <w14:ligatures w14:val="none"/>
        </w:rPr>
        <w:t>(Cognomi, Nomi)</w:t>
      </w:r>
    </w:p>
    <w:p w14:paraId="7E884F3E" w14:textId="77777777" w:rsidR="006274AB" w:rsidRPr="00D50322" w:rsidRDefault="006274AB" w:rsidP="006274AB">
      <w:pPr>
        <w:suppressAutoHyphens/>
        <w:autoSpaceDE w:val="0"/>
        <w:spacing w:after="0" w:line="240" w:lineRule="auto"/>
        <w:ind w:right="-568"/>
        <w:rPr>
          <w:rFonts w:ascii="Arial" w:eastAsia="Times New Roman" w:hAnsi="Arial" w:cs="Arial"/>
          <w:kern w:val="0"/>
          <w:sz w:val="24"/>
          <w:szCs w:val="24"/>
          <w:lang w:eastAsia="zh-CN"/>
          <w14:ligatures w14:val="none"/>
        </w:rPr>
      </w:pPr>
      <w:r w:rsidRPr="00D50322">
        <w:rPr>
          <w:rFonts w:ascii="ArialMT" w:eastAsia="Times New Roman" w:hAnsi="ArialMT" w:cs="ArialMT"/>
          <w:color w:val="000000"/>
          <w:kern w:val="0"/>
          <w:sz w:val="24"/>
          <w:szCs w:val="24"/>
          <w:lang w:eastAsia="zh-CN"/>
          <w14:ligatures w14:val="none"/>
        </w:rPr>
        <w:t>Nome del Coro partecipante:__________________________________________</w:t>
      </w:r>
    </w:p>
    <w:p w14:paraId="4E54FE53" w14:textId="77777777" w:rsidR="006274AB" w:rsidRPr="00D50322" w:rsidRDefault="006274AB" w:rsidP="006274AB">
      <w:pPr>
        <w:suppressAutoHyphens/>
        <w:autoSpaceDE w:val="0"/>
        <w:spacing w:after="0" w:line="240" w:lineRule="auto"/>
        <w:ind w:right="-568"/>
        <w:rPr>
          <w:rFonts w:ascii="Arial" w:eastAsia="Times New Roman" w:hAnsi="Arial" w:cs="Arial"/>
          <w:kern w:val="0"/>
          <w:sz w:val="24"/>
          <w:szCs w:val="24"/>
          <w:lang w:eastAsia="zh-CN"/>
          <w14:ligatures w14:val="none"/>
        </w:rPr>
      </w:pPr>
      <w:r w:rsidRPr="00D50322">
        <w:rPr>
          <w:rFonts w:ascii="ArialMT" w:eastAsia="Times New Roman" w:hAnsi="ArialMT" w:cs="ArialMT"/>
          <w:color w:val="000000"/>
          <w:kern w:val="0"/>
          <w:sz w:val="24"/>
          <w:szCs w:val="24"/>
          <w:lang w:eastAsia="zh-CN"/>
          <w14:ligatures w14:val="none"/>
        </w:rPr>
        <w:t>Direttore del Coro partecipante:________________________________________</w:t>
      </w:r>
    </w:p>
    <w:p w14:paraId="2DAD9949" w14:textId="77777777" w:rsidR="006274AB" w:rsidRPr="00D50322" w:rsidRDefault="006274AB" w:rsidP="006274AB">
      <w:pPr>
        <w:suppressAutoHyphens/>
        <w:autoSpaceDE w:val="0"/>
        <w:spacing w:after="0" w:line="240" w:lineRule="auto"/>
        <w:ind w:right="-568"/>
        <w:rPr>
          <w:rFonts w:ascii="Arial" w:eastAsia="Times New Roman" w:hAnsi="Arial" w:cs="Arial"/>
          <w:kern w:val="0"/>
          <w:sz w:val="24"/>
          <w:szCs w:val="24"/>
          <w:lang w:eastAsia="zh-CN"/>
          <w14:ligatures w14:val="none"/>
        </w:rPr>
      </w:pPr>
      <w:r w:rsidRPr="00D50322">
        <w:rPr>
          <w:rFonts w:ascii="ArialMT" w:eastAsia="Times New Roman" w:hAnsi="ArialMT" w:cs="ArialMT"/>
          <w:color w:val="000000"/>
          <w:kern w:val="0"/>
          <w:sz w:val="24"/>
          <w:szCs w:val="24"/>
          <w:lang w:eastAsia="zh-CN"/>
          <w14:ligatures w14:val="none"/>
        </w:rPr>
        <w:t xml:space="preserve">Dirigente della Scuola del Coro Partecipante:_____________________________ </w:t>
      </w:r>
    </w:p>
    <w:p w14:paraId="77DE44E8" w14:textId="77777777" w:rsidR="006274AB" w:rsidRPr="00D50322" w:rsidRDefault="006274AB" w:rsidP="006274AB">
      <w:pPr>
        <w:suppressAutoHyphens/>
        <w:autoSpaceDE w:val="0"/>
        <w:spacing w:after="0" w:line="240" w:lineRule="auto"/>
        <w:rPr>
          <w:rFonts w:ascii="ArialMT" w:eastAsia="Times New Roman" w:hAnsi="ArialMT" w:cs="ArialMT"/>
          <w:color w:val="000000"/>
          <w:kern w:val="0"/>
          <w:sz w:val="24"/>
          <w:szCs w:val="24"/>
          <w:lang w:eastAsia="zh-CN"/>
          <w14:ligatures w14:val="none"/>
        </w:rPr>
      </w:pPr>
    </w:p>
    <w:p w14:paraId="25066BBF" w14:textId="77777777" w:rsidR="006274AB" w:rsidRPr="00D50322" w:rsidRDefault="006274AB" w:rsidP="006274AB">
      <w:pPr>
        <w:suppressAutoHyphens/>
        <w:autoSpaceDE w:val="0"/>
        <w:spacing w:after="0" w:line="240" w:lineRule="auto"/>
        <w:rPr>
          <w:rFonts w:ascii="Arial" w:eastAsia="Times New Roman" w:hAnsi="Arial" w:cs="Arial"/>
          <w:kern w:val="0"/>
          <w:sz w:val="24"/>
          <w:szCs w:val="24"/>
          <w:lang w:eastAsia="zh-CN"/>
          <w14:ligatures w14:val="none"/>
        </w:rPr>
      </w:pPr>
      <w:r w:rsidRPr="00D50322">
        <w:rPr>
          <w:rFonts w:ascii="ArialMT" w:eastAsia="Times New Roman" w:hAnsi="ArialMT" w:cs="ArialMT"/>
          <w:color w:val="000000"/>
          <w:kern w:val="0"/>
          <w:sz w:val="24"/>
          <w:szCs w:val="24"/>
          <w:lang w:eastAsia="zh-CN"/>
          <w14:ligatures w14:val="none"/>
        </w:rPr>
        <w:t>CORISTI</w:t>
      </w:r>
    </w:p>
    <w:p w14:paraId="026054C8" w14:textId="77777777" w:rsidR="006274AB" w:rsidRPr="00D50322" w:rsidRDefault="006274AB" w:rsidP="006274AB">
      <w:pPr>
        <w:suppressAutoHyphens/>
        <w:autoSpaceDE w:val="0"/>
        <w:spacing w:after="0" w:line="240" w:lineRule="auto"/>
        <w:rPr>
          <w:rFonts w:ascii="Arial" w:eastAsia="Times New Roman" w:hAnsi="Arial" w:cs="Arial"/>
          <w:kern w:val="0"/>
          <w:sz w:val="24"/>
          <w:szCs w:val="24"/>
          <w:lang w:eastAsia="zh-CN"/>
          <w14:ligatures w14:val="none"/>
        </w:rPr>
      </w:pPr>
      <w:r w:rsidRPr="00D50322">
        <w:rPr>
          <w:rFonts w:ascii="ArialMT" w:eastAsia="Times New Roman" w:hAnsi="ArialMT" w:cs="ArialMT"/>
          <w:color w:val="000000"/>
          <w:kern w:val="0"/>
          <w:sz w:val="24"/>
          <w:szCs w:val="24"/>
          <w:lang w:eastAsia="zh-CN"/>
          <w14:ligatures w14:val="none"/>
        </w:rPr>
        <w:t>1. Cognome e Nome:_________________________</w:t>
      </w:r>
    </w:p>
    <w:p w14:paraId="44A140B1" w14:textId="77777777" w:rsidR="006274AB" w:rsidRPr="00D50322" w:rsidRDefault="006274AB" w:rsidP="006274AB">
      <w:pPr>
        <w:suppressAutoHyphens/>
        <w:autoSpaceDE w:val="0"/>
        <w:spacing w:after="0" w:line="240" w:lineRule="auto"/>
        <w:rPr>
          <w:rFonts w:ascii="Arial" w:eastAsia="Times New Roman" w:hAnsi="Arial" w:cs="Arial"/>
          <w:kern w:val="0"/>
          <w:sz w:val="24"/>
          <w:szCs w:val="24"/>
          <w:lang w:eastAsia="zh-CN"/>
          <w14:ligatures w14:val="none"/>
        </w:rPr>
      </w:pPr>
      <w:r w:rsidRPr="00D50322">
        <w:rPr>
          <w:rFonts w:ascii="ArialMT" w:eastAsia="Times New Roman" w:hAnsi="ArialMT" w:cs="ArialMT"/>
          <w:color w:val="000000"/>
          <w:kern w:val="0"/>
          <w:sz w:val="24"/>
          <w:szCs w:val="24"/>
          <w:lang w:eastAsia="zh-CN"/>
          <w14:ligatures w14:val="none"/>
        </w:rPr>
        <w:t>2. Cognome e Nome:_________________________</w:t>
      </w:r>
    </w:p>
    <w:p w14:paraId="793B9D71" w14:textId="77777777" w:rsidR="006274AB" w:rsidRPr="00D50322" w:rsidRDefault="006274AB" w:rsidP="006274AB">
      <w:pPr>
        <w:suppressAutoHyphens/>
        <w:autoSpaceDE w:val="0"/>
        <w:spacing w:after="0" w:line="240" w:lineRule="auto"/>
        <w:rPr>
          <w:rFonts w:ascii="Arial" w:eastAsia="Times New Roman" w:hAnsi="Arial" w:cs="Arial"/>
          <w:kern w:val="0"/>
          <w:sz w:val="24"/>
          <w:szCs w:val="24"/>
          <w:lang w:eastAsia="zh-CN"/>
          <w14:ligatures w14:val="none"/>
        </w:rPr>
      </w:pPr>
      <w:r w:rsidRPr="00D50322">
        <w:rPr>
          <w:rFonts w:ascii="ArialMT" w:eastAsia="Times New Roman" w:hAnsi="ArialMT" w:cs="ArialMT"/>
          <w:color w:val="000000"/>
          <w:kern w:val="0"/>
          <w:sz w:val="24"/>
          <w:szCs w:val="24"/>
          <w:lang w:eastAsia="zh-CN"/>
          <w14:ligatures w14:val="none"/>
        </w:rPr>
        <w:t>3. Cognome e Nome:_________________________</w:t>
      </w:r>
    </w:p>
    <w:p w14:paraId="7F13F268" w14:textId="77777777" w:rsidR="006274AB" w:rsidRPr="00D50322" w:rsidRDefault="006274AB" w:rsidP="006274AB">
      <w:pPr>
        <w:suppressAutoHyphens/>
        <w:autoSpaceDE w:val="0"/>
        <w:spacing w:after="0" w:line="240" w:lineRule="auto"/>
        <w:rPr>
          <w:rFonts w:ascii="Arial" w:eastAsia="Times New Roman" w:hAnsi="Arial" w:cs="Arial"/>
          <w:kern w:val="0"/>
          <w:sz w:val="24"/>
          <w:szCs w:val="24"/>
          <w:lang w:eastAsia="zh-CN"/>
          <w14:ligatures w14:val="none"/>
        </w:rPr>
      </w:pPr>
      <w:r w:rsidRPr="00D50322">
        <w:rPr>
          <w:rFonts w:ascii="ArialMT" w:eastAsia="Times New Roman" w:hAnsi="ArialMT" w:cs="ArialMT"/>
          <w:color w:val="000000"/>
          <w:kern w:val="0"/>
          <w:sz w:val="24"/>
          <w:szCs w:val="24"/>
          <w:lang w:eastAsia="zh-CN"/>
          <w14:ligatures w14:val="none"/>
        </w:rPr>
        <w:t>4. Cognome e Nome:_________________________</w:t>
      </w:r>
    </w:p>
    <w:p w14:paraId="3B477173" w14:textId="77777777" w:rsidR="006274AB" w:rsidRPr="00D50322" w:rsidRDefault="006274AB" w:rsidP="006274AB">
      <w:pPr>
        <w:suppressAutoHyphens/>
        <w:autoSpaceDE w:val="0"/>
        <w:spacing w:after="0" w:line="240" w:lineRule="auto"/>
        <w:rPr>
          <w:rFonts w:ascii="Arial" w:eastAsia="Times New Roman" w:hAnsi="Arial" w:cs="Arial"/>
          <w:kern w:val="0"/>
          <w:sz w:val="24"/>
          <w:szCs w:val="24"/>
          <w:lang w:eastAsia="zh-CN"/>
          <w14:ligatures w14:val="none"/>
        </w:rPr>
      </w:pPr>
      <w:r w:rsidRPr="00D50322">
        <w:rPr>
          <w:rFonts w:ascii="ArialMT" w:eastAsia="Times New Roman" w:hAnsi="ArialMT" w:cs="ArialMT"/>
          <w:color w:val="000000"/>
          <w:kern w:val="0"/>
          <w:sz w:val="24"/>
          <w:szCs w:val="24"/>
          <w:lang w:eastAsia="zh-CN"/>
          <w14:ligatures w14:val="none"/>
        </w:rPr>
        <w:t>5. Cognome e Nome:_________________________</w:t>
      </w:r>
    </w:p>
    <w:p w14:paraId="3ED81162" w14:textId="77777777" w:rsidR="006274AB" w:rsidRPr="00D50322" w:rsidRDefault="006274AB" w:rsidP="006274AB">
      <w:pPr>
        <w:suppressAutoHyphens/>
        <w:autoSpaceDE w:val="0"/>
        <w:spacing w:after="0" w:line="240" w:lineRule="auto"/>
        <w:rPr>
          <w:rFonts w:ascii="Arial" w:eastAsia="Times New Roman" w:hAnsi="Arial" w:cs="Arial"/>
          <w:kern w:val="0"/>
          <w:sz w:val="24"/>
          <w:szCs w:val="24"/>
          <w:lang w:eastAsia="zh-CN"/>
          <w14:ligatures w14:val="none"/>
        </w:rPr>
      </w:pPr>
      <w:r w:rsidRPr="00D50322">
        <w:rPr>
          <w:rFonts w:ascii="ArialMT" w:eastAsia="Times New Roman" w:hAnsi="ArialMT" w:cs="ArialMT"/>
          <w:color w:val="000000"/>
          <w:kern w:val="0"/>
          <w:sz w:val="24"/>
          <w:szCs w:val="24"/>
          <w:lang w:eastAsia="zh-CN"/>
          <w14:ligatures w14:val="none"/>
        </w:rPr>
        <w:t>6. Cognome e Nome:_________________________</w:t>
      </w:r>
    </w:p>
    <w:p w14:paraId="021FB6D2" w14:textId="77777777" w:rsidR="006274AB" w:rsidRPr="00D50322" w:rsidRDefault="006274AB" w:rsidP="006274AB">
      <w:pPr>
        <w:suppressAutoHyphens/>
        <w:autoSpaceDE w:val="0"/>
        <w:spacing w:after="0" w:line="240" w:lineRule="auto"/>
        <w:rPr>
          <w:rFonts w:ascii="Arial" w:eastAsia="Times New Roman" w:hAnsi="Arial" w:cs="Arial"/>
          <w:kern w:val="0"/>
          <w:sz w:val="24"/>
          <w:szCs w:val="24"/>
          <w:lang w:eastAsia="zh-CN"/>
          <w14:ligatures w14:val="none"/>
        </w:rPr>
      </w:pPr>
      <w:r w:rsidRPr="00D50322">
        <w:rPr>
          <w:rFonts w:ascii="ArialMT" w:eastAsia="Times New Roman" w:hAnsi="ArialMT" w:cs="ArialMT"/>
          <w:color w:val="000000"/>
          <w:kern w:val="0"/>
          <w:sz w:val="24"/>
          <w:szCs w:val="24"/>
          <w:lang w:eastAsia="zh-CN"/>
          <w14:ligatures w14:val="none"/>
        </w:rPr>
        <w:t>7. Cognome e Nome:_________________________</w:t>
      </w:r>
    </w:p>
    <w:p w14:paraId="15B53E14" w14:textId="77777777" w:rsidR="006274AB" w:rsidRPr="00D50322" w:rsidRDefault="006274AB" w:rsidP="006274AB">
      <w:pPr>
        <w:suppressAutoHyphens/>
        <w:autoSpaceDE w:val="0"/>
        <w:spacing w:after="0" w:line="240" w:lineRule="auto"/>
        <w:rPr>
          <w:rFonts w:ascii="Arial" w:eastAsia="Times New Roman" w:hAnsi="Arial" w:cs="Arial"/>
          <w:kern w:val="0"/>
          <w:sz w:val="24"/>
          <w:szCs w:val="24"/>
          <w:lang w:eastAsia="zh-CN"/>
          <w14:ligatures w14:val="none"/>
        </w:rPr>
      </w:pPr>
      <w:r w:rsidRPr="00D50322">
        <w:rPr>
          <w:rFonts w:ascii="ArialMT" w:eastAsia="Times New Roman" w:hAnsi="ArialMT" w:cs="ArialMT"/>
          <w:color w:val="000000"/>
          <w:kern w:val="0"/>
          <w:sz w:val="24"/>
          <w:szCs w:val="24"/>
          <w:lang w:eastAsia="zh-CN"/>
          <w14:ligatures w14:val="none"/>
        </w:rPr>
        <w:t>8. Cognome e Nome:_________________________</w:t>
      </w:r>
    </w:p>
    <w:p w14:paraId="651B4A0D" w14:textId="77777777" w:rsidR="006274AB" w:rsidRPr="00D50322" w:rsidRDefault="006274AB" w:rsidP="006274AB">
      <w:pPr>
        <w:suppressAutoHyphens/>
        <w:autoSpaceDE w:val="0"/>
        <w:spacing w:after="0" w:line="240" w:lineRule="auto"/>
        <w:rPr>
          <w:rFonts w:ascii="Arial" w:eastAsia="Times New Roman" w:hAnsi="Arial" w:cs="Arial"/>
          <w:kern w:val="0"/>
          <w:sz w:val="24"/>
          <w:szCs w:val="24"/>
          <w:lang w:eastAsia="zh-CN"/>
          <w14:ligatures w14:val="none"/>
        </w:rPr>
      </w:pPr>
      <w:r w:rsidRPr="00D50322">
        <w:rPr>
          <w:rFonts w:ascii="ArialMT" w:eastAsia="Times New Roman" w:hAnsi="ArialMT" w:cs="ArialMT"/>
          <w:color w:val="000000"/>
          <w:kern w:val="0"/>
          <w:sz w:val="24"/>
          <w:szCs w:val="24"/>
          <w:lang w:eastAsia="zh-CN"/>
          <w14:ligatures w14:val="none"/>
        </w:rPr>
        <w:t>9. Cognome e Nome:_________________________</w:t>
      </w:r>
    </w:p>
    <w:p w14:paraId="62F4BBD2" w14:textId="77777777" w:rsidR="006274AB" w:rsidRPr="00D50322" w:rsidRDefault="006274AB" w:rsidP="006274AB">
      <w:pPr>
        <w:suppressAutoHyphens/>
        <w:autoSpaceDE w:val="0"/>
        <w:spacing w:after="0" w:line="240" w:lineRule="auto"/>
        <w:rPr>
          <w:rFonts w:ascii="Arial" w:eastAsia="Times New Roman" w:hAnsi="Arial" w:cs="Arial"/>
          <w:kern w:val="0"/>
          <w:sz w:val="24"/>
          <w:szCs w:val="24"/>
          <w:lang w:eastAsia="zh-CN"/>
          <w14:ligatures w14:val="none"/>
        </w:rPr>
      </w:pPr>
      <w:r w:rsidRPr="00D50322">
        <w:rPr>
          <w:rFonts w:ascii="ArialMT" w:eastAsia="Times New Roman" w:hAnsi="ArialMT" w:cs="ArialMT"/>
          <w:color w:val="000000"/>
          <w:kern w:val="0"/>
          <w:sz w:val="24"/>
          <w:szCs w:val="24"/>
          <w:lang w:eastAsia="zh-CN"/>
          <w14:ligatures w14:val="none"/>
        </w:rPr>
        <w:t>10. Cognome e Nome:_________________________</w:t>
      </w:r>
    </w:p>
    <w:p w14:paraId="61D66518" w14:textId="77777777" w:rsidR="006274AB" w:rsidRPr="00D50322" w:rsidRDefault="006274AB" w:rsidP="006274AB">
      <w:pPr>
        <w:suppressAutoHyphens/>
        <w:autoSpaceDE w:val="0"/>
        <w:spacing w:after="0" w:line="240" w:lineRule="auto"/>
        <w:rPr>
          <w:rFonts w:ascii="Arial" w:eastAsia="Times New Roman" w:hAnsi="Arial" w:cs="Arial"/>
          <w:kern w:val="0"/>
          <w:sz w:val="24"/>
          <w:szCs w:val="24"/>
          <w:lang w:eastAsia="zh-CN"/>
          <w14:ligatures w14:val="none"/>
        </w:rPr>
      </w:pPr>
      <w:r w:rsidRPr="00D50322">
        <w:rPr>
          <w:rFonts w:ascii="ArialMT" w:eastAsia="Times New Roman" w:hAnsi="ArialMT" w:cs="ArialMT"/>
          <w:color w:val="000000"/>
          <w:kern w:val="0"/>
          <w:sz w:val="24"/>
          <w:szCs w:val="24"/>
          <w:lang w:eastAsia="zh-CN"/>
          <w14:ligatures w14:val="none"/>
        </w:rPr>
        <w:t>11. Cognome e Nome:_________________________</w:t>
      </w:r>
    </w:p>
    <w:p w14:paraId="78F12295" w14:textId="77777777" w:rsidR="006274AB" w:rsidRPr="00D50322" w:rsidRDefault="006274AB" w:rsidP="006274AB">
      <w:pPr>
        <w:suppressAutoHyphens/>
        <w:autoSpaceDE w:val="0"/>
        <w:spacing w:after="0" w:line="240" w:lineRule="auto"/>
        <w:rPr>
          <w:rFonts w:ascii="Arial" w:eastAsia="Times New Roman" w:hAnsi="Arial" w:cs="Arial"/>
          <w:kern w:val="0"/>
          <w:sz w:val="24"/>
          <w:szCs w:val="24"/>
          <w:lang w:eastAsia="zh-CN"/>
          <w14:ligatures w14:val="none"/>
        </w:rPr>
      </w:pPr>
      <w:r w:rsidRPr="00D50322">
        <w:rPr>
          <w:rFonts w:ascii="ArialMT" w:eastAsia="Times New Roman" w:hAnsi="ArialMT" w:cs="ArialMT"/>
          <w:color w:val="000000"/>
          <w:kern w:val="0"/>
          <w:sz w:val="24"/>
          <w:szCs w:val="24"/>
          <w:lang w:eastAsia="zh-CN"/>
          <w14:ligatures w14:val="none"/>
        </w:rPr>
        <w:t>12. Cognome e Nome:_________________________</w:t>
      </w:r>
    </w:p>
    <w:p w14:paraId="55C8984D" w14:textId="77777777" w:rsidR="006274AB" w:rsidRPr="00D50322" w:rsidRDefault="006274AB" w:rsidP="006274AB">
      <w:pPr>
        <w:suppressAutoHyphens/>
        <w:autoSpaceDE w:val="0"/>
        <w:spacing w:after="0" w:line="240" w:lineRule="auto"/>
        <w:rPr>
          <w:rFonts w:ascii="Arial" w:eastAsia="Times New Roman" w:hAnsi="Arial" w:cs="Arial"/>
          <w:kern w:val="0"/>
          <w:sz w:val="24"/>
          <w:szCs w:val="24"/>
          <w:lang w:eastAsia="zh-CN"/>
          <w14:ligatures w14:val="none"/>
        </w:rPr>
      </w:pPr>
      <w:r w:rsidRPr="00D50322">
        <w:rPr>
          <w:rFonts w:ascii="ArialMT" w:eastAsia="Times New Roman" w:hAnsi="ArialMT" w:cs="ArialMT"/>
          <w:color w:val="000000"/>
          <w:kern w:val="0"/>
          <w:sz w:val="24"/>
          <w:szCs w:val="24"/>
          <w:lang w:eastAsia="zh-CN"/>
          <w14:ligatures w14:val="none"/>
        </w:rPr>
        <w:t>13. Cognome e Nome:_________________________</w:t>
      </w:r>
    </w:p>
    <w:p w14:paraId="0B87AAA7" w14:textId="77777777" w:rsidR="006274AB" w:rsidRPr="00D50322" w:rsidRDefault="006274AB" w:rsidP="006274AB">
      <w:pPr>
        <w:suppressAutoHyphens/>
        <w:autoSpaceDE w:val="0"/>
        <w:spacing w:after="0" w:line="240" w:lineRule="auto"/>
        <w:rPr>
          <w:rFonts w:ascii="Arial" w:eastAsia="Times New Roman" w:hAnsi="Arial" w:cs="Arial"/>
          <w:kern w:val="0"/>
          <w:sz w:val="24"/>
          <w:szCs w:val="24"/>
          <w:lang w:eastAsia="zh-CN"/>
          <w14:ligatures w14:val="none"/>
        </w:rPr>
      </w:pPr>
      <w:r w:rsidRPr="00D50322">
        <w:rPr>
          <w:rFonts w:ascii="ArialMT" w:eastAsia="Times New Roman" w:hAnsi="ArialMT" w:cs="ArialMT"/>
          <w:color w:val="000000"/>
          <w:kern w:val="0"/>
          <w:sz w:val="24"/>
          <w:szCs w:val="24"/>
          <w:lang w:eastAsia="zh-CN"/>
          <w14:ligatures w14:val="none"/>
        </w:rPr>
        <w:t>14. Cognome e Nome:_________________________</w:t>
      </w:r>
    </w:p>
    <w:p w14:paraId="6EAA72A0" w14:textId="77777777" w:rsidR="006274AB" w:rsidRPr="00D50322" w:rsidRDefault="006274AB" w:rsidP="006274AB">
      <w:pPr>
        <w:suppressAutoHyphens/>
        <w:autoSpaceDE w:val="0"/>
        <w:spacing w:after="0" w:line="240" w:lineRule="auto"/>
        <w:rPr>
          <w:rFonts w:ascii="Arial" w:eastAsia="Times New Roman" w:hAnsi="Arial" w:cs="Arial"/>
          <w:kern w:val="0"/>
          <w:sz w:val="24"/>
          <w:szCs w:val="24"/>
          <w:lang w:eastAsia="zh-CN"/>
          <w14:ligatures w14:val="none"/>
        </w:rPr>
      </w:pPr>
      <w:r w:rsidRPr="00D50322">
        <w:rPr>
          <w:rFonts w:ascii="ArialMT" w:eastAsia="Times New Roman" w:hAnsi="ArialMT" w:cs="ArialMT"/>
          <w:color w:val="000000"/>
          <w:kern w:val="0"/>
          <w:sz w:val="24"/>
          <w:szCs w:val="24"/>
          <w:lang w:eastAsia="zh-CN"/>
          <w14:ligatures w14:val="none"/>
        </w:rPr>
        <w:t>15. Cognome e Nome:_________________________</w:t>
      </w:r>
    </w:p>
    <w:p w14:paraId="1BFC598A" w14:textId="77777777" w:rsidR="006274AB" w:rsidRPr="00D50322" w:rsidRDefault="006274AB" w:rsidP="006274AB">
      <w:pPr>
        <w:suppressAutoHyphens/>
        <w:autoSpaceDE w:val="0"/>
        <w:spacing w:after="0" w:line="240" w:lineRule="auto"/>
        <w:rPr>
          <w:rFonts w:ascii="Arial" w:eastAsia="Times New Roman" w:hAnsi="Arial" w:cs="Arial"/>
          <w:kern w:val="0"/>
          <w:sz w:val="24"/>
          <w:szCs w:val="24"/>
          <w:lang w:eastAsia="zh-CN"/>
          <w14:ligatures w14:val="none"/>
        </w:rPr>
      </w:pPr>
      <w:r w:rsidRPr="00D50322">
        <w:rPr>
          <w:rFonts w:ascii="ArialMT" w:eastAsia="Times New Roman" w:hAnsi="ArialMT" w:cs="ArialMT"/>
          <w:color w:val="000000"/>
          <w:kern w:val="0"/>
          <w:sz w:val="24"/>
          <w:szCs w:val="24"/>
          <w:lang w:eastAsia="zh-CN"/>
          <w14:ligatures w14:val="none"/>
        </w:rPr>
        <w:t>16. Cognome e Nome:_________________________</w:t>
      </w:r>
    </w:p>
    <w:p w14:paraId="3B03CEE3" w14:textId="77777777" w:rsidR="006274AB" w:rsidRPr="00D50322" w:rsidRDefault="006274AB" w:rsidP="006274AB">
      <w:pPr>
        <w:suppressAutoHyphens/>
        <w:autoSpaceDE w:val="0"/>
        <w:spacing w:after="0" w:line="240" w:lineRule="auto"/>
        <w:rPr>
          <w:rFonts w:ascii="Arial" w:eastAsia="Times New Roman" w:hAnsi="Arial" w:cs="Arial"/>
          <w:kern w:val="0"/>
          <w:sz w:val="24"/>
          <w:szCs w:val="24"/>
          <w:lang w:eastAsia="zh-CN"/>
          <w14:ligatures w14:val="none"/>
        </w:rPr>
      </w:pPr>
      <w:r w:rsidRPr="00D50322">
        <w:rPr>
          <w:rFonts w:ascii="ArialMT" w:eastAsia="Times New Roman" w:hAnsi="ArialMT" w:cs="ArialMT"/>
          <w:color w:val="000000"/>
          <w:kern w:val="0"/>
          <w:sz w:val="24"/>
          <w:szCs w:val="24"/>
          <w:lang w:eastAsia="zh-CN"/>
          <w14:ligatures w14:val="none"/>
        </w:rPr>
        <w:t>17. Cognome e Nome:_________________________</w:t>
      </w:r>
    </w:p>
    <w:p w14:paraId="1C24A672" w14:textId="77777777" w:rsidR="006274AB" w:rsidRPr="00D50322" w:rsidRDefault="006274AB" w:rsidP="006274AB">
      <w:pPr>
        <w:suppressAutoHyphens/>
        <w:autoSpaceDE w:val="0"/>
        <w:spacing w:after="0" w:line="240" w:lineRule="auto"/>
        <w:rPr>
          <w:rFonts w:ascii="Arial" w:eastAsia="Times New Roman" w:hAnsi="Arial" w:cs="Arial"/>
          <w:kern w:val="0"/>
          <w:sz w:val="24"/>
          <w:szCs w:val="24"/>
          <w:lang w:eastAsia="zh-CN"/>
          <w14:ligatures w14:val="none"/>
        </w:rPr>
      </w:pPr>
      <w:r w:rsidRPr="00D50322">
        <w:rPr>
          <w:rFonts w:ascii="ArialMT" w:eastAsia="Times New Roman" w:hAnsi="ArialMT" w:cs="ArialMT"/>
          <w:color w:val="000000"/>
          <w:kern w:val="0"/>
          <w:sz w:val="24"/>
          <w:szCs w:val="24"/>
          <w:lang w:eastAsia="zh-CN"/>
          <w14:ligatures w14:val="none"/>
        </w:rPr>
        <w:lastRenderedPageBreak/>
        <w:t>18. Cognome e Nome:_________________________</w:t>
      </w:r>
    </w:p>
    <w:p w14:paraId="45121DEF" w14:textId="77777777" w:rsidR="006274AB" w:rsidRPr="00D50322" w:rsidRDefault="006274AB" w:rsidP="006274AB">
      <w:pPr>
        <w:suppressAutoHyphens/>
        <w:autoSpaceDE w:val="0"/>
        <w:spacing w:after="0" w:line="240" w:lineRule="auto"/>
        <w:rPr>
          <w:rFonts w:ascii="Arial" w:eastAsia="Times New Roman" w:hAnsi="Arial" w:cs="Arial"/>
          <w:kern w:val="0"/>
          <w:sz w:val="24"/>
          <w:szCs w:val="24"/>
          <w:lang w:eastAsia="zh-CN"/>
          <w14:ligatures w14:val="none"/>
        </w:rPr>
      </w:pPr>
      <w:r w:rsidRPr="00D50322">
        <w:rPr>
          <w:rFonts w:ascii="ArialMT" w:eastAsia="Times New Roman" w:hAnsi="ArialMT" w:cs="ArialMT"/>
          <w:color w:val="000000"/>
          <w:kern w:val="0"/>
          <w:sz w:val="24"/>
          <w:szCs w:val="24"/>
          <w:lang w:eastAsia="zh-CN"/>
          <w14:ligatures w14:val="none"/>
        </w:rPr>
        <w:t>19. Cognome e Nome:_________________________</w:t>
      </w:r>
    </w:p>
    <w:p w14:paraId="63132E57" w14:textId="77777777" w:rsidR="006274AB" w:rsidRPr="00D50322" w:rsidRDefault="006274AB" w:rsidP="006274AB">
      <w:pPr>
        <w:suppressAutoHyphens/>
        <w:autoSpaceDE w:val="0"/>
        <w:spacing w:after="0" w:line="240" w:lineRule="auto"/>
        <w:rPr>
          <w:rFonts w:ascii="Arial" w:eastAsia="Times New Roman" w:hAnsi="Arial" w:cs="Arial"/>
          <w:kern w:val="0"/>
          <w:sz w:val="24"/>
          <w:szCs w:val="24"/>
          <w:lang w:eastAsia="zh-CN"/>
          <w14:ligatures w14:val="none"/>
        </w:rPr>
      </w:pPr>
      <w:r w:rsidRPr="00D50322">
        <w:rPr>
          <w:rFonts w:ascii="ArialMT" w:eastAsia="Times New Roman" w:hAnsi="ArialMT" w:cs="ArialMT"/>
          <w:color w:val="000000"/>
          <w:kern w:val="0"/>
          <w:sz w:val="24"/>
          <w:szCs w:val="24"/>
          <w:lang w:eastAsia="zh-CN"/>
          <w14:ligatures w14:val="none"/>
        </w:rPr>
        <w:t>20. Cognome e Nome:_________________________</w:t>
      </w:r>
    </w:p>
    <w:p w14:paraId="71E5BB9C" w14:textId="77777777" w:rsidR="006274AB" w:rsidRPr="00D50322" w:rsidRDefault="006274AB" w:rsidP="006274AB">
      <w:pPr>
        <w:suppressAutoHyphens/>
        <w:autoSpaceDE w:val="0"/>
        <w:spacing w:after="0" w:line="240" w:lineRule="auto"/>
        <w:rPr>
          <w:rFonts w:ascii="Arial" w:eastAsia="Times New Roman" w:hAnsi="Arial" w:cs="Arial"/>
          <w:kern w:val="0"/>
          <w:sz w:val="24"/>
          <w:szCs w:val="24"/>
          <w:lang w:eastAsia="zh-CN"/>
          <w14:ligatures w14:val="none"/>
        </w:rPr>
      </w:pPr>
      <w:r w:rsidRPr="00D50322">
        <w:rPr>
          <w:rFonts w:ascii="ArialMT" w:eastAsia="Times New Roman" w:hAnsi="ArialMT" w:cs="ArialMT"/>
          <w:color w:val="000000"/>
          <w:kern w:val="0"/>
          <w:sz w:val="24"/>
          <w:szCs w:val="24"/>
          <w:lang w:eastAsia="zh-CN"/>
          <w14:ligatures w14:val="none"/>
        </w:rPr>
        <w:t>21. Cognome e Nome:_________________________</w:t>
      </w:r>
    </w:p>
    <w:p w14:paraId="155B411E" w14:textId="77777777" w:rsidR="006274AB" w:rsidRPr="00D50322" w:rsidRDefault="006274AB" w:rsidP="006274AB">
      <w:pPr>
        <w:suppressAutoHyphens/>
        <w:autoSpaceDE w:val="0"/>
        <w:spacing w:after="0" w:line="240" w:lineRule="auto"/>
        <w:rPr>
          <w:rFonts w:ascii="Arial" w:eastAsia="Times New Roman" w:hAnsi="Arial" w:cs="Arial"/>
          <w:kern w:val="0"/>
          <w:sz w:val="24"/>
          <w:szCs w:val="24"/>
          <w:lang w:eastAsia="zh-CN"/>
          <w14:ligatures w14:val="none"/>
        </w:rPr>
      </w:pPr>
      <w:r w:rsidRPr="00D50322">
        <w:rPr>
          <w:rFonts w:ascii="ArialMT" w:eastAsia="Times New Roman" w:hAnsi="ArialMT" w:cs="ArialMT"/>
          <w:color w:val="000000"/>
          <w:kern w:val="0"/>
          <w:sz w:val="24"/>
          <w:szCs w:val="24"/>
          <w:lang w:eastAsia="zh-CN"/>
          <w14:ligatures w14:val="none"/>
        </w:rPr>
        <w:t>22. Cognome e Nome:_________________________</w:t>
      </w:r>
    </w:p>
    <w:p w14:paraId="68DDCFAC" w14:textId="77777777" w:rsidR="006274AB" w:rsidRPr="00D50322" w:rsidRDefault="006274AB" w:rsidP="006274AB">
      <w:pPr>
        <w:suppressAutoHyphens/>
        <w:autoSpaceDE w:val="0"/>
        <w:spacing w:after="0" w:line="240" w:lineRule="auto"/>
        <w:rPr>
          <w:rFonts w:ascii="Arial" w:eastAsia="Times New Roman" w:hAnsi="Arial" w:cs="Arial"/>
          <w:kern w:val="0"/>
          <w:sz w:val="24"/>
          <w:szCs w:val="24"/>
          <w:lang w:eastAsia="zh-CN"/>
          <w14:ligatures w14:val="none"/>
        </w:rPr>
      </w:pPr>
      <w:r w:rsidRPr="00D50322">
        <w:rPr>
          <w:rFonts w:ascii="ArialMT" w:eastAsia="Times New Roman" w:hAnsi="ArialMT" w:cs="ArialMT"/>
          <w:color w:val="000000"/>
          <w:kern w:val="0"/>
          <w:sz w:val="24"/>
          <w:szCs w:val="24"/>
          <w:lang w:eastAsia="zh-CN"/>
          <w14:ligatures w14:val="none"/>
        </w:rPr>
        <w:t>23. Cognome e Nome:_________________________</w:t>
      </w:r>
    </w:p>
    <w:p w14:paraId="2074E708" w14:textId="77777777" w:rsidR="006274AB" w:rsidRPr="00D50322" w:rsidRDefault="006274AB" w:rsidP="006274AB">
      <w:pPr>
        <w:suppressAutoHyphens/>
        <w:autoSpaceDE w:val="0"/>
        <w:spacing w:after="0" w:line="240" w:lineRule="auto"/>
        <w:rPr>
          <w:rFonts w:ascii="Arial" w:eastAsia="Times New Roman" w:hAnsi="Arial" w:cs="Arial"/>
          <w:kern w:val="0"/>
          <w:sz w:val="24"/>
          <w:szCs w:val="24"/>
          <w:lang w:eastAsia="zh-CN"/>
          <w14:ligatures w14:val="none"/>
        </w:rPr>
      </w:pPr>
      <w:r w:rsidRPr="00D50322">
        <w:rPr>
          <w:rFonts w:ascii="ArialMT" w:eastAsia="Times New Roman" w:hAnsi="ArialMT" w:cs="ArialMT"/>
          <w:color w:val="000000"/>
          <w:kern w:val="0"/>
          <w:sz w:val="24"/>
          <w:szCs w:val="24"/>
          <w:lang w:eastAsia="zh-CN"/>
          <w14:ligatures w14:val="none"/>
        </w:rPr>
        <w:t>24. Cognome e Nome:_________________________</w:t>
      </w:r>
    </w:p>
    <w:p w14:paraId="3FCFE6D0" w14:textId="77777777" w:rsidR="006274AB" w:rsidRPr="00D50322" w:rsidRDefault="006274AB" w:rsidP="006274AB">
      <w:pPr>
        <w:suppressAutoHyphens/>
        <w:autoSpaceDE w:val="0"/>
        <w:spacing w:after="0" w:line="240" w:lineRule="auto"/>
        <w:rPr>
          <w:rFonts w:ascii="Arial" w:eastAsia="Times New Roman" w:hAnsi="Arial" w:cs="Arial"/>
          <w:kern w:val="0"/>
          <w:sz w:val="24"/>
          <w:szCs w:val="24"/>
          <w:lang w:eastAsia="zh-CN"/>
          <w14:ligatures w14:val="none"/>
        </w:rPr>
      </w:pPr>
      <w:r w:rsidRPr="00D50322">
        <w:rPr>
          <w:rFonts w:ascii="ArialMT" w:eastAsia="Times New Roman" w:hAnsi="ArialMT" w:cs="ArialMT"/>
          <w:color w:val="000000"/>
          <w:kern w:val="0"/>
          <w:sz w:val="24"/>
          <w:szCs w:val="24"/>
          <w:lang w:eastAsia="zh-CN"/>
          <w14:ligatures w14:val="none"/>
        </w:rPr>
        <w:t>25. Cognome e Nome:_________________________</w:t>
      </w:r>
    </w:p>
    <w:p w14:paraId="25D6894A" w14:textId="77777777" w:rsidR="006274AB" w:rsidRPr="00D50322" w:rsidRDefault="006274AB" w:rsidP="006274AB">
      <w:pPr>
        <w:suppressAutoHyphens/>
        <w:autoSpaceDE w:val="0"/>
        <w:spacing w:after="0" w:line="240" w:lineRule="auto"/>
        <w:rPr>
          <w:rFonts w:ascii="Arial" w:eastAsia="Times New Roman" w:hAnsi="Arial" w:cs="Arial"/>
          <w:kern w:val="0"/>
          <w:sz w:val="24"/>
          <w:szCs w:val="24"/>
          <w:lang w:eastAsia="zh-CN"/>
          <w14:ligatures w14:val="none"/>
        </w:rPr>
      </w:pPr>
      <w:r w:rsidRPr="00D50322">
        <w:rPr>
          <w:rFonts w:ascii="ArialMT" w:eastAsia="Times New Roman" w:hAnsi="ArialMT" w:cs="ArialMT"/>
          <w:color w:val="000000"/>
          <w:kern w:val="0"/>
          <w:sz w:val="24"/>
          <w:szCs w:val="24"/>
          <w:lang w:eastAsia="zh-CN"/>
          <w14:ligatures w14:val="none"/>
        </w:rPr>
        <w:t>26. Cognome e Nome:_________________________</w:t>
      </w:r>
    </w:p>
    <w:p w14:paraId="325D998D" w14:textId="77777777" w:rsidR="006274AB" w:rsidRPr="00D50322" w:rsidRDefault="006274AB" w:rsidP="006274AB">
      <w:pPr>
        <w:suppressAutoHyphens/>
        <w:autoSpaceDE w:val="0"/>
        <w:spacing w:after="0" w:line="240" w:lineRule="auto"/>
        <w:rPr>
          <w:rFonts w:ascii="Arial" w:eastAsia="Times New Roman" w:hAnsi="Arial" w:cs="Arial"/>
          <w:kern w:val="0"/>
          <w:sz w:val="24"/>
          <w:szCs w:val="24"/>
          <w:lang w:eastAsia="zh-CN"/>
          <w14:ligatures w14:val="none"/>
        </w:rPr>
      </w:pPr>
      <w:r w:rsidRPr="00D50322">
        <w:rPr>
          <w:rFonts w:ascii="ArialMT" w:eastAsia="Times New Roman" w:hAnsi="ArialMT" w:cs="ArialMT"/>
          <w:color w:val="000000"/>
          <w:kern w:val="0"/>
          <w:sz w:val="24"/>
          <w:szCs w:val="24"/>
          <w:lang w:eastAsia="zh-CN"/>
          <w14:ligatures w14:val="none"/>
        </w:rPr>
        <w:t>27. Cognome e Nome:_________________________</w:t>
      </w:r>
    </w:p>
    <w:p w14:paraId="4BD87C81" w14:textId="77777777" w:rsidR="006274AB" w:rsidRPr="00D50322" w:rsidRDefault="006274AB" w:rsidP="006274AB">
      <w:pPr>
        <w:suppressAutoHyphens/>
        <w:autoSpaceDE w:val="0"/>
        <w:spacing w:after="0" w:line="240" w:lineRule="auto"/>
        <w:rPr>
          <w:rFonts w:ascii="Arial" w:eastAsia="Times New Roman" w:hAnsi="Arial" w:cs="Arial"/>
          <w:kern w:val="0"/>
          <w:sz w:val="24"/>
          <w:szCs w:val="24"/>
          <w:lang w:eastAsia="zh-CN"/>
          <w14:ligatures w14:val="none"/>
        </w:rPr>
      </w:pPr>
      <w:r w:rsidRPr="00D50322">
        <w:rPr>
          <w:rFonts w:ascii="ArialMT" w:eastAsia="Times New Roman" w:hAnsi="ArialMT" w:cs="ArialMT"/>
          <w:color w:val="000000"/>
          <w:kern w:val="0"/>
          <w:sz w:val="24"/>
          <w:szCs w:val="24"/>
          <w:lang w:eastAsia="zh-CN"/>
          <w14:ligatures w14:val="none"/>
        </w:rPr>
        <w:t>28. Cognome e Nome:_________________________</w:t>
      </w:r>
    </w:p>
    <w:p w14:paraId="4B2D493D" w14:textId="77777777" w:rsidR="006274AB" w:rsidRPr="00D50322" w:rsidRDefault="006274AB" w:rsidP="006274AB">
      <w:pPr>
        <w:suppressAutoHyphens/>
        <w:autoSpaceDE w:val="0"/>
        <w:spacing w:after="0" w:line="240" w:lineRule="auto"/>
        <w:rPr>
          <w:rFonts w:ascii="Arial" w:eastAsia="Times New Roman" w:hAnsi="Arial" w:cs="Arial"/>
          <w:kern w:val="0"/>
          <w:sz w:val="24"/>
          <w:szCs w:val="24"/>
          <w:lang w:eastAsia="zh-CN"/>
          <w14:ligatures w14:val="none"/>
        </w:rPr>
      </w:pPr>
      <w:r w:rsidRPr="00D50322">
        <w:rPr>
          <w:rFonts w:ascii="ArialMT" w:eastAsia="Times New Roman" w:hAnsi="ArialMT" w:cs="ArialMT"/>
          <w:color w:val="000000"/>
          <w:kern w:val="0"/>
          <w:sz w:val="24"/>
          <w:szCs w:val="24"/>
          <w:lang w:eastAsia="zh-CN"/>
          <w14:ligatures w14:val="none"/>
        </w:rPr>
        <w:t>29. Cognome e Nome:_________________________</w:t>
      </w:r>
    </w:p>
    <w:p w14:paraId="235F83FA" w14:textId="77777777" w:rsidR="006274AB" w:rsidRDefault="006274AB" w:rsidP="006274AB">
      <w:pPr>
        <w:suppressAutoHyphens/>
        <w:autoSpaceDE w:val="0"/>
        <w:spacing w:after="0" w:line="240" w:lineRule="auto"/>
        <w:rPr>
          <w:rFonts w:ascii="ArialMT" w:eastAsia="Times New Roman" w:hAnsi="ArialMT" w:cs="ArialMT"/>
          <w:color w:val="000000"/>
          <w:kern w:val="0"/>
          <w:sz w:val="24"/>
          <w:szCs w:val="24"/>
          <w:lang w:eastAsia="zh-CN"/>
          <w14:ligatures w14:val="none"/>
        </w:rPr>
      </w:pPr>
      <w:r w:rsidRPr="00D50322">
        <w:rPr>
          <w:rFonts w:ascii="ArialMT" w:eastAsia="Times New Roman" w:hAnsi="ArialMT" w:cs="ArialMT"/>
          <w:color w:val="000000"/>
          <w:kern w:val="0"/>
          <w:sz w:val="24"/>
          <w:szCs w:val="24"/>
          <w:lang w:eastAsia="zh-CN"/>
          <w14:ligatures w14:val="none"/>
        </w:rPr>
        <w:t>30. Cognome e Nome:_________________________</w:t>
      </w:r>
    </w:p>
    <w:p w14:paraId="2256C6FE" w14:textId="77777777" w:rsidR="006274AB" w:rsidRPr="00D50322" w:rsidRDefault="006274AB" w:rsidP="006274AB">
      <w:pPr>
        <w:suppressAutoHyphens/>
        <w:autoSpaceDE w:val="0"/>
        <w:spacing w:after="0" w:line="240" w:lineRule="auto"/>
        <w:rPr>
          <w:rFonts w:ascii="Arial" w:eastAsia="Times New Roman" w:hAnsi="Arial" w:cs="Arial"/>
          <w:kern w:val="0"/>
          <w:sz w:val="24"/>
          <w:szCs w:val="24"/>
          <w:lang w:eastAsia="zh-CN"/>
          <w14:ligatures w14:val="none"/>
        </w:rPr>
      </w:pPr>
      <w:r>
        <w:rPr>
          <w:rFonts w:ascii="ArialMT" w:eastAsia="Times New Roman" w:hAnsi="ArialMT" w:cs="ArialMT"/>
          <w:color w:val="000000"/>
          <w:kern w:val="0"/>
          <w:sz w:val="24"/>
          <w:szCs w:val="24"/>
          <w:lang w:eastAsia="zh-CN"/>
          <w14:ligatures w14:val="none"/>
        </w:rPr>
        <w:t>31. Cognome e Nome:_________________________</w:t>
      </w:r>
    </w:p>
    <w:p w14:paraId="761CC873" w14:textId="77777777" w:rsidR="006274AB" w:rsidRPr="00D50322" w:rsidRDefault="006274AB" w:rsidP="006274AB">
      <w:pPr>
        <w:suppressAutoHyphens/>
        <w:autoSpaceDE w:val="0"/>
        <w:spacing w:after="0" w:line="240" w:lineRule="auto"/>
        <w:rPr>
          <w:rFonts w:ascii="Arial" w:eastAsia="Times New Roman" w:hAnsi="Arial" w:cs="Arial"/>
          <w:kern w:val="0"/>
          <w:sz w:val="24"/>
          <w:szCs w:val="24"/>
          <w:lang w:eastAsia="zh-CN"/>
          <w14:ligatures w14:val="none"/>
        </w:rPr>
      </w:pPr>
      <w:r w:rsidRPr="00D50322">
        <w:rPr>
          <w:rFonts w:ascii="Arial" w:eastAsia="Times New Roman" w:hAnsi="Arial" w:cs="Arial"/>
          <w:kern w:val="0"/>
          <w:sz w:val="24"/>
          <w:szCs w:val="24"/>
          <w:lang w:eastAsia="zh-CN"/>
          <w14:ligatures w14:val="none"/>
        </w:rPr>
        <w:t>3</w:t>
      </w:r>
      <w:r>
        <w:rPr>
          <w:rFonts w:ascii="Arial" w:eastAsia="Times New Roman" w:hAnsi="Arial" w:cs="Arial"/>
          <w:kern w:val="0"/>
          <w:sz w:val="24"/>
          <w:szCs w:val="24"/>
          <w:lang w:eastAsia="zh-CN"/>
          <w14:ligatures w14:val="none"/>
        </w:rPr>
        <w:t>1</w:t>
      </w:r>
      <w:r w:rsidRPr="00D50322">
        <w:rPr>
          <w:rFonts w:ascii="Arial" w:eastAsia="Times New Roman" w:hAnsi="Arial" w:cs="Arial"/>
          <w:kern w:val="0"/>
          <w:sz w:val="24"/>
          <w:szCs w:val="24"/>
          <w:lang w:eastAsia="zh-CN"/>
          <w14:ligatures w14:val="none"/>
        </w:rPr>
        <w:t>.  ……………………..</w:t>
      </w:r>
    </w:p>
    <w:p w14:paraId="4942DD3C" w14:textId="77777777" w:rsidR="006274AB" w:rsidRDefault="006274AB" w:rsidP="006274AB">
      <w:pPr>
        <w:suppressAutoHyphens/>
        <w:autoSpaceDE w:val="0"/>
        <w:spacing w:after="0" w:line="240" w:lineRule="auto"/>
        <w:rPr>
          <w:rFonts w:ascii="Calibri-BoldItalic" w:eastAsia="Times New Roman" w:hAnsi="Calibri-BoldItalic" w:cs="Calibri-BoldItalic"/>
          <w:b/>
          <w:bCs/>
          <w:i/>
          <w:iCs/>
          <w:color w:val="FF0000"/>
          <w:kern w:val="0"/>
          <w:sz w:val="28"/>
          <w:szCs w:val="28"/>
          <w:lang w:eastAsia="zh-CN"/>
          <w14:ligatures w14:val="none"/>
        </w:rPr>
      </w:pPr>
    </w:p>
    <w:p w14:paraId="252E3192" w14:textId="77777777" w:rsidR="006274AB" w:rsidRDefault="006274AB" w:rsidP="006274AB">
      <w:pPr>
        <w:suppressAutoHyphens/>
        <w:autoSpaceDE w:val="0"/>
        <w:spacing w:after="0" w:line="240" w:lineRule="auto"/>
        <w:rPr>
          <w:rFonts w:ascii="Calibri-BoldItalic" w:eastAsia="Times New Roman" w:hAnsi="Calibri-BoldItalic" w:cs="Calibri-BoldItalic"/>
          <w:b/>
          <w:bCs/>
          <w:i/>
          <w:iCs/>
          <w:color w:val="FF0000"/>
          <w:kern w:val="0"/>
          <w:sz w:val="28"/>
          <w:szCs w:val="28"/>
          <w:lang w:eastAsia="zh-CN"/>
          <w14:ligatures w14:val="none"/>
        </w:rPr>
      </w:pPr>
      <w:r w:rsidRPr="00D50322">
        <w:rPr>
          <w:rFonts w:ascii="Calibri-BoldItalic" w:eastAsia="Times New Roman" w:hAnsi="Calibri-BoldItalic" w:cs="Calibri-BoldItalic"/>
          <w:b/>
          <w:bCs/>
          <w:i/>
          <w:iCs/>
          <w:color w:val="FF0000"/>
          <w:kern w:val="0"/>
          <w:sz w:val="28"/>
          <w:szCs w:val="28"/>
          <w:lang w:eastAsia="zh-CN"/>
          <w14:ligatures w14:val="none"/>
        </w:rPr>
        <w:t xml:space="preserve">Allegato B </w:t>
      </w:r>
    </w:p>
    <w:p w14:paraId="783081A8" w14:textId="77777777" w:rsidR="006274AB" w:rsidRPr="00D50322" w:rsidRDefault="006274AB" w:rsidP="006274AB">
      <w:pPr>
        <w:suppressAutoHyphens/>
        <w:autoSpaceDE w:val="0"/>
        <w:spacing w:after="0" w:line="240" w:lineRule="auto"/>
        <w:rPr>
          <w:rFonts w:ascii="Arial" w:eastAsia="Times New Roman" w:hAnsi="Arial" w:cs="Arial"/>
          <w:kern w:val="0"/>
          <w:sz w:val="28"/>
          <w:szCs w:val="28"/>
          <w:lang w:eastAsia="zh-CN"/>
          <w14:ligatures w14:val="none"/>
        </w:rPr>
      </w:pPr>
    </w:p>
    <w:p w14:paraId="77EAFF24" w14:textId="77777777" w:rsidR="006274AB" w:rsidRPr="00D50322" w:rsidRDefault="006274AB" w:rsidP="006274AB">
      <w:pPr>
        <w:suppressAutoHyphens/>
        <w:autoSpaceDE w:val="0"/>
        <w:spacing w:after="0" w:line="240" w:lineRule="auto"/>
        <w:rPr>
          <w:rFonts w:ascii="Arial" w:eastAsia="Times New Roman" w:hAnsi="Arial" w:cs="Arial"/>
          <w:kern w:val="0"/>
          <w:sz w:val="28"/>
          <w:szCs w:val="28"/>
          <w:lang w:eastAsia="zh-CN"/>
          <w14:ligatures w14:val="none"/>
        </w:rPr>
      </w:pPr>
      <w:r w:rsidRPr="00D50322">
        <w:rPr>
          <w:rFonts w:ascii="Calibri-BoldItalic" w:eastAsia="Calibri-BoldItalic" w:hAnsi="Calibri-BoldItalic" w:cs="Calibri-BoldItalic"/>
          <w:b/>
          <w:bCs/>
          <w:i/>
          <w:iCs/>
          <w:color w:val="9A9ACD"/>
          <w:kern w:val="0"/>
          <w:sz w:val="28"/>
          <w:szCs w:val="28"/>
          <w:lang w:eastAsia="zh-CN"/>
          <w14:ligatures w14:val="none"/>
        </w:rPr>
        <w:t xml:space="preserve"> </w:t>
      </w:r>
      <w:r w:rsidRPr="00D50322">
        <w:rPr>
          <w:rFonts w:ascii="Calibri-Bold" w:eastAsia="Calibri-Bold" w:hAnsi="Calibri-Bold" w:cs="Calibri-Bold"/>
          <w:b/>
          <w:bCs/>
          <w:color w:val="000000"/>
          <w:kern w:val="0"/>
          <w:sz w:val="28"/>
          <w:szCs w:val="28"/>
          <w:lang w:eastAsia="zh-CN"/>
          <w14:ligatures w14:val="none"/>
        </w:rPr>
        <w:t>CONSENSO PER LA PRIVACY</w:t>
      </w:r>
    </w:p>
    <w:p w14:paraId="0D4B04B0" w14:textId="77777777" w:rsidR="006274AB" w:rsidRPr="00D50322" w:rsidRDefault="006274AB" w:rsidP="006274AB">
      <w:pPr>
        <w:suppressAutoHyphens/>
        <w:autoSpaceDE w:val="0"/>
        <w:spacing w:after="0" w:line="240" w:lineRule="auto"/>
        <w:rPr>
          <w:rFonts w:ascii="Arial" w:eastAsia="Times New Roman" w:hAnsi="Arial" w:cs="Arial"/>
          <w:kern w:val="0"/>
          <w:sz w:val="24"/>
          <w:szCs w:val="24"/>
          <w:lang w:eastAsia="zh-CN"/>
          <w14:ligatures w14:val="none"/>
        </w:rPr>
      </w:pPr>
      <w:r w:rsidRPr="00D50322">
        <w:rPr>
          <w:rFonts w:ascii="Arial" w:eastAsia="Times New Roman" w:hAnsi="Arial" w:cs="Arial"/>
          <w:kern w:val="0"/>
          <w:sz w:val="24"/>
          <w:szCs w:val="24"/>
          <w:lang w:eastAsia="zh-CN"/>
          <w14:ligatures w14:val="none"/>
        </w:rPr>
        <w:t xml:space="preserve">I sottoscritti   </w:t>
      </w:r>
    </w:p>
    <w:p w14:paraId="11FF8A1D" w14:textId="77777777" w:rsidR="006274AB" w:rsidRPr="00D50322" w:rsidRDefault="006274AB" w:rsidP="006274AB">
      <w:pPr>
        <w:suppressAutoHyphens/>
        <w:autoSpaceDE w:val="0"/>
        <w:spacing w:after="0" w:line="240" w:lineRule="auto"/>
        <w:rPr>
          <w:rFonts w:ascii="Arial" w:eastAsia="Times New Roman" w:hAnsi="Arial" w:cs="Arial"/>
          <w:kern w:val="0"/>
          <w:sz w:val="24"/>
          <w:szCs w:val="24"/>
          <w:lang w:eastAsia="zh-CN"/>
          <w14:ligatures w14:val="none"/>
        </w:rPr>
      </w:pPr>
      <w:r w:rsidRPr="00D50322">
        <w:rPr>
          <w:rFonts w:ascii="Arial" w:eastAsia="Times New Roman" w:hAnsi="Arial" w:cs="Arial"/>
          <w:kern w:val="0"/>
          <w:sz w:val="24"/>
          <w:szCs w:val="24"/>
          <w:lang w:eastAsia="zh-CN"/>
          <w14:ligatures w14:val="none"/>
        </w:rPr>
        <w:t xml:space="preserve">Nome__________________________ Cognome__________________________   </w:t>
      </w:r>
    </w:p>
    <w:p w14:paraId="13623A87" w14:textId="77777777" w:rsidR="006274AB" w:rsidRPr="00D50322" w:rsidRDefault="006274AB" w:rsidP="006274AB">
      <w:pPr>
        <w:suppressAutoHyphens/>
        <w:autoSpaceDE w:val="0"/>
        <w:spacing w:after="0" w:line="240" w:lineRule="auto"/>
        <w:rPr>
          <w:rFonts w:ascii="Arial" w:eastAsia="Times New Roman" w:hAnsi="Arial" w:cs="Arial"/>
          <w:kern w:val="0"/>
          <w:sz w:val="24"/>
          <w:szCs w:val="24"/>
          <w:lang w:eastAsia="zh-CN"/>
          <w14:ligatures w14:val="none"/>
        </w:rPr>
      </w:pPr>
      <w:r w:rsidRPr="00D50322">
        <w:rPr>
          <w:rFonts w:ascii="Arial" w:eastAsia="Times New Roman" w:hAnsi="Arial" w:cs="Arial"/>
          <w:kern w:val="0"/>
          <w:sz w:val="24"/>
          <w:szCs w:val="24"/>
          <w:lang w:eastAsia="zh-CN"/>
          <w14:ligatures w14:val="none"/>
        </w:rPr>
        <w:t xml:space="preserve">Nome__________________________ Cognome__________________________   </w:t>
      </w:r>
    </w:p>
    <w:p w14:paraId="3A6C052A" w14:textId="77777777" w:rsidR="006274AB" w:rsidRPr="00D50322" w:rsidRDefault="006274AB" w:rsidP="006274AB">
      <w:pPr>
        <w:suppressAutoHyphens/>
        <w:autoSpaceDE w:val="0"/>
        <w:spacing w:after="0" w:line="240" w:lineRule="auto"/>
        <w:rPr>
          <w:rFonts w:ascii="Arial" w:eastAsia="Times New Roman" w:hAnsi="Arial" w:cs="Arial"/>
          <w:kern w:val="0"/>
          <w:sz w:val="24"/>
          <w:szCs w:val="24"/>
          <w:lang w:eastAsia="zh-CN"/>
          <w14:ligatures w14:val="none"/>
        </w:rPr>
      </w:pPr>
      <w:r w:rsidRPr="00D50322">
        <w:rPr>
          <w:rFonts w:ascii="Arial" w:eastAsia="Times New Roman" w:hAnsi="Arial" w:cs="Arial"/>
          <w:kern w:val="0"/>
          <w:sz w:val="24"/>
          <w:szCs w:val="24"/>
          <w:lang w:eastAsia="zh-CN"/>
          <w14:ligatures w14:val="none"/>
        </w:rPr>
        <w:t xml:space="preserve">genitori dell’alunno _______________________________________________________________    </w:t>
      </w:r>
    </w:p>
    <w:p w14:paraId="5D0EF7F8" w14:textId="77777777" w:rsidR="006274AB" w:rsidRPr="00D50322" w:rsidRDefault="006274AB" w:rsidP="006274AB">
      <w:pPr>
        <w:suppressAutoHyphens/>
        <w:autoSpaceDE w:val="0"/>
        <w:spacing w:after="0" w:line="240" w:lineRule="auto"/>
        <w:rPr>
          <w:rFonts w:ascii="Arial" w:eastAsia="Times New Roman" w:hAnsi="Arial" w:cs="Arial"/>
          <w:kern w:val="0"/>
          <w:sz w:val="24"/>
          <w:szCs w:val="24"/>
          <w:lang w:eastAsia="zh-CN"/>
          <w14:ligatures w14:val="none"/>
        </w:rPr>
      </w:pPr>
      <w:r w:rsidRPr="00D50322">
        <w:rPr>
          <w:rFonts w:ascii="Arial" w:eastAsia="Times New Roman" w:hAnsi="Arial" w:cs="Arial"/>
          <w:kern w:val="0"/>
          <w:sz w:val="24"/>
          <w:szCs w:val="24"/>
          <w:lang w:eastAsia="zh-CN"/>
          <w14:ligatures w14:val="none"/>
        </w:rPr>
        <w:t xml:space="preserve">frequentante la classe ________________ anno scolastico 2024/2025  </w:t>
      </w:r>
    </w:p>
    <w:p w14:paraId="224BCB86" w14:textId="77777777" w:rsidR="006274AB" w:rsidRPr="00D50322" w:rsidRDefault="006274AB" w:rsidP="006274AB">
      <w:pPr>
        <w:suppressAutoHyphens/>
        <w:autoSpaceDE w:val="0"/>
        <w:spacing w:after="0" w:line="240" w:lineRule="auto"/>
        <w:rPr>
          <w:rFonts w:ascii="Arial" w:eastAsia="Times New Roman" w:hAnsi="Arial" w:cs="Arial"/>
          <w:kern w:val="0"/>
          <w:sz w:val="24"/>
          <w:szCs w:val="24"/>
          <w:lang w:eastAsia="zh-CN"/>
          <w14:ligatures w14:val="none"/>
        </w:rPr>
      </w:pPr>
      <w:r w:rsidRPr="00D50322">
        <w:rPr>
          <w:rFonts w:ascii="Arial" w:eastAsia="Times New Roman" w:hAnsi="Arial" w:cs="Arial"/>
          <w:kern w:val="0"/>
          <w:sz w:val="24"/>
          <w:szCs w:val="24"/>
          <w:lang w:eastAsia="zh-CN"/>
          <w14:ligatures w14:val="none"/>
        </w:rPr>
        <w:t>presso__________________________________________________________________</w:t>
      </w:r>
    </w:p>
    <w:p w14:paraId="50CB92C5" w14:textId="77777777" w:rsidR="006274AB" w:rsidRPr="00D50322" w:rsidRDefault="006274AB" w:rsidP="006274AB">
      <w:pPr>
        <w:suppressAutoHyphens/>
        <w:autoSpaceDE w:val="0"/>
        <w:spacing w:after="0" w:line="240" w:lineRule="auto"/>
        <w:rPr>
          <w:rFonts w:ascii="Arial" w:eastAsia="Times New Roman" w:hAnsi="Arial" w:cs="Arial"/>
          <w:kern w:val="0"/>
          <w:sz w:val="24"/>
          <w:szCs w:val="24"/>
          <w:lang w:eastAsia="zh-CN"/>
          <w14:ligatures w14:val="none"/>
        </w:rPr>
      </w:pPr>
      <w:r w:rsidRPr="00D50322">
        <w:rPr>
          <w:rFonts w:ascii="Arial" w:eastAsia="Times New Roman" w:hAnsi="Arial" w:cs="Arial"/>
          <w:kern w:val="0"/>
          <w:sz w:val="24"/>
          <w:szCs w:val="24"/>
          <w:lang w:eastAsia="zh-CN"/>
          <w14:ligatures w14:val="none"/>
        </w:rPr>
        <w:t xml:space="preserve">autorizzano  </w:t>
      </w:r>
    </w:p>
    <w:p w14:paraId="2CCA6729" w14:textId="77777777" w:rsidR="006274AB" w:rsidRPr="00D50322" w:rsidRDefault="006274AB" w:rsidP="006274AB">
      <w:pPr>
        <w:suppressAutoHyphens/>
        <w:autoSpaceDE w:val="0"/>
        <w:spacing w:after="0" w:line="240" w:lineRule="auto"/>
        <w:rPr>
          <w:rFonts w:ascii="Arial" w:eastAsia="Times New Roman" w:hAnsi="Arial" w:cs="Arial"/>
          <w:kern w:val="0"/>
          <w:sz w:val="24"/>
          <w:szCs w:val="24"/>
          <w:lang w:eastAsia="zh-CN"/>
          <w14:ligatures w14:val="none"/>
        </w:rPr>
      </w:pPr>
      <w:r w:rsidRPr="00D50322">
        <w:rPr>
          <w:rFonts w:ascii="Arial" w:eastAsia="Times New Roman" w:hAnsi="Arial" w:cs="Arial"/>
          <w:kern w:val="0"/>
          <w:sz w:val="24"/>
          <w:szCs w:val="24"/>
          <w:lang w:eastAsia="zh-CN"/>
          <w14:ligatures w14:val="none"/>
        </w:rPr>
        <w:t xml:space="preserve">- la ripresa di foto e/o video dei propri figlio/a durante le giornate 17- 18 Maggio 2025 alla </w:t>
      </w:r>
    </w:p>
    <w:p w14:paraId="6BE45055" w14:textId="77777777" w:rsidR="006274AB" w:rsidRPr="00D50322" w:rsidRDefault="006274AB" w:rsidP="006274AB">
      <w:pPr>
        <w:suppressAutoHyphens/>
        <w:autoSpaceDE w:val="0"/>
        <w:spacing w:after="0" w:line="240" w:lineRule="auto"/>
        <w:jc w:val="center"/>
        <w:rPr>
          <w:rFonts w:ascii="Arial" w:eastAsia="Times New Roman" w:hAnsi="Arial" w:cs="Arial"/>
          <w:kern w:val="0"/>
          <w:sz w:val="24"/>
          <w:szCs w:val="24"/>
          <w:lang w:eastAsia="zh-CN"/>
          <w14:ligatures w14:val="none"/>
        </w:rPr>
      </w:pPr>
      <w:r w:rsidRPr="00D50322">
        <w:rPr>
          <w:rFonts w:ascii="Arial" w:eastAsia="Times New Roman" w:hAnsi="Arial" w:cs="Arial"/>
          <w:b/>
          <w:bCs/>
          <w:kern w:val="0"/>
          <w:sz w:val="24"/>
          <w:szCs w:val="24"/>
          <w:lang w:eastAsia="zh-CN"/>
          <w14:ligatures w14:val="none"/>
        </w:rPr>
        <w:t>7° edizione del Concorso Internazionale per Scuole Primarie</w:t>
      </w:r>
    </w:p>
    <w:p w14:paraId="30EAAED0" w14:textId="77777777" w:rsidR="006274AB" w:rsidRPr="00D50322" w:rsidRDefault="006274AB" w:rsidP="006274AB">
      <w:pPr>
        <w:suppressAutoHyphens/>
        <w:autoSpaceDE w:val="0"/>
        <w:spacing w:after="0" w:line="240" w:lineRule="auto"/>
        <w:jc w:val="center"/>
        <w:rPr>
          <w:rFonts w:ascii="Arial" w:eastAsia="Times New Roman" w:hAnsi="Arial" w:cs="Arial"/>
          <w:kern w:val="0"/>
          <w:sz w:val="24"/>
          <w:szCs w:val="24"/>
          <w:lang w:eastAsia="zh-CN"/>
          <w14:ligatures w14:val="none"/>
        </w:rPr>
      </w:pPr>
      <w:r w:rsidRPr="00D50322">
        <w:rPr>
          <w:rFonts w:ascii="Freestyle Script" w:eastAsia="Times New Roman" w:hAnsi="Freestyle Script" w:cs="Freestyle Script"/>
          <w:b/>
          <w:bCs/>
          <w:kern w:val="0"/>
          <w:sz w:val="44"/>
          <w:szCs w:val="44"/>
          <w:lang w:eastAsia="zh-CN"/>
          <w14:ligatures w14:val="none"/>
        </w:rPr>
        <w:t>“SULLE NOTE DELLA FORTUNA”</w:t>
      </w:r>
    </w:p>
    <w:p w14:paraId="364124A0" w14:textId="77777777" w:rsidR="006274AB" w:rsidRPr="00D50322" w:rsidRDefault="006274AB" w:rsidP="006274AB">
      <w:pPr>
        <w:suppressAutoHyphens/>
        <w:autoSpaceDE w:val="0"/>
        <w:spacing w:after="0" w:line="240" w:lineRule="auto"/>
        <w:rPr>
          <w:rFonts w:ascii="Arial" w:eastAsia="Times New Roman" w:hAnsi="Arial" w:cs="Arial"/>
          <w:kern w:val="0"/>
          <w:sz w:val="24"/>
          <w:szCs w:val="24"/>
          <w:lang w:eastAsia="zh-CN"/>
          <w14:ligatures w14:val="none"/>
        </w:rPr>
      </w:pPr>
      <w:r w:rsidRPr="00D50322">
        <w:rPr>
          <w:rFonts w:ascii="Arial" w:eastAsia="Times New Roman" w:hAnsi="Arial" w:cs="Arial"/>
          <w:kern w:val="0"/>
          <w:sz w:val="24"/>
          <w:szCs w:val="24"/>
          <w:lang w:eastAsia="zh-CN"/>
          <w14:ligatures w14:val="none"/>
        </w:rPr>
        <w:t xml:space="preserve">- Città di Fano (PU) - pubblicazione delle foto sul sito del Comune di Fano, de l’Associazione TRA LE NOTE e sui giornali locali; - proiezione video della serata su emittenti televisive della Provincia.   </w:t>
      </w:r>
    </w:p>
    <w:p w14:paraId="7C26D767" w14:textId="77777777" w:rsidR="006274AB" w:rsidRPr="00D50322" w:rsidRDefault="006274AB" w:rsidP="006274AB">
      <w:pPr>
        <w:suppressAutoHyphens/>
        <w:autoSpaceDE w:val="0"/>
        <w:spacing w:after="0" w:line="240" w:lineRule="auto"/>
        <w:rPr>
          <w:rFonts w:ascii="Arial" w:eastAsia="Times New Roman" w:hAnsi="Arial" w:cs="Arial"/>
          <w:kern w:val="0"/>
          <w:sz w:val="24"/>
          <w:szCs w:val="24"/>
          <w:lang w:eastAsia="zh-CN"/>
          <w14:ligatures w14:val="none"/>
        </w:rPr>
      </w:pPr>
      <w:r w:rsidRPr="00D50322">
        <w:rPr>
          <w:rFonts w:ascii="Arial" w:eastAsia="Times New Roman" w:hAnsi="Arial" w:cs="Arial"/>
          <w:kern w:val="0"/>
          <w:sz w:val="24"/>
          <w:szCs w:val="24"/>
          <w:lang w:eastAsia="zh-CN"/>
          <w14:ligatures w14:val="none"/>
        </w:rPr>
        <w:t xml:space="preserve">Firma di entrambi i genitori:     </w:t>
      </w:r>
    </w:p>
    <w:p w14:paraId="79227CFB" w14:textId="77777777" w:rsidR="006274AB" w:rsidRPr="00D50322" w:rsidRDefault="006274AB" w:rsidP="006274AB">
      <w:pPr>
        <w:suppressAutoHyphens/>
        <w:autoSpaceDE w:val="0"/>
        <w:spacing w:after="0" w:line="240" w:lineRule="auto"/>
        <w:rPr>
          <w:rFonts w:ascii="Arial" w:eastAsia="Times New Roman" w:hAnsi="Arial" w:cs="Arial"/>
          <w:kern w:val="0"/>
          <w:sz w:val="24"/>
          <w:szCs w:val="24"/>
          <w:lang w:eastAsia="zh-CN"/>
          <w14:ligatures w14:val="none"/>
        </w:rPr>
      </w:pPr>
      <w:r w:rsidRPr="00D50322">
        <w:rPr>
          <w:rFonts w:ascii="Arial" w:eastAsia="Times New Roman" w:hAnsi="Arial" w:cs="Arial"/>
          <w:kern w:val="0"/>
          <w:sz w:val="24"/>
          <w:szCs w:val="24"/>
          <w:lang w:eastAsia="zh-CN"/>
          <w14:ligatures w14:val="none"/>
        </w:rPr>
        <w:t xml:space="preserve">_________________________________________ (padre/ tutore/ affidatario)                      </w:t>
      </w:r>
    </w:p>
    <w:p w14:paraId="3B219F0C" w14:textId="77777777" w:rsidR="006274AB" w:rsidRPr="00D50322" w:rsidRDefault="006274AB" w:rsidP="006274AB">
      <w:pPr>
        <w:suppressAutoHyphens/>
        <w:autoSpaceDE w:val="0"/>
        <w:spacing w:after="0" w:line="240" w:lineRule="auto"/>
        <w:rPr>
          <w:rFonts w:ascii="Arial" w:eastAsia="Times New Roman" w:hAnsi="Arial" w:cs="Arial"/>
          <w:kern w:val="0"/>
          <w:sz w:val="24"/>
          <w:szCs w:val="24"/>
          <w:lang w:eastAsia="zh-CN"/>
          <w14:ligatures w14:val="none"/>
        </w:rPr>
      </w:pPr>
    </w:p>
    <w:p w14:paraId="13DF5E90" w14:textId="77777777" w:rsidR="006274AB" w:rsidRPr="00D50322" w:rsidRDefault="006274AB" w:rsidP="006274AB">
      <w:pPr>
        <w:suppressAutoHyphens/>
        <w:autoSpaceDE w:val="0"/>
        <w:spacing w:after="0" w:line="240" w:lineRule="auto"/>
        <w:rPr>
          <w:rFonts w:ascii="Arial" w:eastAsia="Times New Roman" w:hAnsi="Arial" w:cs="Arial"/>
          <w:kern w:val="0"/>
          <w:sz w:val="24"/>
          <w:szCs w:val="24"/>
          <w:lang w:eastAsia="zh-CN"/>
          <w14:ligatures w14:val="none"/>
        </w:rPr>
      </w:pPr>
      <w:r w:rsidRPr="00D50322">
        <w:rPr>
          <w:rFonts w:ascii="Arial" w:eastAsia="Times New Roman" w:hAnsi="Arial" w:cs="Arial"/>
          <w:kern w:val="0"/>
          <w:sz w:val="24"/>
          <w:szCs w:val="24"/>
          <w:lang w:eastAsia="zh-CN"/>
          <w14:ligatures w14:val="none"/>
        </w:rPr>
        <w:t xml:space="preserve">_________________________________________ (madre/ tutrice/ affidataria)                                                                          </w:t>
      </w:r>
    </w:p>
    <w:p w14:paraId="7B3B6D8F" w14:textId="77777777" w:rsidR="006274AB" w:rsidRPr="00D50322" w:rsidRDefault="006274AB" w:rsidP="006274AB">
      <w:pPr>
        <w:suppressAutoHyphens/>
        <w:autoSpaceDE w:val="0"/>
        <w:spacing w:after="0" w:line="240" w:lineRule="auto"/>
        <w:rPr>
          <w:rFonts w:ascii="Arial" w:eastAsia="Times New Roman" w:hAnsi="Arial" w:cs="Arial"/>
          <w:kern w:val="0"/>
          <w:sz w:val="24"/>
          <w:szCs w:val="24"/>
          <w:lang w:eastAsia="zh-CN"/>
          <w14:ligatures w14:val="none"/>
        </w:rPr>
      </w:pPr>
    </w:p>
    <w:p w14:paraId="31E71072" w14:textId="77777777" w:rsidR="006274AB" w:rsidRDefault="006274AB" w:rsidP="006274AB">
      <w:pPr>
        <w:pBdr>
          <w:bottom w:val="single" w:sz="12" w:space="1" w:color="auto"/>
        </w:pBdr>
        <w:suppressAutoHyphens/>
        <w:autoSpaceDE w:val="0"/>
        <w:spacing w:after="0" w:line="240" w:lineRule="auto"/>
        <w:rPr>
          <w:rFonts w:ascii="Arial" w:eastAsia="Times New Roman" w:hAnsi="Arial" w:cs="Arial"/>
          <w:kern w:val="0"/>
          <w:sz w:val="24"/>
          <w:szCs w:val="24"/>
          <w:lang w:eastAsia="zh-CN"/>
          <w14:ligatures w14:val="none"/>
        </w:rPr>
      </w:pPr>
      <w:r w:rsidRPr="00D50322">
        <w:rPr>
          <w:rFonts w:ascii="Arial" w:eastAsia="Times New Roman" w:hAnsi="Arial" w:cs="Arial"/>
          <w:kern w:val="0"/>
          <w:sz w:val="24"/>
          <w:szCs w:val="24"/>
          <w:lang w:eastAsia="zh-CN"/>
          <w14:ligatures w14:val="none"/>
        </w:rPr>
        <w:t>Data: ______________________________</w:t>
      </w:r>
    </w:p>
    <w:p w14:paraId="086EA4E2" w14:textId="77777777" w:rsidR="006274AB" w:rsidRPr="00D50322" w:rsidRDefault="006274AB" w:rsidP="006274AB">
      <w:pPr>
        <w:pBdr>
          <w:bottom w:val="single" w:sz="12" w:space="1" w:color="auto"/>
        </w:pBdr>
        <w:suppressAutoHyphens/>
        <w:autoSpaceDE w:val="0"/>
        <w:spacing w:after="0" w:line="240" w:lineRule="auto"/>
        <w:rPr>
          <w:rFonts w:ascii="Arial" w:eastAsia="Times New Roman" w:hAnsi="Arial" w:cs="Arial"/>
          <w:kern w:val="0"/>
          <w:sz w:val="24"/>
          <w:szCs w:val="24"/>
          <w:lang w:eastAsia="zh-CN"/>
          <w14:ligatures w14:val="none"/>
        </w:rPr>
      </w:pPr>
    </w:p>
    <w:p w14:paraId="0DA91A66" w14:textId="77777777" w:rsidR="006274AB" w:rsidRPr="00D50322" w:rsidRDefault="006274AB" w:rsidP="006274AB">
      <w:pPr>
        <w:suppressAutoHyphens/>
        <w:autoSpaceDE w:val="0"/>
        <w:spacing w:after="0" w:line="240" w:lineRule="auto"/>
        <w:rPr>
          <w:rFonts w:ascii="Calibri-BoldItalic" w:eastAsia="Times New Roman" w:hAnsi="Calibri-BoldItalic" w:cs="Calibri-BoldItalic"/>
          <w:b/>
          <w:bCs/>
          <w:i/>
          <w:iCs/>
          <w:color w:val="FF0000"/>
          <w:kern w:val="0"/>
          <w:sz w:val="16"/>
          <w:szCs w:val="16"/>
          <w:lang w:eastAsia="zh-CN"/>
          <w14:ligatures w14:val="none"/>
        </w:rPr>
      </w:pPr>
    </w:p>
    <w:p w14:paraId="2B66787F" w14:textId="77777777" w:rsidR="006274AB" w:rsidRPr="00D50322" w:rsidRDefault="006274AB" w:rsidP="006274AB">
      <w:pPr>
        <w:suppressAutoHyphens/>
        <w:autoSpaceDE w:val="0"/>
        <w:spacing w:after="0" w:line="240" w:lineRule="auto"/>
        <w:rPr>
          <w:rFonts w:ascii="Arial" w:eastAsia="Times New Roman" w:hAnsi="Arial" w:cs="Arial"/>
          <w:kern w:val="0"/>
          <w:sz w:val="24"/>
          <w:szCs w:val="24"/>
          <w:lang w:eastAsia="zh-CN"/>
          <w14:ligatures w14:val="none"/>
        </w:rPr>
      </w:pPr>
      <w:r w:rsidRPr="00D50322">
        <w:rPr>
          <w:rFonts w:ascii="Calibri-BoldItalic" w:eastAsia="Times New Roman" w:hAnsi="Calibri-BoldItalic" w:cs="Calibri-BoldItalic"/>
          <w:b/>
          <w:bCs/>
          <w:i/>
          <w:iCs/>
          <w:color w:val="FF0000"/>
          <w:kern w:val="0"/>
          <w:sz w:val="26"/>
          <w:szCs w:val="26"/>
          <w:lang w:eastAsia="zh-CN"/>
          <w14:ligatures w14:val="none"/>
        </w:rPr>
        <w:t>Allegato C</w:t>
      </w:r>
    </w:p>
    <w:p w14:paraId="152977E1" w14:textId="77777777" w:rsidR="006274AB" w:rsidRPr="00D50322" w:rsidRDefault="006274AB" w:rsidP="006274AB">
      <w:pPr>
        <w:suppressAutoHyphens/>
        <w:autoSpaceDE w:val="0"/>
        <w:spacing w:after="0" w:line="240" w:lineRule="auto"/>
        <w:rPr>
          <w:rFonts w:ascii="Calibri-BoldItalic" w:eastAsia="Times New Roman" w:hAnsi="Calibri-BoldItalic" w:cs="Calibri-BoldItalic"/>
          <w:b/>
          <w:bCs/>
          <w:i/>
          <w:iCs/>
          <w:color w:val="9A9ACD"/>
          <w:kern w:val="0"/>
          <w:sz w:val="20"/>
          <w:szCs w:val="20"/>
          <w:lang w:eastAsia="zh-CN"/>
          <w14:ligatures w14:val="none"/>
        </w:rPr>
      </w:pPr>
    </w:p>
    <w:p w14:paraId="72E8C11C" w14:textId="77777777" w:rsidR="006274AB" w:rsidRPr="00D50322" w:rsidRDefault="006274AB" w:rsidP="006274AB">
      <w:pPr>
        <w:suppressAutoHyphens/>
        <w:autoSpaceDE w:val="0"/>
        <w:spacing w:after="0" w:line="240" w:lineRule="auto"/>
        <w:rPr>
          <w:rFonts w:ascii="Arial" w:eastAsia="Times New Roman" w:hAnsi="Arial" w:cs="Arial"/>
          <w:kern w:val="0"/>
          <w:sz w:val="24"/>
          <w:szCs w:val="24"/>
          <w:lang w:eastAsia="zh-CN"/>
          <w14:ligatures w14:val="none"/>
        </w:rPr>
      </w:pPr>
      <w:r w:rsidRPr="00D50322">
        <w:rPr>
          <w:rFonts w:ascii="Calibri-BoldItalic" w:eastAsia="Calibri-BoldItalic" w:hAnsi="Calibri-BoldItalic" w:cs="Calibri-BoldItalic"/>
          <w:b/>
          <w:bCs/>
          <w:i/>
          <w:iCs/>
          <w:color w:val="9A9ACD"/>
          <w:kern w:val="0"/>
          <w:sz w:val="26"/>
          <w:szCs w:val="26"/>
          <w:lang w:eastAsia="zh-CN"/>
          <w14:ligatures w14:val="none"/>
        </w:rPr>
        <w:t xml:space="preserve"> </w:t>
      </w:r>
      <w:r w:rsidRPr="00D50322">
        <w:rPr>
          <w:rFonts w:ascii="Calibri-Bold" w:eastAsia="Calibri-Bold" w:hAnsi="Calibri-Bold" w:cs="Calibri-Bold"/>
          <w:b/>
          <w:bCs/>
          <w:color w:val="000000"/>
          <w:kern w:val="0"/>
          <w:sz w:val="26"/>
          <w:szCs w:val="26"/>
          <w:lang w:eastAsia="zh-CN"/>
          <w14:ligatures w14:val="none"/>
        </w:rPr>
        <w:t xml:space="preserve">DICHIARAZIONE DI COPERTURA ASSICURATIVA </w:t>
      </w:r>
    </w:p>
    <w:p w14:paraId="66454F39" w14:textId="77777777" w:rsidR="006274AB" w:rsidRPr="00D50322" w:rsidRDefault="006274AB" w:rsidP="006274AB">
      <w:pPr>
        <w:suppressAutoHyphens/>
        <w:autoSpaceDE w:val="0"/>
        <w:spacing w:after="0" w:line="240" w:lineRule="auto"/>
        <w:rPr>
          <w:rFonts w:ascii="Arial" w:eastAsia="Times New Roman" w:hAnsi="Arial" w:cs="Arial"/>
          <w:kern w:val="0"/>
          <w:sz w:val="16"/>
          <w:szCs w:val="16"/>
          <w:lang w:eastAsia="zh-CN"/>
          <w14:ligatures w14:val="none"/>
        </w:rPr>
      </w:pPr>
    </w:p>
    <w:p w14:paraId="0BFD27E2" w14:textId="77777777" w:rsidR="006274AB" w:rsidRPr="00D50322" w:rsidRDefault="006274AB" w:rsidP="006274AB">
      <w:pPr>
        <w:suppressAutoHyphens/>
        <w:autoSpaceDE w:val="0"/>
        <w:spacing w:after="0" w:line="240" w:lineRule="auto"/>
        <w:rPr>
          <w:rFonts w:ascii="Arial" w:eastAsia="Times New Roman" w:hAnsi="Arial" w:cs="Arial"/>
          <w:kern w:val="0"/>
          <w:sz w:val="24"/>
          <w:szCs w:val="24"/>
          <w:lang w:eastAsia="zh-CN"/>
          <w14:ligatures w14:val="none"/>
        </w:rPr>
      </w:pPr>
      <w:r w:rsidRPr="00D50322">
        <w:rPr>
          <w:rFonts w:ascii="Arial" w:eastAsia="Times New Roman" w:hAnsi="Arial" w:cs="Arial"/>
          <w:kern w:val="0"/>
          <w:sz w:val="24"/>
          <w:szCs w:val="24"/>
          <w:lang w:eastAsia="zh-CN"/>
          <w14:ligatures w14:val="none"/>
        </w:rPr>
        <w:t xml:space="preserve">Ogni Scuola invierà la propria dichiarazione nel modello e nel modo che riterrà più opportuno (firmato dal Dirigente Scolastico). </w:t>
      </w:r>
    </w:p>
    <w:p w14:paraId="09EFCB58" w14:textId="77777777" w:rsidR="006274AB" w:rsidRPr="00D50322" w:rsidRDefault="006274AB" w:rsidP="006274AB">
      <w:pPr>
        <w:suppressAutoHyphens/>
        <w:autoSpaceDE w:val="0"/>
        <w:spacing w:after="0" w:line="240" w:lineRule="auto"/>
        <w:rPr>
          <w:rFonts w:ascii="Arial" w:eastAsia="Times New Roman" w:hAnsi="Arial" w:cs="Arial"/>
          <w:kern w:val="0"/>
          <w:sz w:val="24"/>
          <w:szCs w:val="24"/>
          <w:lang w:eastAsia="zh-CN"/>
          <w14:ligatures w14:val="none"/>
        </w:rPr>
      </w:pPr>
      <w:r w:rsidRPr="00D50322">
        <w:rPr>
          <w:rFonts w:ascii="Arial" w:eastAsia="Times New Roman" w:hAnsi="Arial" w:cs="Arial"/>
          <w:kern w:val="0"/>
          <w:sz w:val="24"/>
          <w:szCs w:val="24"/>
          <w:lang w:eastAsia="zh-CN"/>
          <w14:ligatures w14:val="none"/>
        </w:rPr>
        <w:t>Qui di seguito un modello a cui poter fare riferimento.</w:t>
      </w:r>
    </w:p>
    <w:p w14:paraId="4F5891F6" w14:textId="77777777" w:rsidR="006274AB" w:rsidRPr="00D50322" w:rsidRDefault="006274AB" w:rsidP="006274AB">
      <w:pPr>
        <w:suppressAutoHyphens/>
        <w:autoSpaceDE w:val="0"/>
        <w:spacing w:after="0" w:line="240" w:lineRule="auto"/>
        <w:rPr>
          <w:rFonts w:ascii="Arial" w:eastAsia="Times New Roman" w:hAnsi="Arial" w:cs="Arial"/>
          <w:kern w:val="0"/>
          <w:sz w:val="24"/>
          <w:szCs w:val="24"/>
          <w:lang w:eastAsia="zh-CN"/>
          <w14:ligatures w14:val="none"/>
        </w:rPr>
      </w:pPr>
    </w:p>
    <w:p w14:paraId="13E45D8A" w14:textId="77777777" w:rsidR="006274AB" w:rsidRPr="00D50322" w:rsidRDefault="006274AB" w:rsidP="006274AB">
      <w:pPr>
        <w:suppressAutoHyphens/>
        <w:autoSpaceDE w:val="0"/>
        <w:spacing w:after="0" w:line="240" w:lineRule="auto"/>
        <w:rPr>
          <w:rFonts w:ascii="Arial" w:eastAsia="Times New Roman" w:hAnsi="Arial" w:cs="Arial"/>
          <w:kern w:val="0"/>
          <w:sz w:val="24"/>
          <w:szCs w:val="24"/>
          <w:lang w:eastAsia="zh-CN"/>
          <w14:ligatures w14:val="none"/>
        </w:rPr>
      </w:pPr>
      <w:r w:rsidRPr="00D50322">
        <w:rPr>
          <w:rFonts w:ascii="Calibri-Bold" w:eastAsia="Calibri-Bold" w:hAnsi="Calibri-Bold" w:cs="Calibri-Bold"/>
          <w:b/>
          <w:bCs/>
          <w:color w:val="000000"/>
          <w:kern w:val="0"/>
          <w:sz w:val="26"/>
          <w:szCs w:val="26"/>
          <w:lang w:eastAsia="zh-CN"/>
          <w14:ligatures w14:val="none"/>
        </w:rPr>
        <w:lastRenderedPageBreak/>
        <w:t>DICHIAZIONE DI COPERTURA ASSICURATIVA DEI CORISTI ED INSEGNANTI ACCOMPAGNATORI PARTECIPANTI ALLA 7°EDIZIONE DEL CONCORSO INTERNAZIONALE DI CANTO CORALE PER SCUOLE PRIMARIE “SULLE NOTE DELLA FORTUNA</w:t>
      </w:r>
      <w:r w:rsidRPr="00D50322">
        <w:rPr>
          <w:rFonts w:ascii="Calibri-Bold" w:eastAsia="Calibri-Bold" w:hAnsi="Calibri-Bold" w:cs="Calibri-Bold" w:hint="eastAsia"/>
          <w:b/>
          <w:bCs/>
          <w:color w:val="000000"/>
          <w:kern w:val="0"/>
          <w:sz w:val="26"/>
          <w:szCs w:val="26"/>
          <w:lang w:eastAsia="zh-CN"/>
          <w14:ligatures w14:val="none"/>
        </w:rPr>
        <w:t>”</w:t>
      </w:r>
    </w:p>
    <w:p w14:paraId="3AE54270" w14:textId="77777777" w:rsidR="006274AB" w:rsidRPr="00D50322" w:rsidRDefault="006274AB" w:rsidP="006274AB">
      <w:pPr>
        <w:suppressAutoHyphens/>
        <w:autoSpaceDE w:val="0"/>
        <w:spacing w:after="0" w:line="240" w:lineRule="auto"/>
        <w:rPr>
          <w:rFonts w:ascii="Arial" w:eastAsia="Times New Roman" w:hAnsi="Arial" w:cs="Arial"/>
          <w:kern w:val="0"/>
          <w:sz w:val="24"/>
          <w:szCs w:val="24"/>
          <w:lang w:eastAsia="zh-CN"/>
          <w14:ligatures w14:val="none"/>
        </w:rPr>
      </w:pPr>
      <w:r w:rsidRPr="00D50322">
        <w:rPr>
          <w:rFonts w:ascii="Calibri" w:eastAsia="Times New Roman" w:hAnsi="Calibri" w:cs="Calibri"/>
          <w:color w:val="000000"/>
          <w:kern w:val="0"/>
          <w:sz w:val="32"/>
          <w:szCs w:val="32"/>
          <w:lang w:eastAsia="zh-CN"/>
          <w14:ligatures w14:val="none"/>
        </w:rPr>
        <w:t xml:space="preserve">Fano (PU) 17- 18 Maggio 2025 </w:t>
      </w:r>
    </w:p>
    <w:p w14:paraId="08328B39" w14:textId="77777777" w:rsidR="006274AB" w:rsidRPr="00D50322" w:rsidRDefault="006274AB" w:rsidP="006274AB">
      <w:pPr>
        <w:suppressAutoHyphens/>
        <w:autoSpaceDE w:val="0"/>
        <w:spacing w:after="0" w:line="240" w:lineRule="auto"/>
        <w:rPr>
          <w:rFonts w:ascii="Calibri" w:eastAsia="Times New Roman" w:hAnsi="Calibri" w:cs="Calibri"/>
          <w:color w:val="000000"/>
          <w:kern w:val="0"/>
          <w:sz w:val="16"/>
          <w:szCs w:val="16"/>
          <w:lang w:eastAsia="zh-CN"/>
          <w14:ligatures w14:val="none"/>
        </w:rPr>
      </w:pPr>
    </w:p>
    <w:p w14:paraId="1613B698" w14:textId="77777777" w:rsidR="006274AB" w:rsidRPr="00D50322" w:rsidRDefault="006274AB" w:rsidP="006274AB">
      <w:pPr>
        <w:suppressAutoHyphens/>
        <w:autoSpaceDE w:val="0"/>
        <w:spacing w:after="0" w:line="240" w:lineRule="auto"/>
        <w:rPr>
          <w:rFonts w:ascii="Calibri" w:eastAsia="Times New Roman" w:hAnsi="Calibri" w:cs="Calibri"/>
          <w:color w:val="000000"/>
          <w:kern w:val="0"/>
          <w:sz w:val="24"/>
          <w:szCs w:val="24"/>
          <w:lang w:eastAsia="zh-CN"/>
          <w14:ligatures w14:val="none"/>
        </w:rPr>
      </w:pPr>
      <w:r w:rsidRPr="00D50322">
        <w:rPr>
          <w:rFonts w:ascii="Calibri" w:eastAsia="Times New Roman" w:hAnsi="Calibri" w:cs="Calibri"/>
          <w:color w:val="000000"/>
          <w:kern w:val="0"/>
          <w:sz w:val="24"/>
          <w:szCs w:val="24"/>
          <w:lang w:eastAsia="zh-CN"/>
          <w14:ligatures w14:val="none"/>
        </w:rPr>
        <w:t xml:space="preserve">Il/la sottoscritto/a </w:t>
      </w:r>
    </w:p>
    <w:p w14:paraId="0D509121" w14:textId="77777777" w:rsidR="006274AB" w:rsidRPr="00D50322" w:rsidRDefault="006274AB" w:rsidP="006274AB">
      <w:pPr>
        <w:suppressAutoHyphens/>
        <w:autoSpaceDE w:val="0"/>
        <w:spacing w:after="0" w:line="240" w:lineRule="auto"/>
        <w:rPr>
          <w:rFonts w:ascii="Calibri" w:eastAsia="Times New Roman" w:hAnsi="Calibri" w:cs="Calibri"/>
          <w:color w:val="000000"/>
          <w:kern w:val="0"/>
          <w:sz w:val="16"/>
          <w:szCs w:val="16"/>
          <w:lang w:eastAsia="zh-CN"/>
          <w14:ligatures w14:val="none"/>
        </w:rPr>
      </w:pPr>
    </w:p>
    <w:p w14:paraId="66DC6365" w14:textId="77777777" w:rsidR="006274AB" w:rsidRPr="00D50322" w:rsidRDefault="006274AB" w:rsidP="006274AB">
      <w:pPr>
        <w:suppressAutoHyphens/>
        <w:autoSpaceDE w:val="0"/>
        <w:spacing w:after="0" w:line="240" w:lineRule="auto"/>
        <w:rPr>
          <w:rFonts w:ascii="Arial" w:eastAsia="Times New Roman" w:hAnsi="Arial" w:cs="Arial"/>
          <w:kern w:val="0"/>
          <w:sz w:val="24"/>
          <w:szCs w:val="24"/>
          <w:lang w:eastAsia="zh-CN"/>
          <w14:ligatures w14:val="none"/>
        </w:rPr>
      </w:pPr>
      <w:r w:rsidRPr="00D50322">
        <w:rPr>
          <w:rFonts w:ascii="Calibri" w:eastAsia="Times New Roman" w:hAnsi="Calibri" w:cs="Calibri"/>
          <w:color w:val="000000"/>
          <w:kern w:val="0"/>
          <w:sz w:val="24"/>
          <w:szCs w:val="24"/>
          <w:lang w:eastAsia="zh-CN"/>
          <w14:ligatures w14:val="none"/>
        </w:rPr>
        <w:t>Cognome __________________________ Nome __________________________________</w:t>
      </w:r>
    </w:p>
    <w:p w14:paraId="2FDE13AD" w14:textId="77777777" w:rsidR="006274AB" w:rsidRPr="00D50322" w:rsidRDefault="006274AB" w:rsidP="006274AB">
      <w:pPr>
        <w:suppressAutoHyphens/>
        <w:autoSpaceDE w:val="0"/>
        <w:spacing w:after="0" w:line="240" w:lineRule="auto"/>
        <w:rPr>
          <w:rFonts w:ascii="Calibri" w:eastAsia="Times New Roman" w:hAnsi="Calibri" w:cs="Calibri"/>
          <w:color w:val="000000"/>
          <w:kern w:val="0"/>
          <w:sz w:val="16"/>
          <w:szCs w:val="16"/>
          <w:lang w:eastAsia="zh-CN"/>
          <w14:ligatures w14:val="none"/>
        </w:rPr>
      </w:pPr>
    </w:p>
    <w:p w14:paraId="75A5A298" w14:textId="77777777" w:rsidR="006274AB" w:rsidRPr="00D50322" w:rsidRDefault="006274AB" w:rsidP="006274AB">
      <w:pPr>
        <w:suppressAutoHyphens/>
        <w:autoSpaceDE w:val="0"/>
        <w:spacing w:after="0" w:line="240" w:lineRule="auto"/>
        <w:rPr>
          <w:rFonts w:ascii="Calibri" w:eastAsia="Times New Roman" w:hAnsi="Calibri" w:cs="Calibri"/>
          <w:color w:val="000000"/>
          <w:kern w:val="0"/>
          <w:sz w:val="24"/>
          <w:szCs w:val="24"/>
          <w:lang w:eastAsia="zh-CN"/>
          <w14:ligatures w14:val="none"/>
        </w:rPr>
      </w:pPr>
      <w:r w:rsidRPr="00D50322">
        <w:rPr>
          <w:rFonts w:ascii="Calibri" w:eastAsia="Times New Roman" w:hAnsi="Calibri" w:cs="Calibri"/>
          <w:color w:val="000000"/>
          <w:kern w:val="0"/>
          <w:sz w:val="24"/>
          <w:szCs w:val="24"/>
          <w:lang w:eastAsia="zh-CN"/>
          <w14:ligatures w14:val="none"/>
        </w:rPr>
        <w:t>nato/a a _______________________Prov. (___) il ___/___/______</w:t>
      </w:r>
    </w:p>
    <w:p w14:paraId="6E5B9DBF" w14:textId="77777777" w:rsidR="006274AB" w:rsidRPr="00D50322" w:rsidRDefault="006274AB" w:rsidP="006274AB">
      <w:pPr>
        <w:suppressAutoHyphens/>
        <w:autoSpaceDE w:val="0"/>
        <w:spacing w:after="0" w:line="240" w:lineRule="auto"/>
        <w:rPr>
          <w:rFonts w:ascii="Calibri" w:eastAsia="Times New Roman" w:hAnsi="Calibri" w:cs="Calibri"/>
          <w:color w:val="000000"/>
          <w:kern w:val="0"/>
          <w:sz w:val="16"/>
          <w:szCs w:val="16"/>
          <w:lang w:eastAsia="zh-CN"/>
          <w14:ligatures w14:val="none"/>
        </w:rPr>
      </w:pPr>
    </w:p>
    <w:p w14:paraId="4BBFA465" w14:textId="77777777" w:rsidR="006274AB" w:rsidRPr="00D50322" w:rsidRDefault="006274AB" w:rsidP="006274AB">
      <w:pPr>
        <w:suppressAutoHyphens/>
        <w:autoSpaceDE w:val="0"/>
        <w:spacing w:after="0" w:line="240" w:lineRule="auto"/>
        <w:rPr>
          <w:rFonts w:ascii="Arial" w:eastAsia="Times New Roman" w:hAnsi="Arial" w:cs="Arial"/>
          <w:kern w:val="0"/>
          <w:sz w:val="24"/>
          <w:szCs w:val="24"/>
          <w:lang w:eastAsia="zh-CN"/>
          <w14:ligatures w14:val="none"/>
        </w:rPr>
      </w:pPr>
      <w:r w:rsidRPr="00D50322">
        <w:rPr>
          <w:rFonts w:ascii="Calibri" w:eastAsia="Times New Roman" w:hAnsi="Calibri" w:cs="Calibri"/>
          <w:color w:val="000000"/>
          <w:kern w:val="0"/>
          <w:sz w:val="24"/>
          <w:szCs w:val="24"/>
          <w:lang w:eastAsia="zh-CN"/>
          <w14:ligatures w14:val="none"/>
        </w:rPr>
        <w:t>residente a _______________________</w:t>
      </w:r>
    </w:p>
    <w:p w14:paraId="121281D9" w14:textId="77777777" w:rsidR="006274AB" w:rsidRPr="00D50322" w:rsidRDefault="006274AB" w:rsidP="006274AB">
      <w:pPr>
        <w:suppressAutoHyphens/>
        <w:autoSpaceDE w:val="0"/>
        <w:spacing w:after="0" w:line="240" w:lineRule="auto"/>
        <w:rPr>
          <w:rFonts w:ascii="Calibri" w:eastAsia="Times New Roman" w:hAnsi="Calibri" w:cs="Calibri"/>
          <w:color w:val="000000"/>
          <w:kern w:val="0"/>
          <w:sz w:val="16"/>
          <w:szCs w:val="16"/>
          <w:lang w:eastAsia="zh-CN"/>
          <w14:ligatures w14:val="none"/>
        </w:rPr>
      </w:pPr>
    </w:p>
    <w:p w14:paraId="6B0C1C6C" w14:textId="77777777" w:rsidR="006274AB" w:rsidRPr="00D50322" w:rsidRDefault="006274AB" w:rsidP="006274AB">
      <w:pPr>
        <w:suppressAutoHyphens/>
        <w:autoSpaceDE w:val="0"/>
        <w:spacing w:after="0" w:line="240" w:lineRule="auto"/>
        <w:rPr>
          <w:rFonts w:ascii="Arial" w:eastAsia="Times New Roman" w:hAnsi="Arial" w:cs="Arial"/>
          <w:kern w:val="0"/>
          <w:sz w:val="24"/>
          <w:szCs w:val="24"/>
          <w:lang w:eastAsia="zh-CN"/>
          <w14:ligatures w14:val="none"/>
        </w:rPr>
      </w:pPr>
      <w:r w:rsidRPr="00D50322">
        <w:rPr>
          <w:rFonts w:ascii="Calibri" w:eastAsia="Times New Roman" w:hAnsi="Calibri" w:cs="Calibri"/>
          <w:color w:val="000000"/>
          <w:kern w:val="0"/>
          <w:sz w:val="24"/>
          <w:szCs w:val="24"/>
          <w:lang w:eastAsia="zh-CN"/>
          <w14:ligatures w14:val="none"/>
        </w:rPr>
        <w:t>in Via/Piazza __________________________________ n. _____, c.a.p. __________ Prov. (______)</w:t>
      </w:r>
    </w:p>
    <w:p w14:paraId="4AAB5D16" w14:textId="77777777" w:rsidR="006274AB" w:rsidRPr="00D50322" w:rsidRDefault="006274AB" w:rsidP="006274AB">
      <w:pPr>
        <w:suppressAutoHyphens/>
        <w:autoSpaceDE w:val="0"/>
        <w:spacing w:after="0" w:line="240" w:lineRule="auto"/>
        <w:ind w:right="-852"/>
        <w:rPr>
          <w:rFonts w:ascii="Calibri" w:eastAsia="Times New Roman" w:hAnsi="Calibri" w:cs="Calibri"/>
          <w:color w:val="000000"/>
          <w:kern w:val="0"/>
          <w:sz w:val="16"/>
          <w:szCs w:val="16"/>
          <w:lang w:eastAsia="zh-CN"/>
          <w14:ligatures w14:val="none"/>
        </w:rPr>
      </w:pPr>
    </w:p>
    <w:p w14:paraId="2B1EE697" w14:textId="77777777" w:rsidR="006274AB" w:rsidRPr="00D50322" w:rsidRDefault="006274AB" w:rsidP="006274AB">
      <w:pPr>
        <w:suppressAutoHyphens/>
        <w:autoSpaceDE w:val="0"/>
        <w:spacing w:after="0" w:line="240" w:lineRule="auto"/>
        <w:ind w:right="-852"/>
        <w:rPr>
          <w:rFonts w:ascii="Arial" w:eastAsia="Times New Roman" w:hAnsi="Arial" w:cs="Arial"/>
          <w:kern w:val="0"/>
          <w:sz w:val="24"/>
          <w:szCs w:val="24"/>
          <w:lang w:eastAsia="zh-CN"/>
          <w14:ligatures w14:val="none"/>
        </w:rPr>
      </w:pPr>
      <w:r w:rsidRPr="00D50322">
        <w:rPr>
          <w:rFonts w:ascii="Calibri" w:eastAsia="Times New Roman" w:hAnsi="Calibri" w:cs="Calibri"/>
          <w:color w:val="000000"/>
          <w:kern w:val="0"/>
          <w:sz w:val="24"/>
          <w:szCs w:val="24"/>
          <w:lang w:eastAsia="zh-CN"/>
          <w14:ligatures w14:val="none"/>
        </w:rPr>
        <w:t>Cellulare _______________________e-mail (obbligatoria)_________________________________</w:t>
      </w:r>
    </w:p>
    <w:p w14:paraId="5B810146" w14:textId="77777777" w:rsidR="006274AB" w:rsidRPr="00D50322" w:rsidRDefault="006274AB" w:rsidP="006274AB">
      <w:pPr>
        <w:suppressAutoHyphens/>
        <w:autoSpaceDE w:val="0"/>
        <w:spacing w:after="0" w:line="240" w:lineRule="auto"/>
        <w:rPr>
          <w:rFonts w:ascii="Calibri" w:eastAsia="Times New Roman" w:hAnsi="Calibri" w:cs="Calibri"/>
          <w:color w:val="000000"/>
          <w:kern w:val="0"/>
          <w:sz w:val="16"/>
          <w:szCs w:val="16"/>
          <w:lang w:eastAsia="zh-CN"/>
          <w14:ligatures w14:val="none"/>
        </w:rPr>
      </w:pPr>
    </w:p>
    <w:p w14:paraId="7F1AD323" w14:textId="77777777" w:rsidR="006274AB" w:rsidRPr="00D50322" w:rsidRDefault="006274AB" w:rsidP="006274AB">
      <w:pPr>
        <w:suppressAutoHyphens/>
        <w:autoSpaceDE w:val="0"/>
        <w:spacing w:after="0" w:line="240" w:lineRule="auto"/>
        <w:rPr>
          <w:rFonts w:ascii="Calibri" w:eastAsia="Times New Roman" w:hAnsi="Calibri" w:cs="Calibri"/>
          <w:color w:val="000000"/>
          <w:kern w:val="0"/>
          <w:sz w:val="24"/>
          <w:szCs w:val="24"/>
          <w:lang w:eastAsia="zh-CN"/>
          <w14:ligatures w14:val="none"/>
        </w:rPr>
      </w:pPr>
      <w:r w:rsidRPr="00D50322">
        <w:rPr>
          <w:rFonts w:ascii="Calibri" w:eastAsia="Times New Roman" w:hAnsi="Calibri" w:cs="Calibri"/>
          <w:color w:val="000000"/>
          <w:kern w:val="0"/>
          <w:sz w:val="24"/>
          <w:szCs w:val="24"/>
          <w:lang w:eastAsia="zh-CN"/>
          <w14:ligatures w14:val="none"/>
        </w:rPr>
        <w:t>Preside/Dirigente Scolastico della Scuola _______________________________________________</w:t>
      </w:r>
    </w:p>
    <w:p w14:paraId="4322D775" w14:textId="77777777" w:rsidR="006274AB" w:rsidRPr="00D50322" w:rsidRDefault="006274AB" w:rsidP="006274AB">
      <w:pPr>
        <w:suppressAutoHyphens/>
        <w:autoSpaceDE w:val="0"/>
        <w:spacing w:after="0" w:line="240" w:lineRule="auto"/>
        <w:rPr>
          <w:rFonts w:ascii="Arial" w:eastAsia="Times New Roman" w:hAnsi="Arial" w:cs="Arial"/>
          <w:kern w:val="0"/>
          <w:sz w:val="24"/>
          <w:szCs w:val="24"/>
          <w:lang w:eastAsia="zh-CN"/>
          <w14:ligatures w14:val="none"/>
        </w:rPr>
      </w:pPr>
    </w:p>
    <w:p w14:paraId="2AB07328" w14:textId="77777777" w:rsidR="006274AB" w:rsidRPr="00BE6953" w:rsidRDefault="006274AB" w:rsidP="006274AB">
      <w:pPr>
        <w:suppressAutoHyphens/>
        <w:autoSpaceDE w:val="0"/>
        <w:spacing w:after="0" w:line="240" w:lineRule="auto"/>
        <w:jc w:val="center"/>
        <w:rPr>
          <w:rFonts w:ascii="Calibri-Bold" w:eastAsia="Calibri-Bold" w:hAnsi="Calibri-Bold" w:cs="Calibri-Bold"/>
          <w:b/>
          <w:bCs/>
          <w:color w:val="000000"/>
          <w:kern w:val="0"/>
          <w:sz w:val="16"/>
          <w:szCs w:val="16"/>
          <w:lang w:eastAsia="zh-CN"/>
          <w14:ligatures w14:val="none"/>
        </w:rPr>
      </w:pPr>
    </w:p>
    <w:p w14:paraId="4E3E7C3A" w14:textId="77777777" w:rsidR="006274AB" w:rsidRPr="00D50322" w:rsidRDefault="006274AB" w:rsidP="006274AB">
      <w:pPr>
        <w:suppressAutoHyphens/>
        <w:autoSpaceDE w:val="0"/>
        <w:spacing w:after="0" w:line="240" w:lineRule="auto"/>
        <w:jc w:val="center"/>
        <w:rPr>
          <w:rFonts w:ascii="Calibri-Bold" w:eastAsia="Calibri-Bold" w:hAnsi="Calibri-Bold" w:cs="Calibri-Bold"/>
          <w:b/>
          <w:bCs/>
          <w:color w:val="000000"/>
          <w:kern w:val="0"/>
          <w:sz w:val="28"/>
          <w:szCs w:val="28"/>
          <w:lang w:eastAsia="zh-CN"/>
          <w14:ligatures w14:val="none"/>
        </w:rPr>
      </w:pPr>
      <w:r w:rsidRPr="00D50322">
        <w:rPr>
          <w:rFonts w:ascii="Calibri-Bold" w:eastAsia="Calibri-Bold" w:hAnsi="Calibri-Bold" w:cs="Calibri-Bold"/>
          <w:b/>
          <w:bCs/>
          <w:color w:val="000000"/>
          <w:kern w:val="0"/>
          <w:sz w:val="28"/>
          <w:szCs w:val="28"/>
          <w:lang w:eastAsia="zh-CN"/>
          <w14:ligatures w14:val="none"/>
        </w:rPr>
        <w:t>DICHIARA</w:t>
      </w:r>
    </w:p>
    <w:p w14:paraId="4E30ADD6" w14:textId="77777777" w:rsidR="006274AB" w:rsidRPr="00BE6953" w:rsidRDefault="006274AB" w:rsidP="006274AB">
      <w:pPr>
        <w:suppressAutoHyphens/>
        <w:autoSpaceDE w:val="0"/>
        <w:spacing w:after="0" w:line="240" w:lineRule="auto"/>
        <w:jc w:val="center"/>
        <w:rPr>
          <w:rFonts w:ascii="Calibri-Bold" w:eastAsia="Calibri-Bold" w:hAnsi="Calibri-Bold" w:cs="Calibri-Bold"/>
          <w:b/>
          <w:bCs/>
          <w:color w:val="000000"/>
          <w:kern w:val="0"/>
          <w:sz w:val="16"/>
          <w:szCs w:val="16"/>
          <w:lang w:eastAsia="zh-CN"/>
          <w14:ligatures w14:val="none"/>
        </w:rPr>
      </w:pPr>
    </w:p>
    <w:p w14:paraId="3C89D2BE" w14:textId="77777777" w:rsidR="006274AB" w:rsidRPr="00D50322" w:rsidRDefault="006274AB" w:rsidP="006274AB">
      <w:pPr>
        <w:autoSpaceDE w:val="0"/>
        <w:autoSpaceDN w:val="0"/>
        <w:adjustRightInd w:val="0"/>
        <w:spacing w:after="0" w:line="240" w:lineRule="auto"/>
        <w:rPr>
          <w:rFonts w:ascii="Calibri" w:eastAsia="Times New Roman" w:hAnsi="Calibri" w:cs="Calibri"/>
          <w:color w:val="212121"/>
          <w:kern w:val="0"/>
          <w:sz w:val="24"/>
          <w:szCs w:val="24"/>
          <w:lang w:eastAsia="it-IT"/>
          <w14:ligatures w14:val="none"/>
        </w:rPr>
      </w:pPr>
      <w:r w:rsidRPr="00D50322">
        <w:rPr>
          <w:rFonts w:ascii="Calibri" w:eastAsia="Times New Roman" w:hAnsi="Calibri" w:cs="Calibri"/>
          <w:color w:val="000000"/>
          <w:kern w:val="0"/>
          <w:sz w:val="24"/>
          <w:szCs w:val="24"/>
          <w:lang w:eastAsia="it-IT"/>
          <w14:ligatures w14:val="none"/>
        </w:rPr>
        <w:t xml:space="preserve">Che </w:t>
      </w:r>
      <w:r w:rsidRPr="00D50322">
        <w:rPr>
          <w:rFonts w:ascii="Calibri" w:eastAsia="Times New Roman" w:hAnsi="Calibri" w:cs="Calibri"/>
          <w:color w:val="212121"/>
          <w:kern w:val="0"/>
          <w:sz w:val="24"/>
          <w:szCs w:val="24"/>
          <w:lang w:eastAsia="it-IT"/>
          <w14:ligatures w14:val="none"/>
        </w:rPr>
        <w:t>i coristi e i docenti dell’Istituto___________________________________________________ iscritti alla 7° edizione del Concorso Canoro “Sulle note della fortuna” che si terrà a Fano nelle giornate del 17-18 maggio 2025, sono coperti da polizza assicurativa n. ______________________</w:t>
      </w:r>
    </w:p>
    <w:p w14:paraId="0E66A15D" w14:textId="77777777" w:rsidR="006274AB" w:rsidRPr="00D50322" w:rsidRDefault="006274AB" w:rsidP="006274AB">
      <w:pPr>
        <w:autoSpaceDE w:val="0"/>
        <w:autoSpaceDN w:val="0"/>
        <w:adjustRightInd w:val="0"/>
        <w:spacing w:after="0" w:line="240" w:lineRule="auto"/>
        <w:rPr>
          <w:rFonts w:ascii="Calibri" w:eastAsia="Times New Roman" w:hAnsi="Calibri" w:cs="Calibri"/>
          <w:color w:val="212121"/>
          <w:kern w:val="0"/>
          <w:sz w:val="24"/>
          <w:szCs w:val="24"/>
          <w:lang w:eastAsia="it-IT"/>
          <w14:ligatures w14:val="none"/>
        </w:rPr>
      </w:pPr>
      <w:r w:rsidRPr="00D50322">
        <w:rPr>
          <w:rFonts w:ascii="Calibri" w:eastAsia="Times New Roman" w:hAnsi="Calibri" w:cs="Calibri"/>
          <w:color w:val="212121"/>
          <w:kern w:val="0"/>
          <w:sz w:val="24"/>
          <w:szCs w:val="24"/>
          <w:lang w:eastAsia="it-IT"/>
          <w14:ligatures w14:val="none"/>
        </w:rPr>
        <w:t xml:space="preserve">del _______________________________. </w:t>
      </w:r>
    </w:p>
    <w:p w14:paraId="12491433" w14:textId="77777777" w:rsidR="006274AB" w:rsidRPr="00D50322" w:rsidRDefault="006274AB" w:rsidP="006274AB">
      <w:pPr>
        <w:suppressAutoHyphens/>
        <w:autoSpaceDE w:val="0"/>
        <w:spacing w:after="0" w:line="240" w:lineRule="auto"/>
        <w:rPr>
          <w:rFonts w:ascii="Calibri" w:eastAsia="Times New Roman" w:hAnsi="Calibri" w:cs="Calibri"/>
          <w:kern w:val="0"/>
          <w:sz w:val="24"/>
          <w:szCs w:val="24"/>
          <w:lang w:eastAsia="zh-CN"/>
          <w14:ligatures w14:val="none"/>
        </w:rPr>
      </w:pPr>
    </w:p>
    <w:p w14:paraId="1898B0D6" w14:textId="77777777" w:rsidR="006274AB" w:rsidRPr="00D50322" w:rsidRDefault="006274AB" w:rsidP="006274AB">
      <w:pPr>
        <w:suppressAutoHyphens/>
        <w:autoSpaceDE w:val="0"/>
        <w:spacing w:after="0" w:line="240" w:lineRule="auto"/>
        <w:jc w:val="right"/>
        <w:rPr>
          <w:rFonts w:ascii="Calibri" w:eastAsia="Times New Roman" w:hAnsi="Calibri" w:cs="Calibri"/>
          <w:kern w:val="0"/>
          <w:sz w:val="24"/>
          <w:szCs w:val="24"/>
          <w:lang w:eastAsia="zh-CN"/>
          <w14:ligatures w14:val="none"/>
        </w:rPr>
      </w:pPr>
      <w:r w:rsidRPr="00D50322">
        <w:rPr>
          <w:rFonts w:ascii="Calibri" w:eastAsia="Times New Roman" w:hAnsi="Calibri" w:cs="Calibri"/>
          <w:kern w:val="0"/>
          <w:sz w:val="24"/>
          <w:szCs w:val="24"/>
          <w:lang w:eastAsia="zh-CN"/>
          <w14:ligatures w14:val="none"/>
        </w:rPr>
        <w:t>Firma del Dirigente Scolastico</w:t>
      </w:r>
    </w:p>
    <w:p w14:paraId="34C4C015" w14:textId="77777777" w:rsidR="006274AB" w:rsidRPr="00D50322" w:rsidRDefault="006274AB" w:rsidP="006274AB">
      <w:pPr>
        <w:pBdr>
          <w:bottom w:val="single" w:sz="12" w:space="1" w:color="auto"/>
        </w:pBdr>
        <w:suppressAutoHyphens/>
        <w:autoSpaceDE w:val="0"/>
        <w:spacing w:after="0" w:line="240" w:lineRule="auto"/>
        <w:rPr>
          <w:rFonts w:ascii="Arial" w:eastAsia="Times New Roman" w:hAnsi="Arial" w:cs="Arial"/>
          <w:kern w:val="0"/>
          <w:sz w:val="24"/>
          <w:szCs w:val="24"/>
          <w:lang w:eastAsia="zh-CN"/>
          <w14:ligatures w14:val="none"/>
        </w:rPr>
      </w:pPr>
    </w:p>
    <w:p w14:paraId="2B1514C9" w14:textId="7E80D970" w:rsidR="006274AB" w:rsidRPr="00D50322" w:rsidRDefault="00074731" w:rsidP="00074731">
      <w:pPr>
        <w:suppressAutoHyphens/>
        <w:spacing w:after="0" w:line="240" w:lineRule="auto"/>
        <w:jc w:val="both"/>
        <w:rPr>
          <w:rFonts w:ascii="Calibri" w:eastAsia="Times New Roman" w:hAnsi="Calibri" w:cs="Calibri"/>
          <w:kern w:val="0"/>
          <w:sz w:val="24"/>
          <w:szCs w:val="24"/>
          <w:lang w:val="en" w:eastAsia="it-IT"/>
          <w14:ligatures w14:val="none"/>
        </w:rPr>
      </w:pPr>
      <w:r w:rsidRPr="00D52A83">
        <w:rPr>
          <w:noProof/>
        </w:rPr>
        <w:drawing>
          <wp:inline distT="0" distB="0" distL="0" distR="0" wp14:anchorId="302299FF" wp14:editId="3A7A8C4D">
            <wp:extent cx="769620" cy="592803"/>
            <wp:effectExtent l="0" t="0" r="0" b="0"/>
            <wp:docPr id="316118607" name="Immagine 35" descr="Bandiera Britannica Vettoriali, Illustrazioni 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Bandiera Britannica Vettoriali, Illustrazioni e Clipar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9658" cy="608237"/>
                    </a:xfrm>
                    <a:prstGeom prst="rect">
                      <a:avLst/>
                    </a:prstGeom>
                    <a:noFill/>
                    <a:ln>
                      <a:noFill/>
                    </a:ln>
                  </pic:spPr>
                </pic:pic>
              </a:graphicData>
            </a:graphic>
          </wp:inline>
        </w:drawing>
      </w:r>
    </w:p>
    <w:p w14:paraId="0A1ACF48" w14:textId="6A05782D" w:rsidR="00F266DB" w:rsidRPr="00F148FA" w:rsidRDefault="00F266DB" w:rsidP="00F148FA">
      <w:pPr>
        <w:pStyle w:val="Paragrafoelenco"/>
        <w:numPr>
          <w:ilvl w:val="0"/>
          <w:numId w:val="26"/>
        </w:numPr>
        <w:suppressAutoHyphens/>
        <w:autoSpaceDE w:val="0"/>
        <w:spacing w:after="0" w:line="240" w:lineRule="auto"/>
        <w:rPr>
          <w:rFonts w:ascii="Calibri-Bold" w:eastAsia="Calibri-Bold" w:hAnsi="Calibri-Bold" w:cs="Calibri-Bold"/>
          <w:b/>
          <w:bCs/>
          <w:color w:val="FF0000"/>
          <w:kern w:val="0"/>
          <w:sz w:val="32"/>
          <w:szCs w:val="32"/>
          <w:u w:val="single"/>
          <w:lang w:eastAsia="zh-CN"/>
          <w14:ligatures w14:val="none"/>
        </w:rPr>
      </w:pPr>
      <w:r w:rsidRPr="00F148FA">
        <w:rPr>
          <w:rFonts w:ascii="Calibri-BoldItalic" w:eastAsia="Times New Roman" w:hAnsi="Calibri-BoldItalic" w:cs="Calibri-BoldItalic"/>
          <w:b/>
          <w:bCs/>
          <w:i/>
          <w:iCs/>
          <w:color w:val="9A9ACD"/>
          <w:kern w:val="0"/>
          <w:sz w:val="32"/>
          <w:szCs w:val="32"/>
          <w:u w:val="single"/>
          <w:lang w:eastAsia="zh-CN"/>
          <w14:ligatures w14:val="none"/>
        </w:rPr>
        <w:t>PART DESTINED FOR SELECTION FOR THE FINAL</w:t>
      </w:r>
    </w:p>
    <w:p w14:paraId="418EBC79" w14:textId="77777777" w:rsidR="00F266DB" w:rsidRDefault="00F266DB" w:rsidP="00F266DB">
      <w:pPr>
        <w:suppressAutoHyphens/>
        <w:autoSpaceDE w:val="0"/>
        <w:spacing w:after="0" w:line="240" w:lineRule="auto"/>
        <w:rPr>
          <w:rFonts w:ascii="Calibri-Bold" w:eastAsia="Calibri-Bold" w:hAnsi="Calibri-Bold" w:cs="Calibri-Bold"/>
          <w:b/>
          <w:bCs/>
          <w:color w:val="FF0000"/>
          <w:kern w:val="0"/>
          <w:sz w:val="28"/>
          <w:szCs w:val="28"/>
          <w:u w:val="single"/>
          <w:lang w:eastAsia="zh-CN"/>
          <w14:ligatures w14:val="none"/>
        </w:rPr>
      </w:pPr>
    </w:p>
    <w:p w14:paraId="1BE13418" w14:textId="553E8078" w:rsidR="00F266DB" w:rsidRDefault="00F266DB" w:rsidP="00F266DB">
      <w:pPr>
        <w:suppressAutoHyphens/>
        <w:autoSpaceDE w:val="0"/>
        <w:spacing w:after="0" w:line="240" w:lineRule="auto"/>
        <w:rPr>
          <w:rFonts w:ascii="Calibri-Bold" w:eastAsia="Calibri-Bold" w:hAnsi="Calibri-Bold" w:cs="Calibri-Bold"/>
          <w:b/>
          <w:bCs/>
          <w:color w:val="FF0000"/>
          <w:kern w:val="0"/>
          <w:sz w:val="28"/>
          <w:szCs w:val="28"/>
          <w:u w:val="single"/>
          <w:lang w:eastAsia="zh-CN"/>
          <w14:ligatures w14:val="none"/>
        </w:rPr>
      </w:pPr>
      <w:r>
        <w:rPr>
          <w:rFonts w:ascii="Calibri-Bold" w:eastAsia="Calibri-Bold" w:hAnsi="Calibri-Bold" w:cs="Calibri-Bold"/>
          <w:b/>
          <w:bCs/>
          <w:color w:val="FF0000"/>
          <w:kern w:val="0"/>
          <w:sz w:val="28"/>
          <w:szCs w:val="28"/>
          <w:u w:val="single"/>
          <w:lang w:eastAsia="zh-CN"/>
          <w14:ligatures w14:val="none"/>
        </w:rPr>
        <w:t>Summary of attachments follwing selection for the final:</w:t>
      </w:r>
    </w:p>
    <w:p w14:paraId="299830CC" w14:textId="67A300E8" w:rsidR="00F266DB" w:rsidRPr="00D50322" w:rsidRDefault="00F266DB" w:rsidP="00F266DB">
      <w:pPr>
        <w:suppressAutoHyphens/>
        <w:autoSpaceDE w:val="0"/>
        <w:spacing w:after="0" w:line="240" w:lineRule="auto"/>
        <w:rPr>
          <w:rFonts w:ascii="Calibri-Bold" w:eastAsia="Calibri-Bold" w:hAnsi="Calibri-Bold" w:cs="Calibri-Bold"/>
          <w:b/>
          <w:bCs/>
          <w:color w:val="000000"/>
          <w:kern w:val="0"/>
          <w:sz w:val="28"/>
          <w:szCs w:val="28"/>
          <w:u w:val="single"/>
          <w:lang w:eastAsia="zh-CN"/>
          <w14:ligatures w14:val="none"/>
        </w:rPr>
      </w:pPr>
      <w:r w:rsidRPr="00D50322">
        <w:rPr>
          <w:rFonts w:ascii="Calibri" w:eastAsia="Calibri" w:hAnsi="Calibri" w:cs="Calibri"/>
          <w:color w:val="000000"/>
          <w:kern w:val="0"/>
          <w:sz w:val="40"/>
          <w:szCs w:val="40"/>
          <w:lang w:eastAsia="zh-CN"/>
          <w14:ligatures w14:val="none"/>
        </w:rPr>
        <w:t xml:space="preserve">□ </w:t>
      </w:r>
      <w:r w:rsidRPr="00D50322">
        <w:rPr>
          <w:rFonts w:ascii="Calibri" w:eastAsia="Times New Roman" w:hAnsi="Calibri" w:cs="Calibri"/>
          <w:b/>
          <w:bCs/>
          <w:color w:val="000000"/>
          <w:kern w:val="0"/>
          <w:lang w:eastAsia="zh-CN"/>
          <w14:ligatures w14:val="none"/>
        </w:rPr>
        <w:t>Attacched A</w:t>
      </w:r>
      <w:r w:rsidRPr="00D50322">
        <w:rPr>
          <w:rFonts w:ascii="Calibri" w:eastAsia="Calibri" w:hAnsi="Calibri" w:cs="Calibri"/>
          <w:b/>
          <w:bCs/>
          <w:color w:val="000000"/>
          <w:kern w:val="0"/>
          <w:sz w:val="40"/>
          <w:szCs w:val="40"/>
          <w:lang w:eastAsia="zh-CN"/>
          <w14:ligatures w14:val="none"/>
        </w:rPr>
        <w:t xml:space="preserve"> </w:t>
      </w:r>
      <w:r w:rsidRPr="00D50322">
        <w:rPr>
          <w:rFonts w:ascii="Calibri" w:eastAsia="Times New Roman" w:hAnsi="Calibri" w:cs="Calibri"/>
          <w:color w:val="000000"/>
          <w:kern w:val="0"/>
          <w:lang w:eastAsia="zh-CN"/>
          <w14:ligatures w14:val="none"/>
        </w:rPr>
        <w:t xml:space="preserve">Declaration </w:t>
      </w:r>
      <w:r>
        <w:rPr>
          <w:rFonts w:ascii="Calibri" w:eastAsia="Times New Roman" w:hAnsi="Calibri" w:cs="Calibri"/>
          <w:color w:val="000000"/>
          <w:kern w:val="0"/>
          <w:lang w:eastAsia="zh-CN"/>
          <w14:ligatures w14:val="none"/>
        </w:rPr>
        <w:t>concern</w:t>
      </w:r>
      <w:r w:rsidRPr="00D50322">
        <w:rPr>
          <w:rFonts w:ascii="Calibri" w:eastAsia="Times New Roman" w:hAnsi="Calibri" w:cs="Calibri"/>
          <w:color w:val="000000"/>
          <w:kern w:val="0"/>
          <w:lang w:eastAsia="zh-CN"/>
          <w14:ligatures w14:val="none"/>
        </w:rPr>
        <w:t>ing participating chorister</w:t>
      </w:r>
      <w:r>
        <w:rPr>
          <w:rFonts w:ascii="Calibri" w:eastAsia="Times New Roman" w:hAnsi="Calibri" w:cs="Calibri"/>
          <w:color w:val="000000"/>
          <w:kern w:val="0"/>
          <w:lang w:eastAsia="zh-CN"/>
          <w14:ligatures w14:val="none"/>
        </w:rPr>
        <w:t>s</w:t>
      </w:r>
      <w:r w:rsidRPr="00D50322">
        <w:rPr>
          <w:rFonts w:ascii="Calibri" w:eastAsia="Times New Roman" w:hAnsi="Calibri" w:cs="Calibri"/>
          <w:color w:val="000000"/>
          <w:kern w:val="0"/>
          <w:lang w:eastAsia="zh-CN"/>
          <w14:ligatures w14:val="none"/>
        </w:rPr>
        <w:t xml:space="preserve"> </w:t>
      </w:r>
    </w:p>
    <w:p w14:paraId="4E94BECD" w14:textId="77777777" w:rsidR="00F266DB" w:rsidRPr="00D50322" w:rsidRDefault="00F266DB" w:rsidP="00F266DB">
      <w:pPr>
        <w:suppressAutoHyphens/>
        <w:autoSpaceDE w:val="0"/>
        <w:spacing w:after="0" w:line="240" w:lineRule="auto"/>
        <w:rPr>
          <w:rFonts w:ascii="Arial" w:eastAsia="Times New Roman" w:hAnsi="Arial" w:cs="Arial"/>
          <w:kern w:val="0"/>
          <w:sz w:val="24"/>
          <w:szCs w:val="24"/>
          <w:lang w:eastAsia="zh-CN"/>
          <w14:ligatures w14:val="none"/>
        </w:rPr>
      </w:pPr>
      <w:r w:rsidRPr="00D50322">
        <w:rPr>
          <w:rFonts w:ascii="Calibri" w:eastAsia="Calibri" w:hAnsi="Calibri" w:cs="Calibri"/>
          <w:color w:val="000000"/>
          <w:kern w:val="0"/>
          <w:sz w:val="40"/>
          <w:szCs w:val="40"/>
          <w:lang w:eastAsia="zh-CN"/>
          <w14:ligatures w14:val="none"/>
        </w:rPr>
        <w:t xml:space="preserve">□ </w:t>
      </w:r>
      <w:r w:rsidRPr="00D50322">
        <w:rPr>
          <w:rFonts w:ascii="Calibri" w:eastAsia="Times New Roman" w:hAnsi="Calibri" w:cs="Calibri"/>
          <w:b/>
          <w:bCs/>
          <w:color w:val="000000"/>
          <w:kern w:val="0"/>
          <w:lang w:eastAsia="zh-CN"/>
          <w14:ligatures w14:val="none"/>
        </w:rPr>
        <w:t>Attacched B</w:t>
      </w:r>
      <w:r w:rsidRPr="00D50322">
        <w:rPr>
          <w:rFonts w:ascii="Calibri" w:eastAsia="Times New Roman" w:hAnsi="Calibri" w:cs="Calibri"/>
          <w:color w:val="000000"/>
          <w:kern w:val="0"/>
          <w:lang w:eastAsia="zh-CN"/>
          <w14:ligatures w14:val="none"/>
        </w:rPr>
        <w:t xml:space="preserve">  Release for images</w:t>
      </w:r>
    </w:p>
    <w:p w14:paraId="3B689D42" w14:textId="0B862D08" w:rsidR="00F266DB" w:rsidRPr="00D50322" w:rsidRDefault="00F266DB" w:rsidP="00F266DB">
      <w:pPr>
        <w:suppressAutoHyphens/>
        <w:autoSpaceDE w:val="0"/>
        <w:spacing w:after="0" w:line="240" w:lineRule="auto"/>
        <w:rPr>
          <w:rFonts w:ascii="Arial" w:eastAsia="Times New Roman" w:hAnsi="Arial" w:cs="Arial"/>
          <w:kern w:val="0"/>
          <w:sz w:val="24"/>
          <w:szCs w:val="24"/>
          <w:lang w:eastAsia="zh-CN"/>
          <w14:ligatures w14:val="none"/>
        </w:rPr>
      </w:pPr>
      <w:r w:rsidRPr="00D50322">
        <w:rPr>
          <w:rFonts w:ascii="Calibri" w:eastAsia="Calibri" w:hAnsi="Calibri" w:cs="Calibri"/>
          <w:color w:val="000000"/>
          <w:kern w:val="0"/>
          <w:sz w:val="40"/>
          <w:szCs w:val="40"/>
          <w:lang w:eastAsia="zh-CN"/>
          <w14:ligatures w14:val="none"/>
        </w:rPr>
        <w:t xml:space="preserve">□ </w:t>
      </w:r>
      <w:r w:rsidRPr="00D50322">
        <w:rPr>
          <w:rFonts w:ascii="Calibri" w:eastAsia="Times New Roman" w:hAnsi="Calibri" w:cs="Calibri"/>
          <w:b/>
          <w:bCs/>
          <w:color w:val="000000"/>
          <w:kern w:val="0"/>
          <w:lang w:eastAsia="zh-CN"/>
          <w14:ligatures w14:val="none"/>
        </w:rPr>
        <w:t>Attacched C</w:t>
      </w:r>
      <w:r w:rsidRPr="00D50322">
        <w:rPr>
          <w:rFonts w:ascii="Calibri" w:eastAsia="Times New Roman" w:hAnsi="Calibri" w:cs="Calibri"/>
          <w:color w:val="000000"/>
          <w:kern w:val="0"/>
          <w:lang w:eastAsia="zh-CN"/>
          <w14:ligatures w14:val="none"/>
        </w:rPr>
        <w:t xml:space="preserve">  Declaration of insurance coverage for </w:t>
      </w:r>
      <w:r>
        <w:rPr>
          <w:rFonts w:ascii="Calibri" w:eastAsia="Times New Roman" w:hAnsi="Calibri" w:cs="Calibri"/>
          <w:color w:val="000000"/>
          <w:kern w:val="0"/>
          <w:lang w:eastAsia="zh-CN"/>
          <w14:ligatures w14:val="none"/>
        </w:rPr>
        <w:t xml:space="preserve">young </w:t>
      </w:r>
      <w:r w:rsidRPr="00D50322">
        <w:rPr>
          <w:rFonts w:ascii="Calibri" w:eastAsia="Times New Roman" w:hAnsi="Calibri" w:cs="Calibri"/>
          <w:color w:val="000000"/>
          <w:kern w:val="0"/>
          <w:lang w:eastAsia="zh-CN"/>
          <w14:ligatures w14:val="none"/>
        </w:rPr>
        <w:t xml:space="preserve">chorister </w:t>
      </w:r>
    </w:p>
    <w:p w14:paraId="3765BE33" w14:textId="1F9E8EDB" w:rsidR="00F266DB" w:rsidRPr="00D50322" w:rsidRDefault="00F266DB" w:rsidP="00F266DB">
      <w:pPr>
        <w:suppressAutoHyphens/>
        <w:autoSpaceDE w:val="0"/>
        <w:spacing w:after="0" w:line="240" w:lineRule="auto"/>
        <w:rPr>
          <w:rFonts w:ascii="Arial" w:eastAsia="Times New Roman" w:hAnsi="Arial" w:cs="Arial"/>
          <w:kern w:val="0"/>
          <w:sz w:val="24"/>
          <w:szCs w:val="24"/>
          <w:lang w:eastAsia="zh-CN"/>
          <w14:ligatures w14:val="none"/>
        </w:rPr>
      </w:pPr>
      <w:r w:rsidRPr="00D50322">
        <w:rPr>
          <w:rFonts w:ascii="Calibri" w:eastAsia="Calibri" w:hAnsi="Calibri" w:cs="Calibri"/>
          <w:color w:val="000000"/>
          <w:kern w:val="0"/>
          <w:sz w:val="40"/>
          <w:szCs w:val="40"/>
          <w:lang w:eastAsia="zh-CN"/>
          <w14:ligatures w14:val="none"/>
        </w:rPr>
        <w:t>□</w:t>
      </w:r>
      <w:r w:rsidRPr="00D50322">
        <w:rPr>
          <w:rFonts w:ascii="Calibri" w:eastAsia="Calibri" w:hAnsi="Calibri" w:cs="Calibri"/>
          <w:b/>
          <w:bCs/>
          <w:color w:val="000000"/>
          <w:kern w:val="0"/>
          <w:sz w:val="40"/>
          <w:szCs w:val="40"/>
          <w:lang w:eastAsia="zh-CN"/>
          <w14:ligatures w14:val="none"/>
        </w:rPr>
        <w:t xml:space="preserve"> </w:t>
      </w:r>
      <w:r w:rsidRPr="00D50322">
        <w:rPr>
          <w:rFonts w:ascii="Calibri" w:eastAsia="Times New Roman" w:hAnsi="Calibri" w:cs="Calibri"/>
          <w:b/>
          <w:bCs/>
          <w:color w:val="000000"/>
          <w:kern w:val="0"/>
          <w:lang w:eastAsia="zh-CN"/>
          <w14:ligatures w14:val="none"/>
        </w:rPr>
        <w:t xml:space="preserve">Attacched D  </w:t>
      </w:r>
      <w:r w:rsidRPr="00D50322">
        <w:rPr>
          <w:rFonts w:ascii="Calibri" w:eastAsia="Times New Roman" w:hAnsi="Calibri" w:cs="Calibri"/>
          <w:color w:val="000000"/>
          <w:kern w:val="0"/>
          <w:lang w:eastAsia="zh-CN"/>
          <w14:ligatures w14:val="none"/>
        </w:rPr>
        <w:t>Photo of the choir and the</w:t>
      </w:r>
      <w:r>
        <w:rPr>
          <w:rFonts w:ascii="Calibri" w:eastAsia="Times New Roman" w:hAnsi="Calibri" w:cs="Calibri"/>
          <w:color w:val="000000"/>
          <w:kern w:val="0"/>
          <w:lang w:eastAsia="zh-CN"/>
          <w14:ligatures w14:val="none"/>
        </w:rPr>
        <w:t xml:space="preserve"> conductor</w:t>
      </w:r>
      <w:r w:rsidRPr="00D50322">
        <w:rPr>
          <w:rFonts w:ascii="Calibri" w:eastAsia="Times New Roman" w:hAnsi="Calibri" w:cs="Calibri"/>
          <w:color w:val="000000"/>
          <w:kern w:val="0"/>
          <w:lang w:eastAsia="zh-CN"/>
          <w14:ligatures w14:val="none"/>
        </w:rPr>
        <w:t xml:space="preserve">  (in jpg);</w:t>
      </w:r>
    </w:p>
    <w:p w14:paraId="1A0CF9FB" w14:textId="77777777" w:rsidR="00BE6953" w:rsidRPr="00BE6953" w:rsidRDefault="00BE6953" w:rsidP="00F266DB">
      <w:pPr>
        <w:suppressAutoHyphens/>
        <w:autoSpaceDE w:val="0"/>
        <w:spacing w:after="0" w:line="240" w:lineRule="auto"/>
        <w:ind w:right="-710"/>
        <w:rPr>
          <w:rFonts w:ascii="Calibri" w:eastAsia="Calibri" w:hAnsi="Calibri" w:cs="Calibri"/>
          <w:sz w:val="16"/>
          <w:szCs w:val="16"/>
        </w:rPr>
      </w:pPr>
    </w:p>
    <w:p w14:paraId="0F231CE1" w14:textId="43F49BE2" w:rsidR="00F266DB" w:rsidRPr="00BE6953" w:rsidRDefault="00BE6953" w:rsidP="00F266DB">
      <w:pPr>
        <w:suppressAutoHyphens/>
        <w:autoSpaceDE w:val="0"/>
        <w:spacing w:after="0" w:line="240" w:lineRule="auto"/>
        <w:ind w:right="-710"/>
        <w:rPr>
          <w:rFonts w:ascii="Calibri" w:eastAsia="Calibri" w:hAnsi="Calibri" w:cs="Calibri"/>
          <w:sz w:val="26"/>
          <w:szCs w:val="26"/>
        </w:rPr>
      </w:pPr>
      <w:r w:rsidRPr="00BE6953">
        <w:rPr>
          <w:rFonts w:ascii="Calibri" w:eastAsia="Calibri" w:hAnsi="Calibri" w:cs="Calibri"/>
          <w:sz w:val="26"/>
          <w:szCs w:val="26"/>
        </w:rPr>
        <w:t>------------------------------------------------------------------------------------------------------------------------------</w:t>
      </w:r>
    </w:p>
    <w:p w14:paraId="1217F734" w14:textId="78B6929A" w:rsidR="00F266DB" w:rsidRPr="00D50322" w:rsidRDefault="00F266DB" w:rsidP="00F266DB">
      <w:pPr>
        <w:suppressAutoHyphens/>
        <w:autoSpaceDE w:val="0"/>
        <w:spacing w:after="0" w:line="240" w:lineRule="auto"/>
        <w:ind w:right="-710"/>
        <w:rPr>
          <w:rFonts w:ascii="Calibri-BoldItalic" w:eastAsia="Times New Roman" w:hAnsi="Calibri-BoldItalic" w:cs="Calibri-BoldItalic"/>
          <w:b/>
          <w:bCs/>
          <w:i/>
          <w:iCs/>
          <w:color w:val="FF0000"/>
          <w:kern w:val="0"/>
          <w:sz w:val="26"/>
          <w:szCs w:val="26"/>
          <w:lang w:eastAsia="zh-CN"/>
          <w14:ligatures w14:val="none"/>
        </w:rPr>
      </w:pPr>
      <w:r w:rsidRPr="00D50322">
        <w:rPr>
          <w:rFonts w:ascii="Calibri-BoldItalic" w:eastAsia="Times New Roman" w:hAnsi="Calibri-BoldItalic" w:cs="Calibri-BoldItalic"/>
          <w:b/>
          <w:bCs/>
          <w:i/>
          <w:iCs/>
          <w:color w:val="FF0000"/>
          <w:kern w:val="0"/>
          <w:sz w:val="26"/>
          <w:szCs w:val="26"/>
          <w:lang w:eastAsia="zh-CN"/>
          <w14:ligatures w14:val="none"/>
        </w:rPr>
        <w:t>A</w:t>
      </w:r>
      <w:r>
        <w:rPr>
          <w:rFonts w:ascii="Calibri-BoldItalic" w:eastAsia="Times New Roman" w:hAnsi="Calibri-BoldItalic" w:cs="Calibri-BoldItalic"/>
          <w:b/>
          <w:bCs/>
          <w:i/>
          <w:iCs/>
          <w:color w:val="FF0000"/>
          <w:kern w:val="0"/>
          <w:sz w:val="26"/>
          <w:szCs w:val="26"/>
          <w:lang w:eastAsia="zh-CN"/>
          <w14:ligatures w14:val="none"/>
        </w:rPr>
        <w:t>nnex</w:t>
      </w:r>
      <w:r w:rsidRPr="00D50322">
        <w:rPr>
          <w:rFonts w:ascii="Calibri-BoldItalic" w:eastAsia="Times New Roman" w:hAnsi="Calibri-BoldItalic" w:cs="Calibri-BoldItalic"/>
          <w:b/>
          <w:bCs/>
          <w:i/>
          <w:iCs/>
          <w:color w:val="FF0000"/>
          <w:kern w:val="0"/>
          <w:sz w:val="26"/>
          <w:szCs w:val="26"/>
          <w:lang w:eastAsia="zh-CN"/>
          <w14:ligatures w14:val="none"/>
        </w:rPr>
        <w:t xml:space="preserve"> A</w:t>
      </w:r>
    </w:p>
    <w:p w14:paraId="3C7341AF" w14:textId="77777777" w:rsidR="00F266DB" w:rsidRPr="00D50322" w:rsidRDefault="00F266DB" w:rsidP="00F266DB">
      <w:pPr>
        <w:suppressAutoHyphens/>
        <w:autoSpaceDE w:val="0"/>
        <w:spacing w:after="0" w:line="240" w:lineRule="auto"/>
        <w:ind w:right="-710"/>
        <w:rPr>
          <w:rFonts w:ascii="Calibri-BoldItalic" w:eastAsia="Times New Roman" w:hAnsi="Calibri-BoldItalic" w:cs="Calibri-BoldItalic"/>
          <w:b/>
          <w:bCs/>
          <w:i/>
          <w:iCs/>
          <w:color w:val="9A9ACD"/>
          <w:kern w:val="0"/>
          <w:sz w:val="26"/>
          <w:szCs w:val="26"/>
          <w:lang w:eastAsia="zh-CN"/>
          <w14:ligatures w14:val="none"/>
        </w:rPr>
      </w:pPr>
    </w:p>
    <w:p w14:paraId="2CABAE77" w14:textId="71C55B1F" w:rsidR="00F266DB" w:rsidRPr="00D50322" w:rsidRDefault="00F266DB" w:rsidP="00F266DB">
      <w:pPr>
        <w:suppressAutoHyphens/>
        <w:autoSpaceDE w:val="0"/>
        <w:spacing w:after="0" w:line="240" w:lineRule="auto"/>
        <w:ind w:right="-710"/>
        <w:rPr>
          <w:rFonts w:ascii="Arial" w:eastAsia="Times New Roman" w:hAnsi="Arial" w:cs="Arial"/>
          <w:kern w:val="0"/>
          <w:sz w:val="24"/>
          <w:szCs w:val="24"/>
          <w:lang w:eastAsia="zh-CN"/>
          <w14:ligatures w14:val="none"/>
        </w:rPr>
      </w:pPr>
      <w:r w:rsidRPr="00D50322">
        <w:rPr>
          <w:rFonts w:ascii="Calibri-Bold" w:eastAsia="Calibri-Bold" w:hAnsi="Calibri-Bold" w:cs="Calibri-Bold"/>
          <w:b/>
          <w:bCs/>
          <w:color w:val="000000"/>
          <w:kern w:val="0"/>
          <w:sz w:val="24"/>
          <w:szCs w:val="24"/>
          <w:lang w:eastAsia="zh-CN"/>
          <w14:ligatures w14:val="none"/>
        </w:rPr>
        <w:t>PARTICIPATING</w:t>
      </w:r>
      <w:r w:rsidRPr="00D50322">
        <w:rPr>
          <w:rFonts w:ascii="Calibri-BoldItalic" w:eastAsia="Times New Roman" w:hAnsi="Calibri-BoldItalic" w:cs="Calibri-BoldItalic"/>
          <w:b/>
          <w:bCs/>
          <w:i/>
          <w:iCs/>
          <w:color w:val="9A9ACD"/>
          <w:kern w:val="0"/>
          <w:sz w:val="24"/>
          <w:szCs w:val="24"/>
          <w:lang w:eastAsia="zh-CN"/>
          <w14:ligatures w14:val="none"/>
        </w:rPr>
        <w:t xml:space="preserve"> </w:t>
      </w:r>
      <w:r w:rsidRPr="00D50322">
        <w:rPr>
          <w:rFonts w:ascii="Calibri-Bold" w:eastAsia="Calibri-Bold" w:hAnsi="Calibri-Bold" w:cs="Calibri-Bold"/>
          <w:b/>
          <w:bCs/>
          <w:color w:val="000000"/>
          <w:kern w:val="0"/>
          <w:sz w:val="24"/>
          <w:szCs w:val="24"/>
          <w:lang w:eastAsia="zh-CN"/>
          <w14:ligatures w14:val="none"/>
        </w:rPr>
        <w:t>C</w:t>
      </w:r>
      <w:r>
        <w:rPr>
          <w:rFonts w:ascii="Calibri-Bold" w:eastAsia="Calibri-Bold" w:hAnsi="Calibri-Bold" w:cs="Calibri-Bold"/>
          <w:b/>
          <w:bCs/>
          <w:color w:val="000000"/>
          <w:kern w:val="0"/>
          <w:sz w:val="24"/>
          <w:szCs w:val="24"/>
          <w:lang w:eastAsia="zh-CN"/>
          <w14:ligatures w14:val="none"/>
        </w:rPr>
        <w:t>OMPETITORS</w:t>
      </w:r>
      <w:r w:rsidRPr="00D50322">
        <w:rPr>
          <w:rFonts w:ascii="Calibri-Bold" w:eastAsia="Calibri-Bold" w:hAnsi="Calibri-Bold" w:cs="Calibri-Bold"/>
          <w:b/>
          <w:bCs/>
          <w:color w:val="000000"/>
          <w:kern w:val="0"/>
          <w:sz w:val="24"/>
          <w:szCs w:val="24"/>
          <w:lang w:eastAsia="zh-CN"/>
          <w14:ligatures w14:val="none"/>
        </w:rPr>
        <w:t xml:space="preserve"> </w:t>
      </w:r>
      <w:r w:rsidRPr="00D50322">
        <w:rPr>
          <w:rFonts w:ascii="Calibri-Bold" w:eastAsia="Calibri-Bold" w:hAnsi="Calibri-Bold" w:cs="Calibri-Bold"/>
          <w:b/>
          <w:bCs/>
          <w:color w:val="000000"/>
          <w:kern w:val="0"/>
          <w:sz w:val="24"/>
          <w:szCs w:val="24"/>
          <w:highlight w:val="green"/>
          <w:lang w:eastAsia="zh-CN"/>
          <w14:ligatures w14:val="none"/>
        </w:rPr>
        <w:t>(to be attached only in case of admission to the final)</w:t>
      </w:r>
    </w:p>
    <w:p w14:paraId="5150E78B" w14:textId="04E99D26" w:rsidR="00F266DB" w:rsidRDefault="00F266DB" w:rsidP="00F266DB">
      <w:pPr>
        <w:suppressAutoHyphens/>
        <w:autoSpaceDE w:val="0"/>
        <w:spacing w:after="0" w:line="240" w:lineRule="auto"/>
        <w:rPr>
          <w:rFonts w:ascii="ArialMT" w:eastAsia="Times New Roman" w:hAnsi="ArialMT" w:cs="ArialMT"/>
          <w:color w:val="000000"/>
          <w:kern w:val="0"/>
          <w:sz w:val="24"/>
          <w:szCs w:val="24"/>
          <w:lang w:eastAsia="zh-CN"/>
          <w14:ligatures w14:val="none"/>
        </w:rPr>
      </w:pPr>
      <w:r w:rsidRPr="00D50322">
        <w:rPr>
          <w:rFonts w:ascii="ArialMT" w:eastAsia="Times New Roman" w:hAnsi="ArialMT" w:cs="ArialMT"/>
          <w:color w:val="000000"/>
          <w:kern w:val="0"/>
          <w:sz w:val="24"/>
          <w:szCs w:val="24"/>
          <w:lang w:eastAsia="zh-CN"/>
          <w14:ligatures w14:val="none"/>
        </w:rPr>
        <w:t>(Surname</w:t>
      </w:r>
      <w:r>
        <w:rPr>
          <w:rFonts w:ascii="ArialMT" w:eastAsia="Times New Roman" w:hAnsi="ArialMT" w:cs="ArialMT"/>
          <w:color w:val="000000"/>
          <w:kern w:val="0"/>
          <w:sz w:val="24"/>
          <w:szCs w:val="24"/>
          <w:lang w:eastAsia="zh-CN"/>
          <w14:ligatures w14:val="none"/>
        </w:rPr>
        <w:t>s</w:t>
      </w:r>
      <w:r w:rsidRPr="00D50322">
        <w:rPr>
          <w:rFonts w:ascii="ArialMT" w:eastAsia="Times New Roman" w:hAnsi="ArialMT" w:cs="ArialMT"/>
          <w:color w:val="000000"/>
          <w:kern w:val="0"/>
          <w:sz w:val="24"/>
          <w:szCs w:val="24"/>
          <w:lang w:eastAsia="zh-CN"/>
          <w14:ligatures w14:val="none"/>
        </w:rPr>
        <w:t>, Name</w:t>
      </w:r>
      <w:r>
        <w:rPr>
          <w:rFonts w:ascii="ArialMT" w:eastAsia="Times New Roman" w:hAnsi="ArialMT" w:cs="ArialMT"/>
          <w:color w:val="000000"/>
          <w:kern w:val="0"/>
          <w:sz w:val="24"/>
          <w:szCs w:val="24"/>
          <w:lang w:eastAsia="zh-CN"/>
          <w14:ligatures w14:val="none"/>
        </w:rPr>
        <w:t>s</w:t>
      </w:r>
      <w:r w:rsidRPr="00D50322">
        <w:rPr>
          <w:rFonts w:ascii="ArialMT" w:eastAsia="Times New Roman" w:hAnsi="ArialMT" w:cs="ArialMT"/>
          <w:color w:val="000000"/>
          <w:kern w:val="0"/>
          <w:sz w:val="24"/>
          <w:szCs w:val="24"/>
          <w:lang w:eastAsia="zh-CN"/>
          <w14:ligatures w14:val="none"/>
        </w:rPr>
        <w:t>)</w:t>
      </w:r>
    </w:p>
    <w:p w14:paraId="3040A6AB" w14:textId="77777777" w:rsidR="00F266DB" w:rsidRPr="00D50322" w:rsidRDefault="00F266DB" w:rsidP="00F266DB">
      <w:pPr>
        <w:suppressAutoHyphens/>
        <w:autoSpaceDE w:val="0"/>
        <w:spacing w:after="0" w:line="240" w:lineRule="auto"/>
        <w:rPr>
          <w:rFonts w:ascii="Arial" w:eastAsia="Times New Roman" w:hAnsi="Arial" w:cs="Arial"/>
          <w:kern w:val="0"/>
          <w:sz w:val="24"/>
          <w:szCs w:val="24"/>
          <w:lang w:eastAsia="zh-CN"/>
          <w14:ligatures w14:val="none"/>
        </w:rPr>
      </w:pPr>
    </w:p>
    <w:p w14:paraId="27CF90F2" w14:textId="5884E1A5" w:rsidR="00F266DB" w:rsidRDefault="00F266DB" w:rsidP="00F266DB">
      <w:pPr>
        <w:suppressAutoHyphens/>
        <w:autoSpaceDE w:val="0"/>
        <w:spacing w:after="0" w:line="240" w:lineRule="auto"/>
        <w:ind w:right="-568"/>
        <w:rPr>
          <w:rFonts w:ascii="ArialMT" w:eastAsia="Times New Roman" w:hAnsi="ArialMT" w:cs="ArialMT"/>
          <w:color w:val="000000"/>
          <w:kern w:val="0"/>
          <w:sz w:val="24"/>
          <w:szCs w:val="24"/>
          <w:lang w:eastAsia="zh-CN"/>
          <w14:ligatures w14:val="none"/>
        </w:rPr>
      </w:pPr>
      <w:r w:rsidRPr="00D50322">
        <w:rPr>
          <w:rFonts w:ascii="ArialMT" w:eastAsia="Times New Roman" w:hAnsi="ArialMT" w:cs="ArialMT"/>
          <w:color w:val="000000"/>
          <w:kern w:val="0"/>
          <w:sz w:val="24"/>
          <w:szCs w:val="24"/>
          <w:lang w:eastAsia="zh-CN"/>
          <w14:ligatures w14:val="none"/>
        </w:rPr>
        <w:t xml:space="preserve">Name of </w:t>
      </w:r>
      <w:r>
        <w:rPr>
          <w:rFonts w:ascii="ArialMT" w:eastAsia="Times New Roman" w:hAnsi="ArialMT" w:cs="ArialMT"/>
          <w:color w:val="000000"/>
          <w:kern w:val="0"/>
          <w:sz w:val="24"/>
          <w:szCs w:val="24"/>
          <w:lang w:eastAsia="zh-CN"/>
          <w14:ligatures w14:val="none"/>
        </w:rPr>
        <w:t>participating</w:t>
      </w:r>
      <w:r w:rsidRPr="00D50322">
        <w:rPr>
          <w:rFonts w:ascii="ArialMT" w:eastAsia="Times New Roman" w:hAnsi="ArialMT" w:cs="ArialMT"/>
          <w:color w:val="000000"/>
          <w:kern w:val="0"/>
          <w:sz w:val="24"/>
          <w:szCs w:val="24"/>
          <w:lang w:eastAsia="zh-CN"/>
          <w14:ligatures w14:val="none"/>
        </w:rPr>
        <w:t xml:space="preserve"> choir:__________________________________________</w:t>
      </w:r>
      <w:r>
        <w:rPr>
          <w:rFonts w:ascii="ArialMT" w:eastAsia="Times New Roman" w:hAnsi="ArialMT" w:cs="ArialMT"/>
          <w:color w:val="000000"/>
          <w:kern w:val="0"/>
          <w:sz w:val="24"/>
          <w:szCs w:val="24"/>
          <w:lang w:eastAsia="zh-CN"/>
          <w14:ligatures w14:val="none"/>
        </w:rPr>
        <w:t>__________</w:t>
      </w:r>
    </w:p>
    <w:p w14:paraId="265ACF91" w14:textId="77777777" w:rsidR="00F266DB" w:rsidRPr="00D50322" w:rsidRDefault="00F266DB" w:rsidP="00F266DB">
      <w:pPr>
        <w:suppressAutoHyphens/>
        <w:autoSpaceDE w:val="0"/>
        <w:spacing w:after="0" w:line="240" w:lineRule="auto"/>
        <w:ind w:right="-568"/>
        <w:rPr>
          <w:rFonts w:ascii="Arial" w:eastAsia="Times New Roman" w:hAnsi="Arial" w:cs="Arial"/>
          <w:kern w:val="0"/>
          <w:sz w:val="24"/>
          <w:szCs w:val="24"/>
          <w:lang w:eastAsia="zh-CN"/>
          <w14:ligatures w14:val="none"/>
        </w:rPr>
      </w:pPr>
    </w:p>
    <w:p w14:paraId="60F85866" w14:textId="5247533C" w:rsidR="00F266DB" w:rsidRDefault="00F266DB" w:rsidP="00F266DB">
      <w:pPr>
        <w:suppressAutoHyphens/>
        <w:autoSpaceDE w:val="0"/>
        <w:spacing w:after="0" w:line="240" w:lineRule="auto"/>
        <w:ind w:right="-568"/>
        <w:rPr>
          <w:rFonts w:ascii="ArialMT" w:eastAsia="Times New Roman" w:hAnsi="ArialMT" w:cs="ArialMT"/>
          <w:color w:val="000000"/>
          <w:kern w:val="0"/>
          <w:sz w:val="24"/>
          <w:szCs w:val="24"/>
          <w:lang w:eastAsia="zh-CN"/>
          <w14:ligatures w14:val="none"/>
        </w:rPr>
      </w:pPr>
      <w:r>
        <w:rPr>
          <w:rFonts w:ascii="ArialMT" w:eastAsia="Times New Roman" w:hAnsi="ArialMT" w:cs="ArialMT"/>
          <w:color w:val="000000"/>
          <w:kern w:val="0"/>
          <w:sz w:val="24"/>
          <w:szCs w:val="24"/>
          <w:lang w:eastAsia="zh-CN"/>
          <w14:ligatures w14:val="none"/>
        </w:rPr>
        <w:t>Participating</w:t>
      </w:r>
      <w:r w:rsidRPr="00D50322">
        <w:rPr>
          <w:rFonts w:ascii="ArialMT" w:eastAsia="Times New Roman" w:hAnsi="ArialMT" w:cs="ArialMT"/>
          <w:color w:val="000000"/>
          <w:kern w:val="0"/>
          <w:sz w:val="24"/>
          <w:szCs w:val="24"/>
          <w:lang w:eastAsia="zh-CN"/>
          <w14:ligatures w14:val="none"/>
        </w:rPr>
        <w:t xml:space="preserve"> Choir Director </w:t>
      </w:r>
      <w:r>
        <w:rPr>
          <w:rFonts w:ascii="ArialMT" w:eastAsia="Times New Roman" w:hAnsi="ArialMT" w:cs="ArialMT"/>
          <w:color w:val="000000"/>
          <w:kern w:val="0"/>
          <w:sz w:val="24"/>
          <w:szCs w:val="24"/>
          <w:lang w:eastAsia="zh-CN"/>
          <w14:ligatures w14:val="none"/>
        </w:rPr>
        <w:t>:___________________________________________________</w:t>
      </w:r>
    </w:p>
    <w:p w14:paraId="2DAEB3D5" w14:textId="77777777" w:rsidR="00F266DB" w:rsidRPr="00D50322" w:rsidRDefault="00F266DB" w:rsidP="00F266DB">
      <w:pPr>
        <w:suppressAutoHyphens/>
        <w:autoSpaceDE w:val="0"/>
        <w:spacing w:after="0" w:line="240" w:lineRule="auto"/>
        <w:ind w:right="-568"/>
        <w:rPr>
          <w:rFonts w:ascii="Arial" w:eastAsia="Times New Roman" w:hAnsi="Arial" w:cs="Arial"/>
          <w:kern w:val="0"/>
          <w:sz w:val="24"/>
          <w:szCs w:val="24"/>
          <w:lang w:eastAsia="zh-CN"/>
          <w14:ligatures w14:val="none"/>
        </w:rPr>
      </w:pPr>
    </w:p>
    <w:p w14:paraId="32641BA5" w14:textId="0AD6B660" w:rsidR="00F266DB" w:rsidRPr="00D50322" w:rsidRDefault="00F266DB" w:rsidP="00F266DB">
      <w:pPr>
        <w:suppressAutoHyphens/>
        <w:autoSpaceDE w:val="0"/>
        <w:spacing w:after="0" w:line="240" w:lineRule="auto"/>
        <w:ind w:right="-568"/>
        <w:rPr>
          <w:rFonts w:ascii="Arial" w:eastAsia="Times New Roman" w:hAnsi="Arial" w:cs="Arial"/>
          <w:kern w:val="0"/>
          <w:sz w:val="24"/>
          <w:szCs w:val="24"/>
          <w:lang w:eastAsia="zh-CN"/>
          <w14:ligatures w14:val="none"/>
        </w:rPr>
      </w:pPr>
      <w:r w:rsidRPr="00D50322">
        <w:rPr>
          <w:rFonts w:ascii="ArialMT" w:eastAsia="Times New Roman" w:hAnsi="ArialMT" w:cs="ArialMT"/>
          <w:color w:val="000000"/>
          <w:kern w:val="0"/>
          <w:sz w:val="24"/>
          <w:szCs w:val="24"/>
          <w:lang w:eastAsia="zh-CN"/>
          <w14:ligatures w14:val="none"/>
        </w:rPr>
        <w:t xml:space="preserve">Head of </w:t>
      </w:r>
      <w:r>
        <w:rPr>
          <w:rFonts w:ascii="ArialMT" w:eastAsia="Times New Roman" w:hAnsi="ArialMT" w:cs="ArialMT"/>
          <w:color w:val="000000"/>
          <w:kern w:val="0"/>
          <w:sz w:val="24"/>
          <w:szCs w:val="24"/>
          <w:lang w:eastAsia="zh-CN"/>
          <w14:ligatures w14:val="none"/>
        </w:rPr>
        <w:t>Choir</w:t>
      </w:r>
      <w:r w:rsidRPr="00D50322">
        <w:rPr>
          <w:rFonts w:ascii="ArialMT" w:eastAsia="Times New Roman" w:hAnsi="ArialMT" w:cs="ArialMT"/>
          <w:color w:val="000000"/>
          <w:kern w:val="0"/>
          <w:sz w:val="24"/>
          <w:szCs w:val="24"/>
          <w:lang w:eastAsia="zh-CN"/>
          <w14:ligatures w14:val="none"/>
        </w:rPr>
        <w:t xml:space="preserve"> School Participant:____________________________</w:t>
      </w:r>
      <w:r>
        <w:rPr>
          <w:rFonts w:ascii="ArialMT" w:eastAsia="Times New Roman" w:hAnsi="ArialMT" w:cs="ArialMT"/>
          <w:color w:val="000000"/>
          <w:kern w:val="0"/>
          <w:sz w:val="24"/>
          <w:szCs w:val="24"/>
          <w:lang w:eastAsia="zh-CN"/>
          <w14:ligatures w14:val="none"/>
        </w:rPr>
        <w:t>__________________</w:t>
      </w:r>
      <w:r w:rsidRPr="00D50322">
        <w:rPr>
          <w:rFonts w:ascii="ArialMT" w:eastAsia="Times New Roman" w:hAnsi="ArialMT" w:cs="ArialMT"/>
          <w:color w:val="000000"/>
          <w:kern w:val="0"/>
          <w:sz w:val="24"/>
          <w:szCs w:val="24"/>
          <w:lang w:eastAsia="zh-CN"/>
          <w14:ligatures w14:val="none"/>
        </w:rPr>
        <w:t xml:space="preserve">_ </w:t>
      </w:r>
    </w:p>
    <w:p w14:paraId="45855392" w14:textId="1ACB88DB" w:rsidR="00F266DB" w:rsidRPr="00D50322" w:rsidRDefault="00F266DB" w:rsidP="00F266DB">
      <w:pPr>
        <w:suppressAutoHyphens/>
        <w:autoSpaceDE w:val="0"/>
        <w:spacing w:after="0" w:line="240" w:lineRule="auto"/>
        <w:rPr>
          <w:rFonts w:ascii="ArialMT" w:eastAsia="Times New Roman" w:hAnsi="ArialMT" w:cs="ArialMT"/>
          <w:color w:val="000000"/>
          <w:kern w:val="0"/>
          <w:sz w:val="24"/>
          <w:szCs w:val="24"/>
          <w:lang w:eastAsia="zh-CN"/>
          <w14:ligatures w14:val="none"/>
        </w:rPr>
      </w:pPr>
    </w:p>
    <w:p w14:paraId="37B61FC8" w14:textId="77777777" w:rsidR="00F266DB" w:rsidRPr="00F266DB" w:rsidRDefault="00F266DB" w:rsidP="00F266DB">
      <w:pPr>
        <w:pBdr>
          <w:top w:val="nil"/>
          <w:left w:val="nil"/>
          <w:bottom w:val="nil"/>
          <w:right w:val="nil"/>
          <w:between w:val="nil"/>
        </w:pBdr>
        <w:rPr>
          <w:rFonts w:ascii="Arial" w:eastAsia="Arial" w:hAnsi="Arial" w:cs="Arial"/>
          <w:b/>
          <w:bCs/>
          <w:color w:val="000000"/>
          <w:sz w:val="24"/>
          <w:szCs w:val="24"/>
          <w:u w:val="single"/>
        </w:rPr>
      </w:pPr>
      <w:r w:rsidRPr="00F266DB">
        <w:rPr>
          <w:rFonts w:ascii="Arial" w:eastAsia="Arial" w:hAnsi="Arial" w:cs="Arial"/>
          <w:b/>
          <w:bCs/>
          <w:color w:val="000000"/>
          <w:sz w:val="24"/>
          <w:szCs w:val="24"/>
          <w:u w:val="single"/>
        </w:rPr>
        <w:t>COURTESTS</w:t>
      </w:r>
    </w:p>
    <w:p w14:paraId="60EE0409" w14:textId="630462A9" w:rsidR="00F266DB" w:rsidRPr="00D50322" w:rsidRDefault="00F266DB" w:rsidP="00F266DB">
      <w:pPr>
        <w:numPr>
          <w:ilvl w:val="0"/>
          <w:numId w:val="15"/>
        </w:numPr>
        <w:suppressAutoHyphens/>
        <w:autoSpaceDE w:val="0"/>
        <w:spacing w:after="0" w:line="240" w:lineRule="auto"/>
        <w:rPr>
          <w:rFonts w:ascii="Arial" w:eastAsia="Times New Roman" w:hAnsi="Arial" w:cs="Arial"/>
          <w:kern w:val="0"/>
          <w:sz w:val="24"/>
          <w:szCs w:val="24"/>
          <w:lang w:eastAsia="zh-CN"/>
          <w14:ligatures w14:val="none"/>
        </w:rPr>
      </w:pPr>
      <w:bookmarkStart w:id="29" w:name="_Hlk176156295"/>
      <w:bookmarkStart w:id="30" w:name="_Hlk176156314"/>
      <w:r w:rsidRPr="00D50322">
        <w:rPr>
          <w:rFonts w:ascii="ArialMT" w:eastAsia="Times New Roman" w:hAnsi="ArialMT" w:cs="ArialMT"/>
          <w:color w:val="000000"/>
          <w:kern w:val="0"/>
          <w:sz w:val="24"/>
          <w:szCs w:val="24"/>
          <w:lang w:eastAsia="zh-CN"/>
          <w14:ligatures w14:val="none"/>
        </w:rPr>
        <w:t>Surname</w:t>
      </w:r>
      <w:r>
        <w:rPr>
          <w:rFonts w:ascii="ArialMT" w:eastAsia="Times New Roman" w:hAnsi="ArialMT" w:cs="ArialMT"/>
          <w:color w:val="000000"/>
          <w:kern w:val="0"/>
          <w:sz w:val="24"/>
          <w:szCs w:val="24"/>
          <w:lang w:eastAsia="zh-CN"/>
          <w14:ligatures w14:val="none"/>
        </w:rPr>
        <w:t xml:space="preserve"> </w:t>
      </w:r>
      <w:bookmarkStart w:id="31" w:name="_Hlk176156248"/>
      <w:r>
        <w:rPr>
          <w:rFonts w:ascii="ArialMT" w:eastAsia="Times New Roman" w:hAnsi="ArialMT" w:cs="ArialMT"/>
          <w:color w:val="000000"/>
          <w:kern w:val="0"/>
          <w:sz w:val="24"/>
          <w:szCs w:val="24"/>
          <w:lang w:eastAsia="zh-CN"/>
          <w14:ligatures w14:val="none"/>
        </w:rPr>
        <w:t xml:space="preserve">and first </w:t>
      </w:r>
      <w:bookmarkEnd w:id="31"/>
      <w:r w:rsidRPr="00D50322">
        <w:rPr>
          <w:rFonts w:ascii="ArialMT" w:eastAsia="Times New Roman" w:hAnsi="ArialMT" w:cs="ArialMT"/>
          <w:color w:val="000000"/>
          <w:kern w:val="0"/>
          <w:sz w:val="24"/>
          <w:szCs w:val="24"/>
          <w:lang w:eastAsia="zh-CN"/>
          <w14:ligatures w14:val="none"/>
        </w:rPr>
        <w:t>Name:_________________________</w:t>
      </w:r>
    </w:p>
    <w:p w14:paraId="261DB8F2" w14:textId="314F243F" w:rsidR="00F266DB" w:rsidRPr="00D50322" w:rsidRDefault="00F266DB" w:rsidP="00F266DB">
      <w:pPr>
        <w:numPr>
          <w:ilvl w:val="0"/>
          <w:numId w:val="15"/>
        </w:numPr>
        <w:suppressAutoHyphens/>
        <w:autoSpaceDE w:val="0"/>
        <w:spacing w:after="0" w:line="240" w:lineRule="auto"/>
        <w:rPr>
          <w:rFonts w:ascii="ArialMT" w:eastAsia="Times New Roman" w:hAnsi="ArialMT" w:cs="ArialMT"/>
          <w:color w:val="000000"/>
          <w:kern w:val="0"/>
          <w:sz w:val="24"/>
          <w:szCs w:val="24"/>
          <w:lang w:eastAsia="zh-CN"/>
          <w14:ligatures w14:val="none"/>
        </w:rPr>
      </w:pPr>
      <w:r w:rsidRPr="00D50322">
        <w:rPr>
          <w:rFonts w:ascii="ArialMT" w:eastAsia="Times New Roman" w:hAnsi="ArialMT" w:cs="ArialMT"/>
          <w:color w:val="000000"/>
          <w:kern w:val="0"/>
          <w:sz w:val="24"/>
          <w:szCs w:val="24"/>
          <w:lang w:eastAsia="zh-CN"/>
          <w14:ligatures w14:val="none"/>
        </w:rPr>
        <w:t>Surname</w:t>
      </w:r>
      <w:r w:rsidRPr="00F266DB">
        <w:rPr>
          <w:rFonts w:ascii="ArialMT" w:eastAsia="Times New Roman" w:hAnsi="ArialMT" w:cs="ArialMT"/>
          <w:color w:val="000000"/>
          <w:kern w:val="0"/>
          <w:sz w:val="24"/>
          <w:szCs w:val="24"/>
          <w:lang w:eastAsia="zh-CN"/>
          <w14:ligatures w14:val="none"/>
        </w:rPr>
        <w:t xml:space="preserve"> </w:t>
      </w:r>
      <w:r>
        <w:rPr>
          <w:rFonts w:ascii="ArialMT" w:eastAsia="Times New Roman" w:hAnsi="ArialMT" w:cs="ArialMT"/>
          <w:color w:val="000000"/>
          <w:kern w:val="0"/>
          <w:sz w:val="24"/>
          <w:szCs w:val="24"/>
          <w:lang w:eastAsia="zh-CN"/>
          <w14:ligatures w14:val="none"/>
        </w:rPr>
        <w:t xml:space="preserve">and first </w:t>
      </w:r>
      <w:r w:rsidRPr="00D50322">
        <w:rPr>
          <w:rFonts w:ascii="ArialMT" w:eastAsia="Times New Roman" w:hAnsi="ArialMT" w:cs="ArialMT"/>
          <w:color w:val="000000"/>
          <w:kern w:val="0"/>
          <w:sz w:val="24"/>
          <w:szCs w:val="24"/>
          <w:lang w:eastAsia="zh-CN"/>
          <w14:ligatures w14:val="none"/>
        </w:rPr>
        <w:t>Name:_________________________</w:t>
      </w:r>
    </w:p>
    <w:p w14:paraId="5D4CD010" w14:textId="018C8C9F" w:rsidR="00F266DB" w:rsidRPr="00D50322" w:rsidRDefault="00F266DB" w:rsidP="00F266DB">
      <w:pPr>
        <w:numPr>
          <w:ilvl w:val="0"/>
          <w:numId w:val="15"/>
        </w:numPr>
        <w:suppressAutoHyphens/>
        <w:autoSpaceDE w:val="0"/>
        <w:spacing w:after="0" w:line="240" w:lineRule="auto"/>
        <w:rPr>
          <w:rFonts w:ascii="Arial" w:eastAsia="Times New Roman" w:hAnsi="Arial" w:cs="Arial"/>
          <w:kern w:val="0"/>
          <w:sz w:val="24"/>
          <w:szCs w:val="24"/>
          <w:lang w:eastAsia="zh-CN"/>
          <w14:ligatures w14:val="none"/>
        </w:rPr>
      </w:pPr>
      <w:r w:rsidRPr="00D50322">
        <w:rPr>
          <w:rFonts w:ascii="ArialMT" w:eastAsia="Times New Roman" w:hAnsi="ArialMT" w:cs="ArialMT"/>
          <w:color w:val="000000"/>
          <w:kern w:val="0"/>
          <w:sz w:val="24"/>
          <w:szCs w:val="24"/>
          <w:lang w:eastAsia="zh-CN"/>
          <w14:ligatures w14:val="none"/>
        </w:rPr>
        <w:t>Surname</w:t>
      </w:r>
      <w:r>
        <w:rPr>
          <w:rFonts w:ascii="ArialMT" w:eastAsia="Times New Roman" w:hAnsi="ArialMT" w:cs="ArialMT"/>
          <w:color w:val="000000"/>
          <w:kern w:val="0"/>
          <w:sz w:val="24"/>
          <w:szCs w:val="24"/>
          <w:lang w:eastAsia="zh-CN"/>
          <w14:ligatures w14:val="none"/>
        </w:rPr>
        <w:t xml:space="preserve"> and first </w:t>
      </w:r>
      <w:r w:rsidRPr="00D50322">
        <w:rPr>
          <w:rFonts w:ascii="ArialMT" w:eastAsia="Times New Roman" w:hAnsi="ArialMT" w:cs="ArialMT"/>
          <w:color w:val="000000"/>
          <w:kern w:val="0"/>
          <w:sz w:val="24"/>
          <w:szCs w:val="24"/>
          <w:lang w:eastAsia="zh-CN"/>
          <w14:ligatures w14:val="none"/>
        </w:rPr>
        <w:t>Name:_________________________</w:t>
      </w:r>
    </w:p>
    <w:p w14:paraId="66D6DFD6" w14:textId="461A99C9" w:rsidR="00F266DB" w:rsidRPr="00D50322" w:rsidRDefault="00F266DB" w:rsidP="00F266DB">
      <w:pPr>
        <w:numPr>
          <w:ilvl w:val="0"/>
          <w:numId w:val="15"/>
        </w:numPr>
        <w:suppressAutoHyphens/>
        <w:autoSpaceDE w:val="0"/>
        <w:spacing w:after="0" w:line="240" w:lineRule="auto"/>
        <w:rPr>
          <w:rFonts w:ascii="ArialMT" w:eastAsia="Times New Roman" w:hAnsi="ArialMT" w:cs="ArialMT"/>
          <w:color w:val="000000"/>
          <w:kern w:val="0"/>
          <w:sz w:val="24"/>
          <w:szCs w:val="24"/>
          <w:lang w:eastAsia="zh-CN"/>
          <w14:ligatures w14:val="none"/>
        </w:rPr>
      </w:pPr>
      <w:r w:rsidRPr="00D50322">
        <w:rPr>
          <w:rFonts w:ascii="ArialMT" w:eastAsia="Times New Roman" w:hAnsi="ArialMT" w:cs="ArialMT"/>
          <w:color w:val="000000"/>
          <w:kern w:val="0"/>
          <w:sz w:val="24"/>
          <w:szCs w:val="24"/>
          <w:lang w:eastAsia="zh-CN"/>
          <w14:ligatures w14:val="none"/>
        </w:rPr>
        <w:t>Surname</w:t>
      </w:r>
      <w:r>
        <w:rPr>
          <w:rFonts w:ascii="ArialMT" w:eastAsia="Times New Roman" w:hAnsi="ArialMT" w:cs="ArialMT"/>
          <w:color w:val="000000"/>
          <w:kern w:val="0"/>
          <w:sz w:val="24"/>
          <w:szCs w:val="24"/>
          <w:lang w:eastAsia="zh-CN"/>
          <w14:ligatures w14:val="none"/>
        </w:rPr>
        <w:t xml:space="preserve"> and first </w:t>
      </w:r>
      <w:r w:rsidRPr="00D50322">
        <w:rPr>
          <w:rFonts w:ascii="ArialMT" w:eastAsia="Times New Roman" w:hAnsi="ArialMT" w:cs="ArialMT"/>
          <w:color w:val="000000"/>
          <w:kern w:val="0"/>
          <w:sz w:val="24"/>
          <w:szCs w:val="24"/>
          <w:lang w:eastAsia="zh-CN"/>
          <w14:ligatures w14:val="none"/>
        </w:rPr>
        <w:t>Name</w:t>
      </w:r>
      <w:r>
        <w:rPr>
          <w:rFonts w:ascii="ArialMT" w:eastAsia="Times New Roman" w:hAnsi="ArialMT" w:cs="ArialMT"/>
          <w:color w:val="000000"/>
          <w:kern w:val="0"/>
          <w:sz w:val="24"/>
          <w:szCs w:val="24"/>
          <w:lang w:eastAsia="zh-CN"/>
          <w14:ligatures w14:val="none"/>
        </w:rPr>
        <w:t>:_________________________</w:t>
      </w:r>
    </w:p>
    <w:bookmarkEnd w:id="29"/>
    <w:p w14:paraId="0FEDB6FF" w14:textId="77777777" w:rsidR="00F266DB" w:rsidRPr="00D50322" w:rsidRDefault="00F266DB" w:rsidP="00F266DB">
      <w:pPr>
        <w:numPr>
          <w:ilvl w:val="0"/>
          <w:numId w:val="15"/>
        </w:numPr>
        <w:suppressAutoHyphens/>
        <w:autoSpaceDE w:val="0"/>
        <w:spacing w:after="0" w:line="240" w:lineRule="auto"/>
        <w:rPr>
          <w:rFonts w:ascii="Arial" w:eastAsia="Times New Roman" w:hAnsi="Arial" w:cs="Arial"/>
          <w:kern w:val="0"/>
          <w:sz w:val="24"/>
          <w:szCs w:val="24"/>
          <w:lang w:eastAsia="zh-CN"/>
          <w14:ligatures w14:val="none"/>
        </w:rPr>
      </w:pPr>
      <w:r w:rsidRPr="00D50322">
        <w:rPr>
          <w:rFonts w:ascii="ArialMT" w:eastAsia="Times New Roman" w:hAnsi="ArialMT" w:cs="ArialMT"/>
          <w:color w:val="000000"/>
          <w:kern w:val="0"/>
          <w:sz w:val="24"/>
          <w:szCs w:val="24"/>
          <w:lang w:eastAsia="zh-CN"/>
          <w14:ligatures w14:val="none"/>
        </w:rPr>
        <w:t>Surname</w:t>
      </w:r>
      <w:r>
        <w:rPr>
          <w:rFonts w:ascii="ArialMT" w:eastAsia="Times New Roman" w:hAnsi="ArialMT" w:cs="ArialMT"/>
          <w:color w:val="000000"/>
          <w:kern w:val="0"/>
          <w:sz w:val="24"/>
          <w:szCs w:val="24"/>
          <w:lang w:eastAsia="zh-CN"/>
          <w14:ligatures w14:val="none"/>
        </w:rPr>
        <w:t xml:space="preserve"> and first </w:t>
      </w:r>
      <w:r w:rsidRPr="00D50322">
        <w:rPr>
          <w:rFonts w:ascii="ArialMT" w:eastAsia="Times New Roman" w:hAnsi="ArialMT" w:cs="ArialMT"/>
          <w:color w:val="000000"/>
          <w:kern w:val="0"/>
          <w:sz w:val="24"/>
          <w:szCs w:val="24"/>
          <w:lang w:eastAsia="zh-CN"/>
          <w14:ligatures w14:val="none"/>
        </w:rPr>
        <w:t>Name:_________________________</w:t>
      </w:r>
    </w:p>
    <w:p w14:paraId="2D921D65" w14:textId="77777777" w:rsidR="00F266DB" w:rsidRPr="00D50322" w:rsidRDefault="00F266DB" w:rsidP="00F266DB">
      <w:pPr>
        <w:numPr>
          <w:ilvl w:val="0"/>
          <w:numId w:val="15"/>
        </w:numPr>
        <w:suppressAutoHyphens/>
        <w:autoSpaceDE w:val="0"/>
        <w:spacing w:after="0" w:line="240" w:lineRule="auto"/>
        <w:rPr>
          <w:rFonts w:ascii="ArialMT" w:eastAsia="Times New Roman" w:hAnsi="ArialMT" w:cs="ArialMT"/>
          <w:color w:val="000000"/>
          <w:kern w:val="0"/>
          <w:sz w:val="24"/>
          <w:szCs w:val="24"/>
          <w:lang w:eastAsia="zh-CN"/>
          <w14:ligatures w14:val="none"/>
        </w:rPr>
      </w:pPr>
      <w:r w:rsidRPr="00D50322">
        <w:rPr>
          <w:rFonts w:ascii="ArialMT" w:eastAsia="Times New Roman" w:hAnsi="ArialMT" w:cs="ArialMT"/>
          <w:color w:val="000000"/>
          <w:kern w:val="0"/>
          <w:sz w:val="24"/>
          <w:szCs w:val="24"/>
          <w:lang w:eastAsia="zh-CN"/>
          <w14:ligatures w14:val="none"/>
        </w:rPr>
        <w:t>Surname</w:t>
      </w:r>
      <w:r w:rsidRPr="00F266DB">
        <w:rPr>
          <w:rFonts w:ascii="ArialMT" w:eastAsia="Times New Roman" w:hAnsi="ArialMT" w:cs="ArialMT"/>
          <w:color w:val="000000"/>
          <w:kern w:val="0"/>
          <w:sz w:val="24"/>
          <w:szCs w:val="24"/>
          <w:lang w:eastAsia="zh-CN"/>
          <w14:ligatures w14:val="none"/>
        </w:rPr>
        <w:t xml:space="preserve"> </w:t>
      </w:r>
      <w:r>
        <w:rPr>
          <w:rFonts w:ascii="ArialMT" w:eastAsia="Times New Roman" w:hAnsi="ArialMT" w:cs="ArialMT"/>
          <w:color w:val="000000"/>
          <w:kern w:val="0"/>
          <w:sz w:val="24"/>
          <w:szCs w:val="24"/>
          <w:lang w:eastAsia="zh-CN"/>
          <w14:ligatures w14:val="none"/>
        </w:rPr>
        <w:t xml:space="preserve">and first </w:t>
      </w:r>
      <w:r w:rsidRPr="00D50322">
        <w:rPr>
          <w:rFonts w:ascii="ArialMT" w:eastAsia="Times New Roman" w:hAnsi="ArialMT" w:cs="ArialMT"/>
          <w:color w:val="000000"/>
          <w:kern w:val="0"/>
          <w:sz w:val="24"/>
          <w:szCs w:val="24"/>
          <w:lang w:eastAsia="zh-CN"/>
          <w14:ligatures w14:val="none"/>
        </w:rPr>
        <w:t>Name:_________________________</w:t>
      </w:r>
    </w:p>
    <w:p w14:paraId="597E6D7A" w14:textId="77777777" w:rsidR="00F266DB" w:rsidRPr="00D50322" w:rsidRDefault="00F266DB" w:rsidP="00F266DB">
      <w:pPr>
        <w:numPr>
          <w:ilvl w:val="0"/>
          <w:numId w:val="15"/>
        </w:numPr>
        <w:suppressAutoHyphens/>
        <w:autoSpaceDE w:val="0"/>
        <w:spacing w:after="0" w:line="240" w:lineRule="auto"/>
        <w:rPr>
          <w:rFonts w:ascii="Arial" w:eastAsia="Times New Roman" w:hAnsi="Arial" w:cs="Arial"/>
          <w:kern w:val="0"/>
          <w:sz w:val="24"/>
          <w:szCs w:val="24"/>
          <w:lang w:eastAsia="zh-CN"/>
          <w14:ligatures w14:val="none"/>
        </w:rPr>
      </w:pPr>
      <w:r w:rsidRPr="00D50322">
        <w:rPr>
          <w:rFonts w:ascii="ArialMT" w:eastAsia="Times New Roman" w:hAnsi="ArialMT" w:cs="ArialMT"/>
          <w:color w:val="000000"/>
          <w:kern w:val="0"/>
          <w:sz w:val="24"/>
          <w:szCs w:val="24"/>
          <w:lang w:eastAsia="zh-CN"/>
          <w14:ligatures w14:val="none"/>
        </w:rPr>
        <w:t>Surname</w:t>
      </w:r>
      <w:r>
        <w:rPr>
          <w:rFonts w:ascii="ArialMT" w:eastAsia="Times New Roman" w:hAnsi="ArialMT" w:cs="ArialMT"/>
          <w:color w:val="000000"/>
          <w:kern w:val="0"/>
          <w:sz w:val="24"/>
          <w:szCs w:val="24"/>
          <w:lang w:eastAsia="zh-CN"/>
          <w14:ligatures w14:val="none"/>
        </w:rPr>
        <w:t xml:space="preserve"> and first </w:t>
      </w:r>
      <w:r w:rsidRPr="00D50322">
        <w:rPr>
          <w:rFonts w:ascii="ArialMT" w:eastAsia="Times New Roman" w:hAnsi="ArialMT" w:cs="ArialMT"/>
          <w:color w:val="000000"/>
          <w:kern w:val="0"/>
          <w:sz w:val="24"/>
          <w:szCs w:val="24"/>
          <w:lang w:eastAsia="zh-CN"/>
          <w14:ligatures w14:val="none"/>
        </w:rPr>
        <w:t>Name:_________________________</w:t>
      </w:r>
    </w:p>
    <w:p w14:paraId="623ACD97" w14:textId="77777777" w:rsidR="00F266DB" w:rsidRPr="00D50322" w:rsidRDefault="00F266DB" w:rsidP="00F266DB">
      <w:pPr>
        <w:numPr>
          <w:ilvl w:val="0"/>
          <w:numId w:val="15"/>
        </w:numPr>
        <w:suppressAutoHyphens/>
        <w:autoSpaceDE w:val="0"/>
        <w:spacing w:after="0" w:line="240" w:lineRule="auto"/>
        <w:rPr>
          <w:rFonts w:ascii="ArialMT" w:eastAsia="Times New Roman" w:hAnsi="ArialMT" w:cs="ArialMT"/>
          <w:color w:val="000000"/>
          <w:kern w:val="0"/>
          <w:sz w:val="24"/>
          <w:szCs w:val="24"/>
          <w:lang w:eastAsia="zh-CN"/>
          <w14:ligatures w14:val="none"/>
        </w:rPr>
      </w:pPr>
      <w:r w:rsidRPr="00D50322">
        <w:rPr>
          <w:rFonts w:ascii="ArialMT" w:eastAsia="Times New Roman" w:hAnsi="ArialMT" w:cs="ArialMT"/>
          <w:color w:val="000000"/>
          <w:kern w:val="0"/>
          <w:sz w:val="24"/>
          <w:szCs w:val="24"/>
          <w:lang w:eastAsia="zh-CN"/>
          <w14:ligatures w14:val="none"/>
        </w:rPr>
        <w:t>Surname</w:t>
      </w:r>
      <w:r>
        <w:rPr>
          <w:rFonts w:ascii="ArialMT" w:eastAsia="Times New Roman" w:hAnsi="ArialMT" w:cs="ArialMT"/>
          <w:color w:val="000000"/>
          <w:kern w:val="0"/>
          <w:sz w:val="24"/>
          <w:szCs w:val="24"/>
          <w:lang w:eastAsia="zh-CN"/>
          <w14:ligatures w14:val="none"/>
        </w:rPr>
        <w:t xml:space="preserve"> and first </w:t>
      </w:r>
      <w:r w:rsidRPr="00D50322">
        <w:rPr>
          <w:rFonts w:ascii="ArialMT" w:eastAsia="Times New Roman" w:hAnsi="ArialMT" w:cs="ArialMT"/>
          <w:color w:val="000000"/>
          <w:kern w:val="0"/>
          <w:sz w:val="24"/>
          <w:szCs w:val="24"/>
          <w:lang w:eastAsia="zh-CN"/>
          <w14:ligatures w14:val="none"/>
        </w:rPr>
        <w:t>Name</w:t>
      </w:r>
      <w:r>
        <w:rPr>
          <w:rFonts w:ascii="ArialMT" w:eastAsia="Times New Roman" w:hAnsi="ArialMT" w:cs="ArialMT"/>
          <w:color w:val="000000"/>
          <w:kern w:val="0"/>
          <w:sz w:val="24"/>
          <w:szCs w:val="24"/>
          <w:lang w:eastAsia="zh-CN"/>
          <w14:ligatures w14:val="none"/>
        </w:rPr>
        <w:t>:_________________________</w:t>
      </w:r>
      <w:bookmarkEnd w:id="30"/>
    </w:p>
    <w:p w14:paraId="497C8006" w14:textId="77777777" w:rsidR="00F266DB" w:rsidRPr="00D50322" w:rsidRDefault="00F266DB" w:rsidP="00F266DB">
      <w:pPr>
        <w:numPr>
          <w:ilvl w:val="0"/>
          <w:numId w:val="15"/>
        </w:numPr>
        <w:suppressAutoHyphens/>
        <w:autoSpaceDE w:val="0"/>
        <w:spacing w:after="0" w:line="240" w:lineRule="auto"/>
        <w:rPr>
          <w:rFonts w:ascii="Arial" w:eastAsia="Times New Roman" w:hAnsi="Arial" w:cs="Arial"/>
          <w:kern w:val="0"/>
          <w:sz w:val="24"/>
          <w:szCs w:val="24"/>
          <w:lang w:eastAsia="zh-CN"/>
          <w14:ligatures w14:val="none"/>
        </w:rPr>
      </w:pPr>
      <w:r w:rsidRPr="00D50322">
        <w:rPr>
          <w:rFonts w:ascii="ArialMT" w:eastAsia="Times New Roman" w:hAnsi="ArialMT" w:cs="ArialMT"/>
          <w:color w:val="000000"/>
          <w:kern w:val="0"/>
          <w:sz w:val="24"/>
          <w:szCs w:val="24"/>
          <w:lang w:eastAsia="zh-CN"/>
          <w14:ligatures w14:val="none"/>
        </w:rPr>
        <w:t>Surname</w:t>
      </w:r>
      <w:r>
        <w:rPr>
          <w:rFonts w:ascii="ArialMT" w:eastAsia="Times New Roman" w:hAnsi="ArialMT" w:cs="ArialMT"/>
          <w:color w:val="000000"/>
          <w:kern w:val="0"/>
          <w:sz w:val="24"/>
          <w:szCs w:val="24"/>
          <w:lang w:eastAsia="zh-CN"/>
          <w14:ligatures w14:val="none"/>
        </w:rPr>
        <w:t xml:space="preserve"> and first </w:t>
      </w:r>
      <w:r w:rsidRPr="00D50322">
        <w:rPr>
          <w:rFonts w:ascii="ArialMT" w:eastAsia="Times New Roman" w:hAnsi="ArialMT" w:cs="ArialMT"/>
          <w:color w:val="000000"/>
          <w:kern w:val="0"/>
          <w:sz w:val="24"/>
          <w:szCs w:val="24"/>
          <w:lang w:eastAsia="zh-CN"/>
          <w14:ligatures w14:val="none"/>
        </w:rPr>
        <w:t>Name:_________________________</w:t>
      </w:r>
    </w:p>
    <w:p w14:paraId="4848300F" w14:textId="77777777" w:rsidR="00F266DB" w:rsidRPr="00D50322" w:rsidRDefault="00F266DB" w:rsidP="00F266DB">
      <w:pPr>
        <w:numPr>
          <w:ilvl w:val="0"/>
          <w:numId w:val="15"/>
        </w:numPr>
        <w:suppressAutoHyphens/>
        <w:autoSpaceDE w:val="0"/>
        <w:spacing w:after="0" w:line="240" w:lineRule="auto"/>
        <w:rPr>
          <w:rFonts w:ascii="ArialMT" w:eastAsia="Times New Roman" w:hAnsi="ArialMT" w:cs="ArialMT"/>
          <w:color w:val="000000"/>
          <w:kern w:val="0"/>
          <w:sz w:val="24"/>
          <w:szCs w:val="24"/>
          <w:lang w:eastAsia="zh-CN"/>
          <w14:ligatures w14:val="none"/>
        </w:rPr>
      </w:pPr>
      <w:r w:rsidRPr="00D50322">
        <w:rPr>
          <w:rFonts w:ascii="ArialMT" w:eastAsia="Times New Roman" w:hAnsi="ArialMT" w:cs="ArialMT"/>
          <w:color w:val="000000"/>
          <w:kern w:val="0"/>
          <w:sz w:val="24"/>
          <w:szCs w:val="24"/>
          <w:lang w:eastAsia="zh-CN"/>
          <w14:ligatures w14:val="none"/>
        </w:rPr>
        <w:t>Surname</w:t>
      </w:r>
      <w:r w:rsidRPr="00F266DB">
        <w:rPr>
          <w:rFonts w:ascii="ArialMT" w:eastAsia="Times New Roman" w:hAnsi="ArialMT" w:cs="ArialMT"/>
          <w:color w:val="000000"/>
          <w:kern w:val="0"/>
          <w:sz w:val="24"/>
          <w:szCs w:val="24"/>
          <w:lang w:eastAsia="zh-CN"/>
          <w14:ligatures w14:val="none"/>
        </w:rPr>
        <w:t xml:space="preserve"> </w:t>
      </w:r>
      <w:r>
        <w:rPr>
          <w:rFonts w:ascii="ArialMT" w:eastAsia="Times New Roman" w:hAnsi="ArialMT" w:cs="ArialMT"/>
          <w:color w:val="000000"/>
          <w:kern w:val="0"/>
          <w:sz w:val="24"/>
          <w:szCs w:val="24"/>
          <w:lang w:eastAsia="zh-CN"/>
          <w14:ligatures w14:val="none"/>
        </w:rPr>
        <w:t xml:space="preserve">and first </w:t>
      </w:r>
      <w:r w:rsidRPr="00D50322">
        <w:rPr>
          <w:rFonts w:ascii="ArialMT" w:eastAsia="Times New Roman" w:hAnsi="ArialMT" w:cs="ArialMT"/>
          <w:color w:val="000000"/>
          <w:kern w:val="0"/>
          <w:sz w:val="24"/>
          <w:szCs w:val="24"/>
          <w:lang w:eastAsia="zh-CN"/>
          <w14:ligatures w14:val="none"/>
        </w:rPr>
        <w:t>Name:_________________________</w:t>
      </w:r>
    </w:p>
    <w:p w14:paraId="14688D0A" w14:textId="77777777" w:rsidR="00F266DB" w:rsidRPr="00D50322" w:rsidRDefault="00F266DB" w:rsidP="00F266DB">
      <w:pPr>
        <w:numPr>
          <w:ilvl w:val="0"/>
          <w:numId w:val="15"/>
        </w:numPr>
        <w:suppressAutoHyphens/>
        <w:autoSpaceDE w:val="0"/>
        <w:spacing w:after="0" w:line="240" w:lineRule="auto"/>
        <w:rPr>
          <w:rFonts w:ascii="Arial" w:eastAsia="Times New Roman" w:hAnsi="Arial" w:cs="Arial"/>
          <w:kern w:val="0"/>
          <w:sz w:val="24"/>
          <w:szCs w:val="24"/>
          <w:lang w:eastAsia="zh-CN"/>
          <w14:ligatures w14:val="none"/>
        </w:rPr>
      </w:pPr>
      <w:r w:rsidRPr="00D50322">
        <w:rPr>
          <w:rFonts w:ascii="ArialMT" w:eastAsia="Times New Roman" w:hAnsi="ArialMT" w:cs="ArialMT"/>
          <w:color w:val="000000"/>
          <w:kern w:val="0"/>
          <w:sz w:val="24"/>
          <w:szCs w:val="24"/>
          <w:lang w:eastAsia="zh-CN"/>
          <w14:ligatures w14:val="none"/>
        </w:rPr>
        <w:t>Surname</w:t>
      </w:r>
      <w:r>
        <w:rPr>
          <w:rFonts w:ascii="ArialMT" w:eastAsia="Times New Roman" w:hAnsi="ArialMT" w:cs="ArialMT"/>
          <w:color w:val="000000"/>
          <w:kern w:val="0"/>
          <w:sz w:val="24"/>
          <w:szCs w:val="24"/>
          <w:lang w:eastAsia="zh-CN"/>
          <w14:ligatures w14:val="none"/>
        </w:rPr>
        <w:t xml:space="preserve"> and first </w:t>
      </w:r>
      <w:r w:rsidRPr="00D50322">
        <w:rPr>
          <w:rFonts w:ascii="ArialMT" w:eastAsia="Times New Roman" w:hAnsi="ArialMT" w:cs="ArialMT"/>
          <w:color w:val="000000"/>
          <w:kern w:val="0"/>
          <w:sz w:val="24"/>
          <w:szCs w:val="24"/>
          <w:lang w:eastAsia="zh-CN"/>
          <w14:ligatures w14:val="none"/>
        </w:rPr>
        <w:t>Name:_________________________</w:t>
      </w:r>
    </w:p>
    <w:p w14:paraId="09F76718" w14:textId="77777777" w:rsidR="00F266DB" w:rsidRPr="00D50322" w:rsidRDefault="00F266DB" w:rsidP="00F266DB">
      <w:pPr>
        <w:numPr>
          <w:ilvl w:val="0"/>
          <w:numId w:val="15"/>
        </w:numPr>
        <w:suppressAutoHyphens/>
        <w:autoSpaceDE w:val="0"/>
        <w:spacing w:after="0" w:line="240" w:lineRule="auto"/>
        <w:rPr>
          <w:rFonts w:ascii="ArialMT" w:eastAsia="Times New Roman" w:hAnsi="ArialMT" w:cs="ArialMT"/>
          <w:color w:val="000000"/>
          <w:kern w:val="0"/>
          <w:sz w:val="24"/>
          <w:szCs w:val="24"/>
          <w:lang w:eastAsia="zh-CN"/>
          <w14:ligatures w14:val="none"/>
        </w:rPr>
      </w:pPr>
      <w:r w:rsidRPr="00D50322">
        <w:rPr>
          <w:rFonts w:ascii="ArialMT" w:eastAsia="Times New Roman" w:hAnsi="ArialMT" w:cs="ArialMT"/>
          <w:color w:val="000000"/>
          <w:kern w:val="0"/>
          <w:sz w:val="24"/>
          <w:szCs w:val="24"/>
          <w:lang w:eastAsia="zh-CN"/>
          <w14:ligatures w14:val="none"/>
        </w:rPr>
        <w:t>Surname</w:t>
      </w:r>
      <w:r>
        <w:rPr>
          <w:rFonts w:ascii="ArialMT" w:eastAsia="Times New Roman" w:hAnsi="ArialMT" w:cs="ArialMT"/>
          <w:color w:val="000000"/>
          <w:kern w:val="0"/>
          <w:sz w:val="24"/>
          <w:szCs w:val="24"/>
          <w:lang w:eastAsia="zh-CN"/>
          <w14:ligatures w14:val="none"/>
        </w:rPr>
        <w:t xml:space="preserve"> and first </w:t>
      </w:r>
      <w:r w:rsidRPr="00D50322">
        <w:rPr>
          <w:rFonts w:ascii="ArialMT" w:eastAsia="Times New Roman" w:hAnsi="ArialMT" w:cs="ArialMT"/>
          <w:color w:val="000000"/>
          <w:kern w:val="0"/>
          <w:sz w:val="24"/>
          <w:szCs w:val="24"/>
          <w:lang w:eastAsia="zh-CN"/>
          <w14:ligatures w14:val="none"/>
        </w:rPr>
        <w:t>Name</w:t>
      </w:r>
      <w:r>
        <w:rPr>
          <w:rFonts w:ascii="ArialMT" w:eastAsia="Times New Roman" w:hAnsi="ArialMT" w:cs="ArialMT"/>
          <w:color w:val="000000"/>
          <w:kern w:val="0"/>
          <w:sz w:val="24"/>
          <w:szCs w:val="24"/>
          <w:lang w:eastAsia="zh-CN"/>
          <w14:ligatures w14:val="none"/>
        </w:rPr>
        <w:t>:_________________________</w:t>
      </w:r>
    </w:p>
    <w:p w14:paraId="733AA881" w14:textId="77777777" w:rsidR="00F266DB" w:rsidRPr="00D50322" w:rsidRDefault="00F266DB" w:rsidP="00F266DB">
      <w:pPr>
        <w:numPr>
          <w:ilvl w:val="0"/>
          <w:numId w:val="15"/>
        </w:numPr>
        <w:suppressAutoHyphens/>
        <w:autoSpaceDE w:val="0"/>
        <w:spacing w:after="0" w:line="240" w:lineRule="auto"/>
        <w:rPr>
          <w:rFonts w:ascii="Arial" w:eastAsia="Times New Roman" w:hAnsi="Arial" w:cs="Arial"/>
          <w:kern w:val="0"/>
          <w:sz w:val="24"/>
          <w:szCs w:val="24"/>
          <w:lang w:eastAsia="zh-CN"/>
          <w14:ligatures w14:val="none"/>
        </w:rPr>
      </w:pPr>
      <w:r w:rsidRPr="00D50322">
        <w:rPr>
          <w:rFonts w:ascii="ArialMT" w:eastAsia="Times New Roman" w:hAnsi="ArialMT" w:cs="ArialMT"/>
          <w:color w:val="000000"/>
          <w:kern w:val="0"/>
          <w:sz w:val="24"/>
          <w:szCs w:val="24"/>
          <w:lang w:eastAsia="zh-CN"/>
          <w14:ligatures w14:val="none"/>
        </w:rPr>
        <w:t>Surname</w:t>
      </w:r>
      <w:r>
        <w:rPr>
          <w:rFonts w:ascii="ArialMT" w:eastAsia="Times New Roman" w:hAnsi="ArialMT" w:cs="ArialMT"/>
          <w:color w:val="000000"/>
          <w:kern w:val="0"/>
          <w:sz w:val="24"/>
          <w:szCs w:val="24"/>
          <w:lang w:eastAsia="zh-CN"/>
          <w14:ligatures w14:val="none"/>
        </w:rPr>
        <w:t xml:space="preserve"> and first </w:t>
      </w:r>
      <w:r w:rsidRPr="00D50322">
        <w:rPr>
          <w:rFonts w:ascii="ArialMT" w:eastAsia="Times New Roman" w:hAnsi="ArialMT" w:cs="ArialMT"/>
          <w:color w:val="000000"/>
          <w:kern w:val="0"/>
          <w:sz w:val="24"/>
          <w:szCs w:val="24"/>
          <w:lang w:eastAsia="zh-CN"/>
          <w14:ligatures w14:val="none"/>
        </w:rPr>
        <w:t>Name:_________________________</w:t>
      </w:r>
    </w:p>
    <w:p w14:paraId="2C5F642F" w14:textId="77777777" w:rsidR="00F266DB" w:rsidRPr="00D50322" w:rsidRDefault="00F266DB" w:rsidP="00F266DB">
      <w:pPr>
        <w:numPr>
          <w:ilvl w:val="0"/>
          <w:numId w:val="15"/>
        </w:numPr>
        <w:suppressAutoHyphens/>
        <w:autoSpaceDE w:val="0"/>
        <w:spacing w:after="0" w:line="240" w:lineRule="auto"/>
        <w:rPr>
          <w:rFonts w:ascii="ArialMT" w:eastAsia="Times New Roman" w:hAnsi="ArialMT" w:cs="ArialMT"/>
          <w:color w:val="000000"/>
          <w:kern w:val="0"/>
          <w:sz w:val="24"/>
          <w:szCs w:val="24"/>
          <w:lang w:eastAsia="zh-CN"/>
          <w14:ligatures w14:val="none"/>
        </w:rPr>
      </w:pPr>
      <w:r w:rsidRPr="00D50322">
        <w:rPr>
          <w:rFonts w:ascii="ArialMT" w:eastAsia="Times New Roman" w:hAnsi="ArialMT" w:cs="ArialMT"/>
          <w:color w:val="000000"/>
          <w:kern w:val="0"/>
          <w:sz w:val="24"/>
          <w:szCs w:val="24"/>
          <w:lang w:eastAsia="zh-CN"/>
          <w14:ligatures w14:val="none"/>
        </w:rPr>
        <w:t>Surname</w:t>
      </w:r>
      <w:r w:rsidRPr="00F266DB">
        <w:rPr>
          <w:rFonts w:ascii="ArialMT" w:eastAsia="Times New Roman" w:hAnsi="ArialMT" w:cs="ArialMT"/>
          <w:color w:val="000000"/>
          <w:kern w:val="0"/>
          <w:sz w:val="24"/>
          <w:szCs w:val="24"/>
          <w:lang w:eastAsia="zh-CN"/>
          <w14:ligatures w14:val="none"/>
        </w:rPr>
        <w:t xml:space="preserve"> </w:t>
      </w:r>
      <w:r>
        <w:rPr>
          <w:rFonts w:ascii="ArialMT" w:eastAsia="Times New Roman" w:hAnsi="ArialMT" w:cs="ArialMT"/>
          <w:color w:val="000000"/>
          <w:kern w:val="0"/>
          <w:sz w:val="24"/>
          <w:szCs w:val="24"/>
          <w:lang w:eastAsia="zh-CN"/>
          <w14:ligatures w14:val="none"/>
        </w:rPr>
        <w:t xml:space="preserve">and first </w:t>
      </w:r>
      <w:r w:rsidRPr="00D50322">
        <w:rPr>
          <w:rFonts w:ascii="ArialMT" w:eastAsia="Times New Roman" w:hAnsi="ArialMT" w:cs="ArialMT"/>
          <w:color w:val="000000"/>
          <w:kern w:val="0"/>
          <w:sz w:val="24"/>
          <w:szCs w:val="24"/>
          <w:lang w:eastAsia="zh-CN"/>
          <w14:ligatures w14:val="none"/>
        </w:rPr>
        <w:t>Name:_________________________</w:t>
      </w:r>
    </w:p>
    <w:p w14:paraId="62933AB6" w14:textId="77777777" w:rsidR="00F266DB" w:rsidRPr="00D50322" w:rsidRDefault="00F266DB" w:rsidP="00F266DB">
      <w:pPr>
        <w:numPr>
          <w:ilvl w:val="0"/>
          <w:numId w:val="15"/>
        </w:numPr>
        <w:suppressAutoHyphens/>
        <w:autoSpaceDE w:val="0"/>
        <w:spacing w:after="0" w:line="240" w:lineRule="auto"/>
        <w:rPr>
          <w:rFonts w:ascii="Arial" w:eastAsia="Times New Roman" w:hAnsi="Arial" w:cs="Arial"/>
          <w:kern w:val="0"/>
          <w:sz w:val="24"/>
          <w:szCs w:val="24"/>
          <w:lang w:eastAsia="zh-CN"/>
          <w14:ligatures w14:val="none"/>
        </w:rPr>
      </w:pPr>
      <w:r w:rsidRPr="00D50322">
        <w:rPr>
          <w:rFonts w:ascii="ArialMT" w:eastAsia="Times New Roman" w:hAnsi="ArialMT" w:cs="ArialMT"/>
          <w:color w:val="000000"/>
          <w:kern w:val="0"/>
          <w:sz w:val="24"/>
          <w:szCs w:val="24"/>
          <w:lang w:eastAsia="zh-CN"/>
          <w14:ligatures w14:val="none"/>
        </w:rPr>
        <w:t>Surname</w:t>
      </w:r>
      <w:r>
        <w:rPr>
          <w:rFonts w:ascii="ArialMT" w:eastAsia="Times New Roman" w:hAnsi="ArialMT" w:cs="ArialMT"/>
          <w:color w:val="000000"/>
          <w:kern w:val="0"/>
          <w:sz w:val="24"/>
          <w:szCs w:val="24"/>
          <w:lang w:eastAsia="zh-CN"/>
          <w14:ligatures w14:val="none"/>
        </w:rPr>
        <w:t xml:space="preserve"> and first </w:t>
      </w:r>
      <w:r w:rsidRPr="00D50322">
        <w:rPr>
          <w:rFonts w:ascii="ArialMT" w:eastAsia="Times New Roman" w:hAnsi="ArialMT" w:cs="ArialMT"/>
          <w:color w:val="000000"/>
          <w:kern w:val="0"/>
          <w:sz w:val="24"/>
          <w:szCs w:val="24"/>
          <w:lang w:eastAsia="zh-CN"/>
          <w14:ligatures w14:val="none"/>
        </w:rPr>
        <w:t>Name:_________________________</w:t>
      </w:r>
    </w:p>
    <w:p w14:paraId="71B0D665" w14:textId="2E93618D" w:rsidR="00F266DB" w:rsidRPr="00D50322" w:rsidRDefault="00F266DB" w:rsidP="00F266DB">
      <w:pPr>
        <w:numPr>
          <w:ilvl w:val="0"/>
          <w:numId w:val="15"/>
        </w:numPr>
        <w:suppressAutoHyphens/>
        <w:autoSpaceDE w:val="0"/>
        <w:spacing w:after="0" w:line="240" w:lineRule="auto"/>
        <w:rPr>
          <w:rFonts w:ascii="Arial" w:eastAsia="Times New Roman" w:hAnsi="Arial" w:cs="Arial"/>
          <w:kern w:val="0"/>
          <w:sz w:val="24"/>
          <w:szCs w:val="24"/>
          <w:lang w:eastAsia="zh-CN"/>
          <w14:ligatures w14:val="none"/>
        </w:rPr>
      </w:pPr>
      <w:r w:rsidRPr="00D50322">
        <w:rPr>
          <w:rFonts w:ascii="ArialMT" w:eastAsia="Times New Roman" w:hAnsi="ArialMT" w:cs="ArialMT"/>
          <w:color w:val="000000"/>
          <w:kern w:val="0"/>
          <w:sz w:val="24"/>
          <w:szCs w:val="24"/>
          <w:lang w:eastAsia="zh-CN"/>
          <w14:ligatures w14:val="none"/>
        </w:rPr>
        <w:t>Surname</w:t>
      </w:r>
      <w:r>
        <w:rPr>
          <w:rFonts w:ascii="ArialMT" w:eastAsia="Times New Roman" w:hAnsi="ArialMT" w:cs="ArialMT"/>
          <w:color w:val="000000"/>
          <w:kern w:val="0"/>
          <w:sz w:val="24"/>
          <w:szCs w:val="24"/>
          <w:lang w:eastAsia="zh-CN"/>
          <w14:ligatures w14:val="none"/>
        </w:rPr>
        <w:t xml:space="preserve"> and first </w:t>
      </w:r>
      <w:r w:rsidRPr="00D50322">
        <w:rPr>
          <w:rFonts w:ascii="ArialMT" w:eastAsia="Times New Roman" w:hAnsi="ArialMT" w:cs="ArialMT"/>
          <w:color w:val="000000"/>
          <w:kern w:val="0"/>
          <w:sz w:val="24"/>
          <w:szCs w:val="24"/>
          <w:lang w:eastAsia="zh-CN"/>
          <w14:ligatures w14:val="none"/>
        </w:rPr>
        <w:t>Name</w:t>
      </w:r>
      <w:r>
        <w:rPr>
          <w:rFonts w:ascii="ArialMT" w:eastAsia="Times New Roman" w:hAnsi="ArialMT" w:cs="ArialMT"/>
          <w:color w:val="000000"/>
          <w:kern w:val="0"/>
          <w:sz w:val="24"/>
          <w:szCs w:val="24"/>
          <w:lang w:eastAsia="zh-CN"/>
          <w14:ligatures w14:val="none"/>
        </w:rPr>
        <w:t>:_________________________</w:t>
      </w:r>
    </w:p>
    <w:p w14:paraId="67121E22" w14:textId="77777777" w:rsidR="00296ADF" w:rsidRPr="00D50322" w:rsidRDefault="00296ADF" w:rsidP="00296ADF">
      <w:pPr>
        <w:numPr>
          <w:ilvl w:val="0"/>
          <w:numId w:val="15"/>
        </w:numPr>
        <w:suppressAutoHyphens/>
        <w:autoSpaceDE w:val="0"/>
        <w:spacing w:after="0" w:line="240" w:lineRule="auto"/>
        <w:rPr>
          <w:rFonts w:ascii="Arial" w:eastAsia="Times New Roman" w:hAnsi="Arial" w:cs="Arial"/>
          <w:kern w:val="0"/>
          <w:sz w:val="24"/>
          <w:szCs w:val="24"/>
          <w:lang w:eastAsia="zh-CN"/>
          <w14:ligatures w14:val="none"/>
        </w:rPr>
      </w:pPr>
      <w:r w:rsidRPr="00D50322">
        <w:rPr>
          <w:rFonts w:ascii="ArialMT" w:eastAsia="Times New Roman" w:hAnsi="ArialMT" w:cs="ArialMT"/>
          <w:color w:val="000000"/>
          <w:kern w:val="0"/>
          <w:sz w:val="24"/>
          <w:szCs w:val="24"/>
          <w:lang w:eastAsia="zh-CN"/>
          <w14:ligatures w14:val="none"/>
        </w:rPr>
        <w:t>Surname</w:t>
      </w:r>
      <w:r>
        <w:rPr>
          <w:rFonts w:ascii="ArialMT" w:eastAsia="Times New Roman" w:hAnsi="ArialMT" w:cs="ArialMT"/>
          <w:color w:val="000000"/>
          <w:kern w:val="0"/>
          <w:sz w:val="24"/>
          <w:szCs w:val="24"/>
          <w:lang w:eastAsia="zh-CN"/>
          <w14:ligatures w14:val="none"/>
        </w:rPr>
        <w:t xml:space="preserve"> and first </w:t>
      </w:r>
      <w:r w:rsidRPr="00D50322">
        <w:rPr>
          <w:rFonts w:ascii="ArialMT" w:eastAsia="Times New Roman" w:hAnsi="ArialMT" w:cs="ArialMT"/>
          <w:color w:val="000000"/>
          <w:kern w:val="0"/>
          <w:sz w:val="24"/>
          <w:szCs w:val="24"/>
          <w:lang w:eastAsia="zh-CN"/>
          <w14:ligatures w14:val="none"/>
        </w:rPr>
        <w:t>Name:_________________________</w:t>
      </w:r>
    </w:p>
    <w:p w14:paraId="3D1AFC3B" w14:textId="77777777" w:rsidR="00296ADF" w:rsidRPr="00D50322" w:rsidRDefault="00296ADF" w:rsidP="00296ADF">
      <w:pPr>
        <w:numPr>
          <w:ilvl w:val="0"/>
          <w:numId w:val="15"/>
        </w:numPr>
        <w:suppressAutoHyphens/>
        <w:autoSpaceDE w:val="0"/>
        <w:spacing w:after="0" w:line="240" w:lineRule="auto"/>
        <w:rPr>
          <w:rFonts w:ascii="ArialMT" w:eastAsia="Times New Roman" w:hAnsi="ArialMT" w:cs="ArialMT"/>
          <w:color w:val="000000"/>
          <w:kern w:val="0"/>
          <w:sz w:val="24"/>
          <w:szCs w:val="24"/>
          <w:lang w:eastAsia="zh-CN"/>
          <w14:ligatures w14:val="none"/>
        </w:rPr>
      </w:pPr>
      <w:r w:rsidRPr="00D50322">
        <w:rPr>
          <w:rFonts w:ascii="ArialMT" w:eastAsia="Times New Roman" w:hAnsi="ArialMT" w:cs="ArialMT"/>
          <w:color w:val="000000"/>
          <w:kern w:val="0"/>
          <w:sz w:val="24"/>
          <w:szCs w:val="24"/>
          <w:lang w:eastAsia="zh-CN"/>
          <w14:ligatures w14:val="none"/>
        </w:rPr>
        <w:t>Surname</w:t>
      </w:r>
      <w:r w:rsidRPr="00F266DB">
        <w:rPr>
          <w:rFonts w:ascii="ArialMT" w:eastAsia="Times New Roman" w:hAnsi="ArialMT" w:cs="ArialMT"/>
          <w:color w:val="000000"/>
          <w:kern w:val="0"/>
          <w:sz w:val="24"/>
          <w:szCs w:val="24"/>
          <w:lang w:eastAsia="zh-CN"/>
          <w14:ligatures w14:val="none"/>
        </w:rPr>
        <w:t xml:space="preserve"> </w:t>
      </w:r>
      <w:r>
        <w:rPr>
          <w:rFonts w:ascii="ArialMT" w:eastAsia="Times New Roman" w:hAnsi="ArialMT" w:cs="ArialMT"/>
          <w:color w:val="000000"/>
          <w:kern w:val="0"/>
          <w:sz w:val="24"/>
          <w:szCs w:val="24"/>
          <w:lang w:eastAsia="zh-CN"/>
          <w14:ligatures w14:val="none"/>
        </w:rPr>
        <w:t xml:space="preserve">and first </w:t>
      </w:r>
      <w:r w:rsidRPr="00D50322">
        <w:rPr>
          <w:rFonts w:ascii="ArialMT" w:eastAsia="Times New Roman" w:hAnsi="ArialMT" w:cs="ArialMT"/>
          <w:color w:val="000000"/>
          <w:kern w:val="0"/>
          <w:sz w:val="24"/>
          <w:szCs w:val="24"/>
          <w:lang w:eastAsia="zh-CN"/>
          <w14:ligatures w14:val="none"/>
        </w:rPr>
        <w:t>Name:_________________________</w:t>
      </w:r>
    </w:p>
    <w:p w14:paraId="4F4B4344" w14:textId="77777777" w:rsidR="00296ADF" w:rsidRPr="00D50322" w:rsidRDefault="00296ADF" w:rsidP="00296ADF">
      <w:pPr>
        <w:numPr>
          <w:ilvl w:val="0"/>
          <w:numId w:val="15"/>
        </w:numPr>
        <w:suppressAutoHyphens/>
        <w:autoSpaceDE w:val="0"/>
        <w:spacing w:after="0" w:line="240" w:lineRule="auto"/>
        <w:rPr>
          <w:rFonts w:ascii="Arial" w:eastAsia="Times New Roman" w:hAnsi="Arial" w:cs="Arial"/>
          <w:kern w:val="0"/>
          <w:sz w:val="24"/>
          <w:szCs w:val="24"/>
          <w:lang w:eastAsia="zh-CN"/>
          <w14:ligatures w14:val="none"/>
        </w:rPr>
      </w:pPr>
      <w:r w:rsidRPr="00D50322">
        <w:rPr>
          <w:rFonts w:ascii="ArialMT" w:eastAsia="Times New Roman" w:hAnsi="ArialMT" w:cs="ArialMT"/>
          <w:color w:val="000000"/>
          <w:kern w:val="0"/>
          <w:sz w:val="24"/>
          <w:szCs w:val="24"/>
          <w:lang w:eastAsia="zh-CN"/>
          <w14:ligatures w14:val="none"/>
        </w:rPr>
        <w:t>Surname</w:t>
      </w:r>
      <w:r>
        <w:rPr>
          <w:rFonts w:ascii="ArialMT" w:eastAsia="Times New Roman" w:hAnsi="ArialMT" w:cs="ArialMT"/>
          <w:color w:val="000000"/>
          <w:kern w:val="0"/>
          <w:sz w:val="24"/>
          <w:szCs w:val="24"/>
          <w:lang w:eastAsia="zh-CN"/>
          <w14:ligatures w14:val="none"/>
        </w:rPr>
        <w:t xml:space="preserve"> and first </w:t>
      </w:r>
      <w:r w:rsidRPr="00D50322">
        <w:rPr>
          <w:rFonts w:ascii="ArialMT" w:eastAsia="Times New Roman" w:hAnsi="ArialMT" w:cs="ArialMT"/>
          <w:color w:val="000000"/>
          <w:kern w:val="0"/>
          <w:sz w:val="24"/>
          <w:szCs w:val="24"/>
          <w:lang w:eastAsia="zh-CN"/>
          <w14:ligatures w14:val="none"/>
        </w:rPr>
        <w:t>Name:_________________________</w:t>
      </w:r>
    </w:p>
    <w:p w14:paraId="15606DC2" w14:textId="77777777" w:rsidR="00296ADF" w:rsidRPr="00D50322" w:rsidRDefault="00296ADF" w:rsidP="00296ADF">
      <w:pPr>
        <w:numPr>
          <w:ilvl w:val="0"/>
          <w:numId w:val="15"/>
        </w:numPr>
        <w:suppressAutoHyphens/>
        <w:autoSpaceDE w:val="0"/>
        <w:spacing w:after="0" w:line="240" w:lineRule="auto"/>
        <w:rPr>
          <w:rFonts w:ascii="ArialMT" w:eastAsia="Times New Roman" w:hAnsi="ArialMT" w:cs="ArialMT"/>
          <w:color w:val="000000"/>
          <w:kern w:val="0"/>
          <w:sz w:val="24"/>
          <w:szCs w:val="24"/>
          <w:lang w:eastAsia="zh-CN"/>
          <w14:ligatures w14:val="none"/>
        </w:rPr>
      </w:pPr>
      <w:r w:rsidRPr="00D50322">
        <w:rPr>
          <w:rFonts w:ascii="ArialMT" w:eastAsia="Times New Roman" w:hAnsi="ArialMT" w:cs="ArialMT"/>
          <w:color w:val="000000"/>
          <w:kern w:val="0"/>
          <w:sz w:val="24"/>
          <w:szCs w:val="24"/>
          <w:lang w:eastAsia="zh-CN"/>
          <w14:ligatures w14:val="none"/>
        </w:rPr>
        <w:t>Surname</w:t>
      </w:r>
      <w:r>
        <w:rPr>
          <w:rFonts w:ascii="ArialMT" w:eastAsia="Times New Roman" w:hAnsi="ArialMT" w:cs="ArialMT"/>
          <w:color w:val="000000"/>
          <w:kern w:val="0"/>
          <w:sz w:val="24"/>
          <w:szCs w:val="24"/>
          <w:lang w:eastAsia="zh-CN"/>
          <w14:ligatures w14:val="none"/>
        </w:rPr>
        <w:t xml:space="preserve"> and first </w:t>
      </w:r>
      <w:r w:rsidRPr="00D50322">
        <w:rPr>
          <w:rFonts w:ascii="ArialMT" w:eastAsia="Times New Roman" w:hAnsi="ArialMT" w:cs="ArialMT"/>
          <w:color w:val="000000"/>
          <w:kern w:val="0"/>
          <w:sz w:val="24"/>
          <w:szCs w:val="24"/>
          <w:lang w:eastAsia="zh-CN"/>
          <w14:ligatures w14:val="none"/>
        </w:rPr>
        <w:t>Name</w:t>
      </w:r>
      <w:r>
        <w:rPr>
          <w:rFonts w:ascii="ArialMT" w:eastAsia="Times New Roman" w:hAnsi="ArialMT" w:cs="ArialMT"/>
          <w:color w:val="000000"/>
          <w:kern w:val="0"/>
          <w:sz w:val="24"/>
          <w:szCs w:val="24"/>
          <w:lang w:eastAsia="zh-CN"/>
          <w14:ligatures w14:val="none"/>
        </w:rPr>
        <w:t>:_________________________</w:t>
      </w:r>
    </w:p>
    <w:p w14:paraId="2F5F6E17" w14:textId="77777777" w:rsidR="00296ADF" w:rsidRPr="00D50322" w:rsidRDefault="00296ADF" w:rsidP="00296ADF">
      <w:pPr>
        <w:numPr>
          <w:ilvl w:val="0"/>
          <w:numId w:val="15"/>
        </w:numPr>
        <w:suppressAutoHyphens/>
        <w:autoSpaceDE w:val="0"/>
        <w:spacing w:after="0" w:line="240" w:lineRule="auto"/>
        <w:rPr>
          <w:rFonts w:ascii="Arial" w:eastAsia="Times New Roman" w:hAnsi="Arial" w:cs="Arial"/>
          <w:kern w:val="0"/>
          <w:sz w:val="24"/>
          <w:szCs w:val="24"/>
          <w:lang w:eastAsia="zh-CN"/>
          <w14:ligatures w14:val="none"/>
        </w:rPr>
      </w:pPr>
      <w:r w:rsidRPr="00D50322">
        <w:rPr>
          <w:rFonts w:ascii="ArialMT" w:eastAsia="Times New Roman" w:hAnsi="ArialMT" w:cs="ArialMT"/>
          <w:color w:val="000000"/>
          <w:kern w:val="0"/>
          <w:sz w:val="24"/>
          <w:szCs w:val="24"/>
          <w:lang w:eastAsia="zh-CN"/>
          <w14:ligatures w14:val="none"/>
        </w:rPr>
        <w:t>Surname</w:t>
      </w:r>
      <w:r>
        <w:rPr>
          <w:rFonts w:ascii="ArialMT" w:eastAsia="Times New Roman" w:hAnsi="ArialMT" w:cs="ArialMT"/>
          <w:color w:val="000000"/>
          <w:kern w:val="0"/>
          <w:sz w:val="24"/>
          <w:szCs w:val="24"/>
          <w:lang w:eastAsia="zh-CN"/>
          <w14:ligatures w14:val="none"/>
        </w:rPr>
        <w:t xml:space="preserve"> and first </w:t>
      </w:r>
      <w:r w:rsidRPr="00D50322">
        <w:rPr>
          <w:rFonts w:ascii="ArialMT" w:eastAsia="Times New Roman" w:hAnsi="ArialMT" w:cs="ArialMT"/>
          <w:color w:val="000000"/>
          <w:kern w:val="0"/>
          <w:sz w:val="24"/>
          <w:szCs w:val="24"/>
          <w:lang w:eastAsia="zh-CN"/>
          <w14:ligatures w14:val="none"/>
        </w:rPr>
        <w:t>Name:_________________________</w:t>
      </w:r>
    </w:p>
    <w:p w14:paraId="7B0F2E2F" w14:textId="77777777" w:rsidR="00296ADF" w:rsidRPr="00D50322" w:rsidRDefault="00296ADF" w:rsidP="00296ADF">
      <w:pPr>
        <w:numPr>
          <w:ilvl w:val="0"/>
          <w:numId w:val="15"/>
        </w:numPr>
        <w:suppressAutoHyphens/>
        <w:autoSpaceDE w:val="0"/>
        <w:spacing w:after="0" w:line="240" w:lineRule="auto"/>
        <w:rPr>
          <w:rFonts w:ascii="ArialMT" w:eastAsia="Times New Roman" w:hAnsi="ArialMT" w:cs="ArialMT"/>
          <w:color w:val="000000"/>
          <w:kern w:val="0"/>
          <w:sz w:val="24"/>
          <w:szCs w:val="24"/>
          <w:lang w:eastAsia="zh-CN"/>
          <w14:ligatures w14:val="none"/>
        </w:rPr>
      </w:pPr>
      <w:r w:rsidRPr="00D50322">
        <w:rPr>
          <w:rFonts w:ascii="ArialMT" w:eastAsia="Times New Roman" w:hAnsi="ArialMT" w:cs="ArialMT"/>
          <w:color w:val="000000"/>
          <w:kern w:val="0"/>
          <w:sz w:val="24"/>
          <w:szCs w:val="24"/>
          <w:lang w:eastAsia="zh-CN"/>
          <w14:ligatures w14:val="none"/>
        </w:rPr>
        <w:t>Surname</w:t>
      </w:r>
      <w:r w:rsidRPr="00F266DB">
        <w:rPr>
          <w:rFonts w:ascii="ArialMT" w:eastAsia="Times New Roman" w:hAnsi="ArialMT" w:cs="ArialMT"/>
          <w:color w:val="000000"/>
          <w:kern w:val="0"/>
          <w:sz w:val="24"/>
          <w:szCs w:val="24"/>
          <w:lang w:eastAsia="zh-CN"/>
          <w14:ligatures w14:val="none"/>
        </w:rPr>
        <w:t xml:space="preserve"> </w:t>
      </w:r>
      <w:r>
        <w:rPr>
          <w:rFonts w:ascii="ArialMT" w:eastAsia="Times New Roman" w:hAnsi="ArialMT" w:cs="ArialMT"/>
          <w:color w:val="000000"/>
          <w:kern w:val="0"/>
          <w:sz w:val="24"/>
          <w:szCs w:val="24"/>
          <w:lang w:eastAsia="zh-CN"/>
          <w14:ligatures w14:val="none"/>
        </w:rPr>
        <w:t xml:space="preserve">and first </w:t>
      </w:r>
      <w:r w:rsidRPr="00D50322">
        <w:rPr>
          <w:rFonts w:ascii="ArialMT" w:eastAsia="Times New Roman" w:hAnsi="ArialMT" w:cs="ArialMT"/>
          <w:color w:val="000000"/>
          <w:kern w:val="0"/>
          <w:sz w:val="24"/>
          <w:szCs w:val="24"/>
          <w:lang w:eastAsia="zh-CN"/>
          <w14:ligatures w14:val="none"/>
        </w:rPr>
        <w:t>Name:_________________________</w:t>
      </w:r>
    </w:p>
    <w:p w14:paraId="106BCC5F" w14:textId="77777777" w:rsidR="00296ADF" w:rsidRPr="00D50322" w:rsidRDefault="00296ADF" w:rsidP="00296ADF">
      <w:pPr>
        <w:numPr>
          <w:ilvl w:val="0"/>
          <w:numId w:val="15"/>
        </w:numPr>
        <w:suppressAutoHyphens/>
        <w:autoSpaceDE w:val="0"/>
        <w:spacing w:after="0" w:line="240" w:lineRule="auto"/>
        <w:rPr>
          <w:rFonts w:ascii="Arial" w:eastAsia="Times New Roman" w:hAnsi="Arial" w:cs="Arial"/>
          <w:kern w:val="0"/>
          <w:sz w:val="24"/>
          <w:szCs w:val="24"/>
          <w:lang w:eastAsia="zh-CN"/>
          <w14:ligatures w14:val="none"/>
        </w:rPr>
      </w:pPr>
      <w:r w:rsidRPr="00D50322">
        <w:rPr>
          <w:rFonts w:ascii="ArialMT" w:eastAsia="Times New Roman" w:hAnsi="ArialMT" w:cs="ArialMT"/>
          <w:color w:val="000000"/>
          <w:kern w:val="0"/>
          <w:sz w:val="24"/>
          <w:szCs w:val="24"/>
          <w:lang w:eastAsia="zh-CN"/>
          <w14:ligatures w14:val="none"/>
        </w:rPr>
        <w:t>Surname</w:t>
      </w:r>
      <w:r>
        <w:rPr>
          <w:rFonts w:ascii="ArialMT" w:eastAsia="Times New Roman" w:hAnsi="ArialMT" w:cs="ArialMT"/>
          <w:color w:val="000000"/>
          <w:kern w:val="0"/>
          <w:sz w:val="24"/>
          <w:szCs w:val="24"/>
          <w:lang w:eastAsia="zh-CN"/>
          <w14:ligatures w14:val="none"/>
        </w:rPr>
        <w:t xml:space="preserve"> and first </w:t>
      </w:r>
      <w:r w:rsidRPr="00D50322">
        <w:rPr>
          <w:rFonts w:ascii="ArialMT" w:eastAsia="Times New Roman" w:hAnsi="ArialMT" w:cs="ArialMT"/>
          <w:color w:val="000000"/>
          <w:kern w:val="0"/>
          <w:sz w:val="24"/>
          <w:szCs w:val="24"/>
          <w:lang w:eastAsia="zh-CN"/>
          <w14:ligatures w14:val="none"/>
        </w:rPr>
        <w:t>Name:_________________________</w:t>
      </w:r>
    </w:p>
    <w:p w14:paraId="2D008F8B" w14:textId="1138C031" w:rsidR="00F266DB" w:rsidRPr="00D50322" w:rsidRDefault="00296ADF" w:rsidP="00296ADF">
      <w:pPr>
        <w:numPr>
          <w:ilvl w:val="0"/>
          <w:numId w:val="15"/>
        </w:numPr>
        <w:suppressAutoHyphens/>
        <w:autoSpaceDE w:val="0"/>
        <w:spacing w:after="0" w:line="240" w:lineRule="auto"/>
        <w:rPr>
          <w:rFonts w:ascii="Arial" w:eastAsia="Times New Roman" w:hAnsi="Arial" w:cs="Arial"/>
          <w:kern w:val="0"/>
          <w:sz w:val="24"/>
          <w:szCs w:val="24"/>
          <w:lang w:eastAsia="zh-CN"/>
          <w14:ligatures w14:val="none"/>
        </w:rPr>
      </w:pPr>
      <w:r w:rsidRPr="00D50322">
        <w:rPr>
          <w:rFonts w:ascii="ArialMT" w:eastAsia="Times New Roman" w:hAnsi="ArialMT" w:cs="ArialMT"/>
          <w:color w:val="000000"/>
          <w:kern w:val="0"/>
          <w:sz w:val="24"/>
          <w:szCs w:val="24"/>
          <w:lang w:eastAsia="zh-CN"/>
          <w14:ligatures w14:val="none"/>
        </w:rPr>
        <w:t>Surname</w:t>
      </w:r>
      <w:r>
        <w:rPr>
          <w:rFonts w:ascii="ArialMT" w:eastAsia="Times New Roman" w:hAnsi="ArialMT" w:cs="ArialMT"/>
          <w:color w:val="000000"/>
          <w:kern w:val="0"/>
          <w:sz w:val="24"/>
          <w:szCs w:val="24"/>
          <w:lang w:eastAsia="zh-CN"/>
          <w14:ligatures w14:val="none"/>
        </w:rPr>
        <w:t xml:space="preserve"> and first </w:t>
      </w:r>
      <w:r w:rsidRPr="00D50322">
        <w:rPr>
          <w:rFonts w:ascii="ArialMT" w:eastAsia="Times New Roman" w:hAnsi="ArialMT" w:cs="ArialMT"/>
          <w:color w:val="000000"/>
          <w:kern w:val="0"/>
          <w:sz w:val="24"/>
          <w:szCs w:val="24"/>
          <w:lang w:eastAsia="zh-CN"/>
          <w14:ligatures w14:val="none"/>
        </w:rPr>
        <w:t>Name</w:t>
      </w:r>
      <w:r>
        <w:rPr>
          <w:rFonts w:ascii="ArialMT" w:eastAsia="Times New Roman" w:hAnsi="ArialMT" w:cs="ArialMT"/>
          <w:color w:val="000000"/>
          <w:kern w:val="0"/>
          <w:sz w:val="24"/>
          <w:szCs w:val="24"/>
          <w:lang w:eastAsia="zh-CN"/>
          <w14:ligatures w14:val="none"/>
        </w:rPr>
        <w:t>:_________________________</w:t>
      </w:r>
    </w:p>
    <w:p w14:paraId="1030AF86" w14:textId="77777777" w:rsidR="00296ADF" w:rsidRPr="00D50322" w:rsidRDefault="00296ADF" w:rsidP="00296ADF">
      <w:pPr>
        <w:numPr>
          <w:ilvl w:val="0"/>
          <w:numId w:val="15"/>
        </w:numPr>
        <w:suppressAutoHyphens/>
        <w:autoSpaceDE w:val="0"/>
        <w:spacing w:after="0" w:line="240" w:lineRule="auto"/>
        <w:rPr>
          <w:rFonts w:ascii="ArialMT" w:eastAsia="Times New Roman" w:hAnsi="ArialMT" w:cs="ArialMT"/>
          <w:color w:val="000000"/>
          <w:kern w:val="0"/>
          <w:sz w:val="24"/>
          <w:szCs w:val="24"/>
          <w:lang w:eastAsia="zh-CN"/>
          <w14:ligatures w14:val="none"/>
        </w:rPr>
      </w:pPr>
      <w:r w:rsidRPr="00D50322">
        <w:rPr>
          <w:rFonts w:ascii="ArialMT" w:eastAsia="Times New Roman" w:hAnsi="ArialMT" w:cs="ArialMT"/>
          <w:color w:val="000000"/>
          <w:kern w:val="0"/>
          <w:sz w:val="24"/>
          <w:szCs w:val="24"/>
          <w:lang w:eastAsia="zh-CN"/>
          <w14:ligatures w14:val="none"/>
        </w:rPr>
        <w:t>Surname</w:t>
      </w:r>
      <w:r>
        <w:rPr>
          <w:rFonts w:ascii="ArialMT" w:eastAsia="Times New Roman" w:hAnsi="ArialMT" w:cs="ArialMT"/>
          <w:color w:val="000000"/>
          <w:kern w:val="0"/>
          <w:sz w:val="24"/>
          <w:szCs w:val="24"/>
          <w:lang w:eastAsia="zh-CN"/>
          <w14:ligatures w14:val="none"/>
        </w:rPr>
        <w:t xml:space="preserve"> and first </w:t>
      </w:r>
      <w:r w:rsidRPr="00D50322">
        <w:rPr>
          <w:rFonts w:ascii="ArialMT" w:eastAsia="Times New Roman" w:hAnsi="ArialMT" w:cs="ArialMT"/>
          <w:color w:val="000000"/>
          <w:kern w:val="0"/>
          <w:sz w:val="24"/>
          <w:szCs w:val="24"/>
          <w:lang w:eastAsia="zh-CN"/>
          <w14:ligatures w14:val="none"/>
        </w:rPr>
        <w:t>Name</w:t>
      </w:r>
      <w:r>
        <w:rPr>
          <w:rFonts w:ascii="ArialMT" w:eastAsia="Times New Roman" w:hAnsi="ArialMT" w:cs="ArialMT"/>
          <w:color w:val="000000"/>
          <w:kern w:val="0"/>
          <w:sz w:val="24"/>
          <w:szCs w:val="24"/>
          <w:lang w:eastAsia="zh-CN"/>
          <w14:ligatures w14:val="none"/>
        </w:rPr>
        <w:t>:_________________________</w:t>
      </w:r>
    </w:p>
    <w:p w14:paraId="36CA5443" w14:textId="77777777" w:rsidR="00296ADF" w:rsidRPr="00D50322" w:rsidRDefault="00296ADF" w:rsidP="00296ADF">
      <w:pPr>
        <w:numPr>
          <w:ilvl w:val="0"/>
          <w:numId w:val="15"/>
        </w:numPr>
        <w:suppressAutoHyphens/>
        <w:autoSpaceDE w:val="0"/>
        <w:spacing w:after="0" w:line="240" w:lineRule="auto"/>
        <w:rPr>
          <w:rFonts w:ascii="Arial" w:eastAsia="Times New Roman" w:hAnsi="Arial" w:cs="Arial"/>
          <w:kern w:val="0"/>
          <w:sz w:val="24"/>
          <w:szCs w:val="24"/>
          <w:lang w:eastAsia="zh-CN"/>
          <w14:ligatures w14:val="none"/>
        </w:rPr>
      </w:pPr>
      <w:r w:rsidRPr="00D50322">
        <w:rPr>
          <w:rFonts w:ascii="ArialMT" w:eastAsia="Times New Roman" w:hAnsi="ArialMT" w:cs="ArialMT"/>
          <w:color w:val="000000"/>
          <w:kern w:val="0"/>
          <w:sz w:val="24"/>
          <w:szCs w:val="24"/>
          <w:lang w:eastAsia="zh-CN"/>
          <w14:ligatures w14:val="none"/>
        </w:rPr>
        <w:t>Surname</w:t>
      </w:r>
      <w:r>
        <w:rPr>
          <w:rFonts w:ascii="ArialMT" w:eastAsia="Times New Roman" w:hAnsi="ArialMT" w:cs="ArialMT"/>
          <w:color w:val="000000"/>
          <w:kern w:val="0"/>
          <w:sz w:val="24"/>
          <w:szCs w:val="24"/>
          <w:lang w:eastAsia="zh-CN"/>
          <w14:ligatures w14:val="none"/>
        </w:rPr>
        <w:t xml:space="preserve"> and first </w:t>
      </w:r>
      <w:r w:rsidRPr="00D50322">
        <w:rPr>
          <w:rFonts w:ascii="ArialMT" w:eastAsia="Times New Roman" w:hAnsi="ArialMT" w:cs="ArialMT"/>
          <w:color w:val="000000"/>
          <w:kern w:val="0"/>
          <w:sz w:val="24"/>
          <w:szCs w:val="24"/>
          <w:lang w:eastAsia="zh-CN"/>
          <w14:ligatures w14:val="none"/>
        </w:rPr>
        <w:t>Name:_________________________</w:t>
      </w:r>
    </w:p>
    <w:p w14:paraId="14D65938" w14:textId="315B3F46" w:rsidR="00F266DB" w:rsidRPr="00296ADF" w:rsidRDefault="00296ADF" w:rsidP="00296ADF">
      <w:pPr>
        <w:numPr>
          <w:ilvl w:val="0"/>
          <w:numId w:val="15"/>
        </w:numPr>
        <w:suppressAutoHyphens/>
        <w:autoSpaceDE w:val="0"/>
        <w:spacing w:after="0" w:line="240" w:lineRule="auto"/>
        <w:rPr>
          <w:rFonts w:ascii="ArialMT" w:eastAsia="Times New Roman" w:hAnsi="ArialMT" w:cs="ArialMT"/>
          <w:color w:val="000000"/>
          <w:kern w:val="0"/>
          <w:sz w:val="24"/>
          <w:szCs w:val="24"/>
          <w:lang w:eastAsia="zh-CN"/>
          <w14:ligatures w14:val="none"/>
        </w:rPr>
      </w:pPr>
      <w:r w:rsidRPr="00D50322">
        <w:rPr>
          <w:rFonts w:ascii="ArialMT" w:eastAsia="Times New Roman" w:hAnsi="ArialMT" w:cs="ArialMT"/>
          <w:color w:val="000000"/>
          <w:kern w:val="0"/>
          <w:sz w:val="24"/>
          <w:szCs w:val="24"/>
          <w:lang w:eastAsia="zh-CN"/>
          <w14:ligatures w14:val="none"/>
        </w:rPr>
        <w:t>Surname</w:t>
      </w:r>
      <w:r w:rsidRPr="00F266DB">
        <w:rPr>
          <w:rFonts w:ascii="ArialMT" w:eastAsia="Times New Roman" w:hAnsi="ArialMT" w:cs="ArialMT"/>
          <w:color w:val="000000"/>
          <w:kern w:val="0"/>
          <w:sz w:val="24"/>
          <w:szCs w:val="24"/>
          <w:lang w:eastAsia="zh-CN"/>
          <w14:ligatures w14:val="none"/>
        </w:rPr>
        <w:t xml:space="preserve"> </w:t>
      </w:r>
      <w:r>
        <w:rPr>
          <w:rFonts w:ascii="ArialMT" w:eastAsia="Times New Roman" w:hAnsi="ArialMT" w:cs="ArialMT"/>
          <w:color w:val="000000"/>
          <w:kern w:val="0"/>
          <w:sz w:val="24"/>
          <w:szCs w:val="24"/>
          <w:lang w:eastAsia="zh-CN"/>
          <w14:ligatures w14:val="none"/>
        </w:rPr>
        <w:t xml:space="preserve">and first </w:t>
      </w:r>
      <w:r w:rsidRPr="00D50322">
        <w:rPr>
          <w:rFonts w:ascii="ArialMT" w:eastAsia="Times New Roman" w:hAnsi="ArialMT" w:cs="ArialMT"/>
          <w:color w:val="000000"/>
          <w:kern w:val="0"/>
          <w:sz w:val="24"/>
          <w:szCs w:val="24"/>
          <w:lang w:eastAsia="zh-CN"/>
          <w14:ligatures w14:val="none"/>
        </w:rPr>
        <w:t>Name:_________________________</w:t>
      </w:r>
    </w:p>
    <w:p w14:paraId="7E296745" w14:textId="77777777" w:rsidR="00F266DB" w:rsidRPr="00D50322" w:rsidRDefault="00F266DB" w:rsidP="00F266DB">
      <w:pPr>
        <w:numPr>
          <w:ilvl w:val="0"/>
          <w:numId w:val="15"/>
        </w:numPr>
        <w:suppressAutoHyphens/>
        <w:autoSpaceDE w:val="0"/>
        <w:spacing w:after="0" w:line="240" w:lineRule="auto"/>
        <w:rPr>
          <w:rFonts w:ascii="Arial" w:eastAsia="Times New Roman" w:hAnsi="Arial" w:cs="Arial"/>
          <w:kern w:val="0"/>
          <w:sz w:val="24"/>
          <w:szCs w:val="24"/>
          <w:lang w:eastAsia="zh-CN"/>
          <w14:ligatures w14:val="none"/>
        </w:rPr>
      </w:pPr>
      <w:r w:rsidRPr="00D50322">
        <w:rPr>
          <w:rFonts w:ascii="Arial" w:eastAsia="Times New Roman" w:hAnsi="Arial" w:cs="Arial"/>
          <w:kern w:val="0"/>
          <w:sz w:val="24"/>
          <w:szCs w:val="24"/>
          <w:lang w:eastAsia="zh-CN"/>
          <w14:ligatures w14:val="none"/>
        </w:rPr>
        <w:t>……………………..</w:t>
      </w:r>
    </w:p>
    <w:p w14:paraId="534ABD46" w14:textId="18DB5C0D" w:rsidR="00E24340" w:rsidRDefault="00F266DB" w:rsidP="00BE6953">
      <w:pPr>
        <w:numPr>
          <w:ilvl w:val="0"/>
          <w:numId w:val="15"/>
        </w:numPr>
        <w:suppressAutoHyphens/>
        <w:autoSpaceDE w:val="0"/>
        <w:spacing w:after="0" w:line="240" w:lineRule="auto"/>
        <w:rPr>
          <w:rFonts w:ascii="Arial" w:eastAsia="Times New Roman" w:hAnsi="Arial" w:cs="Arial"/>
          <w:kern w:val="0"/>
          <w:sz w:val="24"/>
          <w:szCs w:val="24"/>
          <w:lang w:eastAsia="zh-CN"/>
          <w14:ligatures w14:val="none"/>
        </w:rPr>
      </w:pPr>
      <w:r w:rsidRPr="00D50322">
        <w:rPr>
          <w:rFonts w:ascii="Arial" w:eastAsia="Times New Roman" w:hAnsi="Arial" w:cs="Arial"/>
          <w:kern w:val="0"/>
          <w:sz w:val="24"/>
          <w:szCs w:val="24"/>
          <w:lang w:eastAsia="zh-CN"/>
          <w14:ligatures w14:val="none"/>
        </w:rPr>
        <w:t>……………………</w:t>
      </w:r>
      <w:r w:rsidR="00296ADF">
        <w:rPr>
          <w:rFonts w:ascii="Arial" w:eastAsia="Times New Roman" w:hAnsi="Arial" w:cs="Arial"/>
          <w:kern w:val="0"/>
          <w:sz w:val="24"/>
          <w:szCs w:val="24"/>
          <w:lang w:eastAsia="zh-CN"/>
          <w14:ligatures w14:val="none"/>
        </w:rPr>
        <w:t>….</w:t>
      </w:r>
    </w:p>
    <w:p w14:paraId="3817F5DB" w14:textId="77777777" w:rsidR="00BE6953" w:rsidRPr="00BE6953" w:rsidRDefault="00BE6953" w:rsidP="00BE6953">
      <w:pPr>
        <w:numPr>
          <w:ilvl w:val="0"/>
          <w:numId w:val="15"/>
        </w:numPr>
        <w:suppressAutoHyphens/>
        <w:autoSpaceDE w:val="0"/>
        <w:spacing w:after="0" w:line="240" w:lineRule="auto"/>
        <w:rPr>
          <w:rFonts w:ascii="Arial" w:eastAsia="Times New Roman" w:hAnsi="Arial" w:cs="Arial"/>
          <w:kern w:val="0"/>
          <w:sz w:val="24"/>
          <w:szCs w:val="24"/>
          <w:lang w:eastAsia="zh-CN"/>
          <w14:ligatures w14:val="none"/>
        </w:rPr>
      </w:pPr>
    </w:p>
    <w:p w14:paraId="3C943289" w14:textId="0523A6BD" w:rsidR="00296ADF" w:rsidRPr="00BE6953" w:rsidRDefault="00BE6953" w:rsidP="00296ADF">
      <w:pPr>
        <w:suppressAutoHyphens/>
        <w:autoSpaceDE w:val="0"/>
        <w:spacing w:after="0" w:line="240" w:lineRule="auto"/>
        <w:rPr>
          <w:rFonts w:ascii="Calibri-BoldItalic" w:eastAsia="Times New Roman" w:hAnsi="Calibri-BoldItalic" w:cs="Calibri-BoldItalic"/>
          <w:b/>
          <w:bCs/>
          <w:i/>
          <w:iCs/>
          <w:kern w:val="0"/>
          <w:sz w:val="24"/>
          <w:szCs w:val="24"/>
          <w:lang w:eastAsia="zh-CN"/>
          <w14:ligatures w14:val="none"/>
        </w:rPr>
      </w:pPr>
      <w:r w:rsidRPr="00BE6953">
        <w:rPr>
          <w:rFonts w:ascii="Calibri-BoldItalic" w:eastAsia="Times New Roman" w:hAnsi="Calibri-BoldItalic" w:cs="Calibri-BoldItalic"/>
          <w:b/>
          <w:bCs/>
          <w:i/>
          <w:iCs/>
          <w:kern w:val="0"/>
          <w:sz w:val="24"/>
          <w:szCs w:val="24"/>
          <w:lang w:eastAsia="zh-CN"/>
          <w14:ligatures w14:val="none"/>
        </w:rPr>
        <w:t>---------------------------</w:t>
      </w:r>
      <w:r>
        <w:rPr>
          <w:rFonts w:ascii="Calibri-BoldItalic" w:eastAsia="Times New Roman" w:hAnsi="Calibri-BoldItalic" w:cs="Calibri-BoldItalic"/>
          <w:b/>
          <w:bCs/>
          <w:i/>
          <w:iCs/>
          <w:kern w:val="0"/>
          <w:sz w:val="24"/>
          <w:szCs w:val="24"/>
          <w:lang w:eastAsia="zh-CN"/>
          <w14:ligatures w14:val="none"/>
        </w:rPr>
        <w:t>---------------------------------------------------------------------------------------------</w:t>
      </w:r>
    </w:p>
    <w:p w14:paraId="1C637E59" w14:textId="5E84D722" w:rsidR="00296ADF" w:rsidRPr="00D50322" w:rsidRDefault="00296ADF" w:rsidP="00296ADF">
      <w:pPr>
        <w:suppressAutoHyphens/>
        <w:autoSpaceDE w:val="0"/>
        <w:spacing w:after="0" w:line="240" w:lineRule="auto"/>
        <w:rPr>
          <w:rFonts w:ascii="Arial" w:eastAsia="Times New Roman" w:hAnsi="Arial" w:cs="Arial"/>
          <w:kern w:val="0"/>
          <w:sz w:val="28"/>
          <w:szCs w:val="28"/>
          <w:lang w:eastAsia="zh-CN"/>
          <w14:ligatures w14:val="none"/>
        </w:rPr>
      </w:pPr>
      <w:r w:rsidRPr="00D50322">
        <w:rPr>
          <w:rFonts w:ascii="Calibri-BoldItalic" w:eastAsia="Times New Roman" w:hAnsi="Calibri-BoldItalic" w:cs="Calibri-BoldItalic"/>
          <w:b/>
          <w:bCs/>
          <w:i/>
          <w:iCs/>
          <w:color w:val="FF0000"/>
          <w:kern w:val="0"/>
          <w:sz w:val="28"/>
          <w:szCs w:val="28"/>
          <w:lang w:eastAsia="zh-CN"/>
          <w14:ligatures w14:val="none"/>
        </w:rPr>
        <w:t>A</w:t>
      </w:r>
      <w:r>
        <w:rPr>
          <w:rFonts w:ascii="Calibri-BoldItalic" w:eastAsia="Times New Roman" w:hAnsi="Calibri-BoldItalic" w:cs="Calibri-BoldItalic"/>
          <w:b/>
          <w:bCs/>
          <w:i/>
          <w:iCs/>
          <w:color w:val="FF0000"/>
          <w:kern w:val="0"/>
          <w:sz w:val="28"/>
          <w:szCs w:val="28"/>
          <w:lang w:eastAsia="zh-CN"/>
          <w14:ligatures w14:val="none"/>
        </w:rPr>
        <w:t>nnex</w:t>
      </w:r>
      <w:r w:rsidRPr="00D50322">
        <w:rPr>
          <w:rFonts w:ascii="Calibri-BoldItalic" w:eastAsia="Times New Roman" w:hAnsi="Calibri-BoldItalic" w:cs="Calibri-BoldItalic"/>
          <w:b/>
          <w:bCs/>
          <w:i/>
          <w:iCs/>
          <w:color w:val="FF0000"/>
          <w:kern w:val="0"/>
          <w:sz w:val="28"/>
          <w:szCs w:val="28"/>
          <w:lang w:eastAsia="zh-CN"/>
          <w14:ligatures w14:val="none"/>
        </w:rPr>
        <w:t xml:space="preserve"> B </w:t>
      </w:r>
    </w:p>
    <w:p w14:paraId="2FF2E83C" w14:textId="77777777" w:rsidR="00296ADF" w:rsidRPr="00D50322" w:rsidRDefault="00296ADF" w:rsidP="00296ADF">
      <w:pPr>
        <w:suppressAutoHyphens/>
        <w:autoSpaceDE w:val="0"/>
        <w:spacing w:after="0" w:line="240" w:lineRule="auto"/>
        <w:rPr>
          <w:rFonts w:ascii="Calibri-BoldItalic" w:eastAsia="Calibri-BoldItalic" w:hAnsi="Calibri-BoldItalic" w:cs="Calibri-BoldItalic"/>
          <w:b/>
          <w:bCs/>
          <w:i/>
          <w:iCs/>
          <w:color w:val="9A9ACD"/>
          <w:kern w:val="0"/>
          <w:sz w:val="16"/>
          <w:szCs w:val="16"/>
          <w:lang w:eastAsia="zh-CN"/>
          <w14:ligatures w14:val="none"/>
        </w:rPr>
      </w:pPr>
    </w:p>
    <w:p w14:paraId="14C41FB7" w14:textId="77777777" w:rsidR="00296ADF" w:rsidRPr="00D50322" w:rsidRDefault="00296ADF" w:rsidP="00296ADF">
      <w:pPr>
        <w:shd w:val="clear" w:color="auto" w:fill="F8F9FA"/>
        <w:suppressAutoHyphens/>
        <w:spacing w:after="0" w:line="540" w:lineRule="atLeast"/>
        <w:rPr>
          <w:rFonts w:ascii="inherit" w:eastAsia="Times New Roman" w:hAnsi="inherit" w:cs="Courier New"/>
          <w:color w:val="1F1F1F"/>
          <w:kern w:val="0"/>
          <w:sz w:val="42"/>
          <w:szCs w:val="42"/>
          <w:lang w:eastAsia="it-IT"/>
          <w14:ligatures w14:val="none"/>
        </w:rPr>
      </w:pPr>
      <w:r w:rsidRPr="00D50322">
        <w:rPr>
          <w:rFonts w:ascii="Calibri-Bold" w:eastAsia="Calibri-Bold" w:hAnsi="Calibri-Bold" w:cs="Calibri-Bold"/>
          <w:b/>
          <w:bCs/>
          <w:color w:val="000000"/>
          <w:kern w:val="0"/>
          <w:sz w:val="28"/>
          <w:szCs w:val="28"/>
          <w:lang w:eastAsia="zh-CN"/>
          <w14:ligatures w14:val="none"/>
        </w:rPr>
        <w:t>PRIVACY</w:t>
      </w:r>
      <w:r w:rsidRPr="00D50322">
        <w:rPr>
          <w:rFonts w:ascii="Calibri-BoldItalic" w:eastAsia="Calibri-BoldItalic" w:hAnsi="Calibri-BoldItalic" w:cs="Calibri-BoldItalic"/>
          <w:b/>
          <w:bCs/>
          <w:i/>
          <w:iCs/>
          <w:color w:val="9A9ACD"/>
          <w:kern w:val="0"/>
          <w:sz w:val="28"/>
          <w:szCs w:val="28"/>
          <w:lang w:eastAsia="zh-CN"/>
          <w14:ligatures w14:val="none"/>
        </w:rPr>
        <w:t xml:space="preserve"> </w:t>
      </w:r>
      <w:r w:rsidRPr="00D50322">
        <w:rPr>
          <w:rFonts w:ascii="Calibri-Bold" w:eastAsia="Calibri-Bold" w:hAnsi="Calibri-Bold" w:cs="Calibri-Bold"/>
          <w:b/>
          <w:bCs/>
          <w:color w:val="000000"/>
          <w:kern w:val="0"/>
          <w:sz w:val="28"/>
          <w:szCs w:val="28"/>
          <w:lang w:eastAsia="zh-CN"/>
          <w14:ligatures w14:val="none"/>
        </w:rPr>
        <w:t>CONSENT</w:t>
      </w:r>
    </w:p>
    <w:p w14:paraId="430161C2" w14:textId="77777777" w:rsidR="00296ADF" w:rsidRPr="00D50322" w:rsidRDefault="00296ADF" w:rsidP="00296ADF">
      <w:pPr>
        <w:suppressAutoHyphens/>
        <w:autoSpaceDE w:val="0"/>
        <w:spacing w:after="0" w:line="240" w:lineRule="auto"/>
        <w:rPr>
          <w:rFonts w:ascii="Arial" w:eastAsia="Times New Roman" w:hAnsi="Arial" w:cs="Arial"/>
          <w:kern w:val="0"/>
          <w:sz w:val="16"/>
          <w:szCs w:val="16"/>
          <w:lang w:eastAsia="zh-CN"/>
          <w14:ligatures w14:val="none"/>
        </w:rPr>
      </w:pPr>
    </w:p>
    <w:p w14:paraId="271024BF" w14:textId="77777777" w:rsidR="00296ADF" w:rsidRPr="00D50322" w:rsidRDefault="00296ADF" w:rsidP="00296ADF">
      <w:pPr>
        <w:suppressAutoHyphens/>
        <w:autoSpaceDE w:val="0"/>
        <w:spacing w:after="0" w:line="240" w:lineRule="auto"/>
        <w:rPr>
          <w:rFonts w:ascii="Arial" w:eastAsia="Times New Roman" w:hAnsi="Arial" w:cs="Arial"/>
          <w:kern w:val="0"/>
          <w:sz w:val="24"/>
          <w:szCs w:val="24"/>
          <w:lang w:eastAsia="zh-CN"/>
          <w14:ligatures w14:val="none"/>
        </w:rPr>
      </w:pPr>
      <w:r w:rsidRPr="00D50322">
        <w:rPr>
          <w:rFonts w:ascii="Arial" w:eastAsia="Times New Roman" w:hAnsi="Arial" w:cs="Arial"/>
          <w:kern w:val="0"/>
          <w:sz w:val="24"/>
          <w:szCs w:val="24"/>
          <w:lang w:eastAsia="zh-CN"/>
          <w14:ligatures w14:val="none"/>
        </w:rPr>
        <w:t>The undersigned</w:t>
      </w:r>
    </w:p>
    <w:p w14:paraId="315E81FD" w14:textId="77777777" w:rsidR="00296ADF" w:rsidRPr="00D50322" w:rsidRDefault="00296ADF" w:rsidP="00296ADF">
      <w:pPr>
        <w:suppressAutoHyphens/>
        <w:autoSpaceDE w:val="0"/>
        <w:spacing w:after="0" w:line="240" w:lineRule="auto"/>
        <w:rPr>
          <w:rFonts w:ascii="Arial" w:eastAsia="Times New Roman" w:hAnsi="Arial" w:cs="Arial"/>
          <w:kern w:val="0"/>
          <w:sz w:val="24"/>
          <w:szCs w:val="24"/>
          <w:lang w:eastAsia="zh-CN"/>
          <w14:ligatures w14:val="none"/>
        </w:rPr>
      </w:pPr>
      <w:r w:rsidRPr="00D50322">
        <w:rPr>
          <w:rFonts w:ascii="Arial" w:eastAsia="Times New Roman" w:hAnsi="Arial" w:cs="Arial"/>
          <w:kern w:val="0"/>
          <w:sz w:val="24"/>
          <w:szCs w:val="24"/>
          <w:lang w:eastAsia="zh-CN"/>
          <w14:ligatures w14:val="none"/>
        </w:rPr>
        <w:t xml:space="preserve">Name__________________________ Surname__________________________   </w:t>
      </w:r>
    </w:p>
    <w:p w14:paraId="11AD8F25" w14:textId="77777777" w:rsidR="00296ADF" w:rsidRPr="00D50322" w:rsidRDefault="00296ADF" w:rsidP="00296ADF">
      <w:pPr>
        <w:suppressAutoHyphens/>
        <w:autoSpaceDE w:val="0"/>
        <w:spacing w:after="0" w:line="240" w:lineRule="auto"/>
        <w:rPr>
          <w:rFonts w:ascii="Arial" w:eastAsia="Times New Roman" w:hAnsi="Arial" w:cs="Arial"/>
          <w:kern w:val="0"/>
          <w:sz w:val="24"/>
          <w:szCs w:val="24"/>
          <w:lang w:eastAsia="zh-CN"/>
          <w14:ligatures w14:val="none"/>
        </w:rPr>
      </w:pPr>
      <w:r w:rsidRPr="00D50322">
        <w:rPr>
          <w:rFonts w:ascii="Arial" w:eastAsia="Times New Roman" w:hAnsi="Arial" w:cs="Arial"/>
          <w:kern w:val="0"/>
          <w:sz w:val="24"/>
          <w:szCs w:val="24"/>
          <w:lang w:eastAsia="zh-CN"/>
          <w14:ligatures w14:val="none"/>
        </w:rPr>
        <w:t xml:space="preserve">Name__________________________ Surname__________________________   </w:t>
      </w:r>
    </w:p>
    <w:p w14:paraId="4A5935D0" w14:textId="77777777" w:rsidR="00296ADF" w:rsidRPr="00D50322" w:rsidRDefault="00296ADF" w:rsidP="00296ADF">
      <w:pPr>
        <w:suppressAutoHyphens/>
        <w:autoSpaceDE w:val="0"/>
        <w:spacing w:after="0" w:line="240" w:lineRule="auto"/>
        <w:rPr>
          <w:rFonts w:ascii="Arial" w:eastAsia="Times New Roman" w:hAnsi="Arial" w:cs="Arial"/>
          <w:kern w:val="0"/>
          <w:sz w:val="24"/>
          <w:szCs w:val="24"/>
          <w:lang w:eastAsia="zh-CN"/>
          <w14:ligatures w14:val="none"/>
        </w:rPr>
      </w:pPr>
      <w:r w:rsidRPr="00D50322">
        <w:rPr>
          <w:rFonts w:ascii="Arial" w:eastAsia="Times New Roman" w:hAnsi="Arial" w:cs="Arial"/>
          <w:kern w:val="0"/>
          <w:sz w:val="24"/>
          <w:szCs w:val="24"/>
          <w:lang w:eastAsia="zh-CN"/>
          <w14:ligatures w14:val="none"/>
        </w:rPr>
        <w:t xml:space="preserve">Parents of the student _______________________________________________________________    </w:t>
      </w:r>
    </w:p>
    <w:p w14:paraId="5B724F51" w14:textId="7EAE9022" w:rsidR="00296ADF" w:rsidRPr="00D50322" w:rsidRDefault="00296ADF" w:rsidP="00296ADF">
      <w:pPr>
        <w:suppressAutoHyphens/>
        <w:autoSpaceDE w:val="0"/>
        <w:spacing w:after="0" w:line="240" w:lineRule="auto"/>
        <w:rPr>
          <w:rFonts w:ascii="Arial" w:eastAsia="Times New Roman" w:hAnsi="Arial" w:cs="Arial"/>
          <w:kern w:val="0"/>
          <w:sz w:val="24"/>
          <w:szCs w:val="24"/>
          <w:lang w:eastAsia="zh-CN"/>
          <w14:ligatures w14:val="none"/>
        </w:rPr>
      </w:pPr>
      <w:r w:rsidRPr="00D50322">
        <w:rPr>
          <w:rFonts w:ascii="Arial" w:eastAsia="Times New Roman" w:hAnsi="Arial" w:cs="Arial"/>
          <w:kern w:val="0"/>
          <w:sz w:val="24"/>
          <w:szCs w:val="24"/>
          <w:lang w:eastAsia="zh-CN"/>
          <w14:ligatures w14:val="none"/>
        </w:rPr>
        <w:t xml:space="preserve">Attending class ________________ school year 2024/2025  </w:t>
      </w:r>
    </w:p>
    <w:p w14:paraId="4B59BFB3" w14:textId="77777777" w:rsidR="00296ADF" w:rsidRPr="00D50322" w:rsidRDefault="00296ADF" w:rsidP="00296ADF">
      <w:pPr>
        <w:suppressAutoHyphens/>
        <w:autoSpaceDE w:val="0"/>
        <w:spacing w:after="0" w:line="240" w:lineRule="auto"/>
        <w:rPr>
          <w:rFonts w:ascii="Arial" w:eastAsia="Times New Roman" w:hAnsi="Arial" w:cs="Arial"/>
          <w:kern w:val="0"/>
          <w:sz w:val="24"/>
          <w:szCs w:val="24"/>
          <w:lang w:eastAsia="zh-CN"/>
          <w14:ligatures w14:val="none"/>
        </w:rPr>
      </w:pPr>
      <w:r w:rsidRPr="00D50322">
        <w:rPr>
          <w:rFonts w:ascii="Arial" w:eastAsia="Times New Roman" w:hAnsi="Arial" w:cs="Arial"/>
          <w:kern w:val="0"/>
          <w:sz w:val="24"/>
          <w:szCs w:val="24"/>
          <w:lang w:eastAsia="zh-CN"/>
          <w14:ligatures w14:val="none"/>
        </w:rPr>
        <w:t>At (name of the Institute)______________________________________________________</w:t>
      </w:r>
    </w:p>
    <w:p w14:paraId="4D1C17BC" w14:textId="77777777" w:rsidR="00296ADF" w:rsidRPr="00BE6953" w:rsidRDefault="00296ADF" w:rsidP="00296ADF">
      <w:pPr>
        <w:suppressAutoHyphens/>
        <w:autoSpaceDE w:val="0"/>
        <w:spacing w:after="0" w:line="240" w:lineRule="auto"/>
        <w:jc w:val="center"/>
        <w:rPr>
          <w:rFonts w:ascii="Arial" w:eastAsia="Times New Roman" w:hAnsi="Arial" w:cs="Arial"/>
          <w:b/>
          <w:bCs/>
          <w:kern w:val="0"/>
          <w:sz w:val="16"/>
          <w:szCs w:val="16"/>
          <w:u w:val="single"/>
          <w:lang w:eastAsia="zh-CN"/>
          <w14:ligatures w14:val="none"/>
        </w:rPr>
      </w:pPr>
    </w:p>
    <w:p w14:paraId="49C75BBE" w14:textId="69AF09CB" w:rsidR="00296ADF" w:rsidRPr="00D50322" w:rsidRDefault="00296ADF" w:rsidP="00296ADF">
      <w:pPr>
        <w:suppressAutoHyphens/>
        <w:autoSpaceDE w:val="0"/>
        <w:spacing w:after="0" w:line="240" w:lineRule="auto"/>
        <w:jc w:val="center"/>
        <w:rPr>
          <w:rFonts w:ascii="Arial" w:eastAsia="Times New Roman" w:hAnsi="Arial" w:cs="Arial"/>
          <w:b/>
          <w:bCs/>
          <w:kern w:val="0"/>
          <w:sz w:val="24"/>
          <w:szCs w:val="24"/>
          <w:u w:val="single"/>
          <w:lang w:eastAsia="zh-CN"/>
          <w14:ligatures w14:val="none"/>
        </w:rPr>
      </w:pPr>
      <w:r w:rsidRPr="00D50322">
        <w:rPr>
          <w:rFonts w:ascii="Arial" w:eastAsia="Times New Roman" w:hAnsi="Arial" w:cs="Arial"/>
          <w:b/>
          <w:bCs/>
          <w:kern w:val="0"/>
          <w:sz w:val="24"/>
          <w:szCs w:val="24"/>
          <w:u w:val="single"/>
          <w:lang w:eastAsia="zh-CN"/>
          <w14:ligatures w14:val="none"/>
        </w:rPr>
        <w:lastRenderedPageBreak/>
        <w:t>Authori</w:t>
      </w:r>
      <w:r>
        <w:rPr>
          <w:rFonts w:ascii="Arial" w:eastAsia="Times New Roman" w:hAnsi="Arial" w:cs="Arial"/>
          <w:b/>
          <w:bCs/>
          <w:kern w:val="0"/>
          <w:sz w:val="24"/>
          <w:szCs w:val="24"/>
          <w:u w:val="single"/>
          <w:lang w:eastAsia="zh-CN"/>
          <w14:ligatures w14:val="none"/>
        </w:rPr>
        <w:t>s</w:t>
      </w:r>
      <w:r w:rsidRPr="00D50322">
        <w:rPr>
          <w:rFonts w:ascii="Arial" w:eastAsia="Times New Roman" w:hAnsi="Arial" w:cs="Arial"/>
          <w:b/>
          <w:bCs/>
          <w:kern w:val="0"/>
          <w:sz w:val="24"/>
          <w:szCs w:val="24"/>
          <w:u w:val="single"/>
          <w:lang w:eastAsia="zh-CN"/>
          <w14:ligatures w14:val="none"/>
        </w:rPr>
        <w:t>e</w:t>
      </w:r>
    </w:p>
    <w:p w14:paraId="001756B4" w14:textId="77777777" w:rsidR="00296ADF" w:rsidRPr="00D50322" w:rsidRDefault="00296ADF" w:rsidP="00296ADF">
      <w:pPr>
        <w:suppressAutoHyphens/>
        <w:autoSpaceDE w:val="0"/>
        <w:spacing w:after="0" w:line="240" w:lineRule="auto"/>
        <w:jc w:val="center"/>
        <w:rPr>
          <w:rFonts w:ascii="Arial" w:eastAsia="Times New Roman" w:hAnsi="Arial" w:cs="Arial"/>
          <w:b/>
          <w:bCs/>
          <w:kern w:val="0"/>
          <w:sz w:val="24"/>
          <w:szCs w:val="24"/>
          <w:u w:val="single"/>
          <w:lang w:eastAsia="zh-CN"/>
          <w14:ligatures w14:val="none"/>
        </w:rPr>
      </w:pPr>
    </w:p>
    <w:p w14:paraId="1A65E03B" w14:textId="77777777" w:rsidR="00296ADF" w:rsidRPr="00D50322" w:rsidRDefault="00296ADF" w:rsidP="00296ADF">
      <w:pPr>
        <w:suppressAutoHyphens/>
        <w:spacing w:after="0" w:line="240" w:lineRule="auto"/>
        <w:rPr>
          <w:rFonts w:ascii="Arial" w:eastAsia="Times New Roman" w:hAnsi="Arial" w:cs="Arial"/>
          <w:kern w:val="0"/>
          <w:sz w:val="24"/>
          <w:szCs w:val="24"/>
          <w:lang w:val="en" w:eastAsia="it-IT"/>
          <w14:ligatures w14:val="none"/>
        </w:rPr>
      </w:pPr>
      <w:r w:rsidRPr="00D50322">
        <w:rPr>
          <w:rFonts w:ascii="Arial" w:eastAsia="Times New Roman" w:hAnsi="Arial" w:cs="Arial"/>
          <w:kern w:val="0"/>
          <w:sz w:val="24"/>
          <w:szCs w:val="24"/>
          <w:lang w:eastAsia="zh-CN"/>
          <w14:ligatures w14:val="none"/>
        </w:rPr>
        <w:t>- T</w:t>
      </w:r>
      <w:r w:rsidRPr="00D50322">
        <w:rPr>
          <w:rFonts w:ascii="Arial" w:eastAsia="Times New Roman" w:hAnsi="Arial" w:cs="Arial"/>
          <w:kern w:val="0"/>
          <w:sz w:val="24"/>
          <w:szCs w:val="24"/>
          <w:lang w:val="en" w:eastAsia="it-IT"/>
          <w14:ligatures w14:val="none"/>
        </w:rPr>
        <w:t xml:space="preserve">he taking of photos and/or videos of your child during the days 17-18 May 2025 at </w:t>
      </w:r>
    </w:p>
    <w:p w14:paraId="5157EAAF" w14:textId="77777777" w:rsidR="00296ADF" w:rsidRPr="00D50322" w:rsidRDefault="00296ADF" w:rsidP="00296ADF">
      <w:pPr>
        <w:suppressAutoHyphens/>
        <w:spacing w:after="0" w:line="240" w:lineRule="auto"/>
        <w:rPr>
          <w:rFonts w:ascii="Arial" w:eastAsia="Times New Roman" w:hAnsi="Arial" w:cs="Arial"/>
          <w:kern w:val="0"/>
          <w:sz w:val="24"/>
          <w:szCs w:val="24"/>
          <w:lang w:eastAsia="it-IT"/>
          <w14:ligatures w14:val="none"/>
        </w:rPr>
      </w:pPr>
      <w:r w:rsidRPr="00D50322">
        <w:rPr>
          <w:rFonts w:ascii="Arial" w:eastAsia="Times New Roman" w:hAnsi="Arial" w:cs="Arial"/>
          <w:kern w:val="0"/>
          <w:sz w:val="24"/>
          <w:szCs w:val="24"/>
          <w:lang w:val="en" w:eastAsia="it-IT"/>
          <w14:ligatures w14:val="none"/>
        </w:rPr>
        <w:t>7th edition of the International Competition for Primary Schools</w:t>
      </w:r>
    </w:p>
    <w:p w14:paraId="34D32C5C" w14:textId="77777777" w:rsidR="00296ADF" w:rsidRPr="00D50322" w:rsidRDefault="00296ADF" w:rsidP="00296ADF">
      <w:pPr>
        <w:suppressAutoHyphens/>
        <w:autoSpaceDE w:val="0"/>
        <w:spacing w:after="0" w:line="240" w:lineRule="auto"/>
        <w:jc w:val="center"/>
        <w:rPr>
          <w:rFonts w:ascii="Arial" w:eastAsia="Times New Roman" w:hAnsi="Arial" w:cs="Arial"/>
          <w:kern w:val="0"/>
          <w:sz w:val="24"/>
          <w:szCs w:val="24"/>
          <w:lang w:eastAsia="zh-CN"/>
          <w14:ligatures w14:val="none"/>
        </w:rPr>
      </w:pPr>
      <w:r w:rsidRPr="00D50322">
        <w:rPr>
          <w:rFonts w:ascii="Freestyle Script" w:eastAsia="Times New Roman" w:hAnsi="Freestyle Script" w:cs="Freestyle Script"/>
          <w:b/>
          <w:bCs/>
          <w:kern w:val="0"/>
          <w:sz w:val="44"/>
          <w:szCs w:val="44"/>
          <w:lang w:eastAsia="zh-CN"/>
          <w14:ligatures w14:val="none"/>
        </w:rPr>
        <w:t>“SULLE NOTE DELLA FORTUNA”</w:t>
      </w:r>
    </w:p>
    <w:p w14:paraId="2459A58F" w14:textId="77777777" w:rsidR="00296ADF" w:rsidRPr="00D50322" w:rsidRDefault="00296ADF" w:rsidP="00296ADF">
      <w:pPr>
        <w:suppressAutoHyphens/>
        <w:spacing w:after="0" w:line="240" w:lineRule="auto"/>
        <w:rPr>
          <w:rFonts w:ascii="Arial" w:eastAsia="Times New Roman" w:hAnsi="Arial" w:cs="Arial"/>
          <w:kern w:val="0"/>
          <w:sz w:val="24"/>
          <w:szCs w:val="24"/>
          <w:lang w:val="en" w:eastAsia="it-IT"/>
          <w14:ligatures w14:val="none"/>
        </w:rPr>
      </w:pPr>
      <w:r w:rsidRPr="00D50322">
        <w:rPr>
          <w:rFonts w:ascii="Arial" w:eastAsia="Times New Roman" w:hAnsi="Arial" w:cs="Arial"/>
          <w:kern w:val="0"/>
          <w:sz w:val="24"/>
          <w:szCs w:val="24"/>
          <w:lang w:eastAsia="zh-CN"/>
          <w14:ligatures w14:val="none"/>
        </w:rPr>
        <w:t xml:space="preserve">- </w:t>
      </w:r>
      <w:r w:rsidRPr="00D50322">
        <w:rPr>
          <w:rFonts w:ascii="Arial" w:eastAsia="Times New Roman" w:hAnsi="Arial" w:cs="Arial"/>
          <w:kern w:val="0"/>
          <w:sz w:val="24"/>
          <w:szCs w:val="24"/>
          <w:lang w:val="en" w:eastAsia="it-IT"/>
          <w14:ligatures w14:val="none"/>
        </w:rPr>
        <w:t>City of Fano (PU) - publication of the photos on the website of the Municipality of Fano, of the TRA LE NOTE Association and in local newspapers; - video projection of the evening on television stations in the Province or the Nation.</w:t>
      </w:r>
    </w:p>
    <w:p w14:paraId="1E311427" w14:textId="77777777" w:rsidR="00296ADF" w:rsidRPr="00BE6953" w:rsidRDefault="00296ADF" w:rsidP="00296ADF">
      <w:pPr>
        <w:suppressAutoHyphens/>
        <w:spacing w:after="0" w:line="240" w:lineRule="auto"/>
        <w:rPr>
          <w:rFonts w:ascii="Arial" w:eastAsia="Times New Roman" w:hAnsi="Arial" w:cs="Arial"/>
          <w:kern w:val="0"/>
          <w:sz w:val="16"/>
          <w:szCs w:val="16"/>
          <w:lang w:eastAsia="it-IT"/>
          <w14:ligatures w14:val="none"/>
        </w:rPr>
      </w:pPr>
    </w:p>
    <w:p w14:paraId="5BDECE4B" w14:textId="77777777" w:rsidR="00296ADF" w:rsidRPr="00D50322" w:rsidRDefault="00296ADF" w:rsidP="00296ADF">
      <w:pPr>
        <w:suppressAutoHyphens/>
        <w:spacing w:after="0" w:line="240" w:lineRule="auto"/>
        <w:rPr>
          <w:rFonts w:ascii="Arial" w:eastAsia="Times New Roman" w:hAnsi="Arial" w:cs="Arial"/>
          <w:kern w:val="0"/>
          <w:sz w:val="24"/>
          <w:szCs w:val="24"/>
          <w:lang w:eastAsia="zh-CN"/>
          <w14:ligatures w14:val="none"/>
        </w:rPr>
      </w:pPr>
      <w:r w:rsidRPr="00D50322">
        <w:rPr>
          <w:rFonts w:ascii="Arial" w:eastAsia="Times New Roman" w:hAnsi="Arial" w:cs="Arial"/>
          <w:kern w:val="0"/>
          <w:sz w:val="24"/>
          <w:szCs w:val="24"/>
          <w:lang w:val="en" w:eastAsia="it-IT"/>
          <w14:ligatures w14:val="none"/>
        </w:rPr>
        <w:t>Signature of both parents</w:t>
      </w:r>
      <w:r w:rsidRPr="00D50322">
        <w:rPr>
          <w:rFonts w:ascii="Arial" w:eastAsia="Times New Roman" w:hAnsi="Arial" w:cs="Arial"/>
          <w:kern w:val="0"/>
          <w:sz w:val="24"/>
          <w:szCs w:val="24"/>
          <w:lang w:eastAsia="zh-CN"/>
          <w14:ligatures w14:val="none"/>
        </w:rPr>
        <w:t xml:space="preserve">:     </w:t>
      </w:r>
    </w:p>
    <w:p w14:paraId="0D9D00F2" w14:textId="77777777" w:rsidR="00296ADF" w:rsidRPr="00D50322" w:rsidRDefault="00296ADF" w:rsidP="00296ADF">
      <w:pPr>
        <w:suppressAutoHyphens/>
        <w:spacing w:after="0" w:line="240" w:lineRule="auto"/>
        <w:rPr>
          <w:rFonts w:ascii="Arial" w:eastAsia="Times New Roman" w:hAnsi="Arial" w:cs="Arial"/>
          <w:kern w:val="0"/>
          <w:sz w:val="24"/>
          <w:szCs w:val="24"/>
          <w:lang w:eastAsia="it-IT"/>
          <w14:ligatures w14:val="none"/>
        </w:rPr>
      </w:pPr>
      <w:r w:rsidRPr="00D50322">
        <w:rPr>
          <w:rFonts w:ascii="Arial" w:eastAsia="Times New Roman" w:hAnsi="Arial" w:cs="Arial"/>
          <w:kern w:val="0"/>
          <w:sz w:val="24"/>
          <w:szCs w:val="24"/>
          <w:lang w:eastAsia="zh-CN"/>
          <w14:ligatures w14:val="none"/>
        </w:rPr>
        <w:t>_________________________________________ (</w:t>
      </w:r>
      <w:r w:rsidRPr="00D50322">
        <w:rPr>
          <w:rFonts w:ascii="Arial" w:eastAsia="Times New Roman" w:hAnsi="Arial" w:cs="Arial"/>
          <w:kern w:val="0"/>
          <w:sz w:val="24"/>
          <w:szCs w:val="24"/>
          <w:lang w:val="en" w:eastAsia="it-IT"/>
          <w14:ligatures w14:val="none"/>
        </w:rPr>
        <w:t>father/ guardian/ foster carer</w:t>
      </w:r>
      <w:r w:rsidRPr="00D50322">
        <w:rPr>
          <w:rFonts w:ascii="Arial" w:eastAsia="Times New Roman" w:hAnsi="Arial" w:cs="Arial"/>
          <w:kern w:val="0"/>
          <w:sz w:val="24"/>
          <w:szCs w:val="24"/>
          <w:lang w:eastAsia="zh-CN"/>
          <w14:ligatures w14:val="none"/>
        </w:rPr>
        <w:t xml:space="preserve">)                      </w:t>
      </w:r>
    </w:p>
    <w:p w14:paraId="5B39F464" w14:textId="77777777" w:rsidR="00296ADF" w:rsidRPr="00D50322" w:rsidRDefault="00296ADF" w:rsidP="00296ADF">
      <w:pPr>
        <w:suppressAutoHyphens/>
        <w:autoSpaceDE w:val="0"/>
        <w:spacing w:after="0" w:line="240" w:lineRule="auto"/>
        <w:rPr>
          <w:rFonts w:ascii="Arial" w:eastAsia="Times New Roman" w:hAnsi="Arial" w:cs="Arial"/>
          <w:kern w:val="0"/>
          <w:sz w:val="24"/>
          <w:szCs w:val="24"/>
          <w:lang w:eastAsia="zh-CN"/>
          <w14:ligatures w14:val="none"/>
        </w:rPr>
      </w:pPr>
    </w:p>
    <w:p w14:paraId="59618E2C" w14:textId="77777777" w:rsidR="00296ADF" w:rsidRPr="00D50322" w:rsidRDefault="00296ADF" w:rsidP="00296ADF">
      <w:pPr>
        <w:suppressAutoHyphens/>
        <w:autoSpaceDE w:val="0"/>
        <w:spacing w:after="0" w:line="240" w:lineRule="auto"/>
        <w:rPr>
          <w:rFonts w:ascii="Arial" w:eastAsia="Times New Roman" w:hAnsi="Arial" w:cs="Arial"/>
          <w:kern w:val="0"/>
          <w:sz w:val="24"/>
          <w:szCs w:val="24"/>
          <w:lang w:eastAsia="zh-CN"/>
          <w14:ligatures w14:val="none"/>
        </w:rPr>
      </w:pPr>
      <w:r w:rsidRPr="00D50322">
        <w:rPr>
          <w:rFonts w:ascii="Arial" w:eastAsia="Times New Roman" w:hAnsi="Arial" w:cs="Arial"/>
          <w:kern w:val="0"/>
          <w:sz w:val="24"/>
          <w:szCs w:val="24"/>
          <w:lang w:eastAsia="zh-CN"/>
          <w14:ligatures w14:val="none"/>
        </w:rPr>
        <w:t xml:space="preserve">_________________________________________ (mother/ guardian/ foster carer)                                                                          </w:t>
      </w:r>
    </w:p>
    <w:p w14:paraId="0E9812C4" w14:textId="77777777" w:rsidR="00296ADF" w:rsidRPr="00D50322" w:rsidRDefault="00296ADF" w:rsidP="00296ADF">
      <w:pPr>
        <w:suppressAutoHyphens/>
        <w:autoSpaceDE w:val="0"/>
        <w:spacing w:after="0" w:line="240" w:lineRule="auto"/>
        <w:rPr>
          <w:rFonts w:ascii="Arial" w:eastAsia="Times New Roman" w:hAnsi="Arial" w:cs="Arial"/>
          <w:kern w:val="0"/>
          <w:sz w:val="24"/>
          <w:szCs w:val="24"/>
          <w:lang w:eastAsia="zh-CN"/>
          <w14:ligatures w14:val="none"/>
        </w:rPr>
      </w:pPr>
    </w:p>
    <w:p w14:paraId="7B14A870" w14:textId="77777777" w:rsidR="00296ADF" w:rsidRPr="00D50322" w:rsidRDefault="00296ADF" w:rsidP="00296ADF">
      <w:pPr>
        <w:suppressAutoHyphens/>
        <w:autoSpaceDE w:val="0"/>
        <w:spacing w:after="0" w:line="240" w:lineRule="auto"/>
        <w:rPr>
          <w:rFonts w:ascii="Arial" w:eastAsia="Times New Roman" w:hAnsi="Arial" w:cs="Arial"/>
          <w:kern w:val="0"/>
          <w:sz w:val="24"/>
          <w:szCs w:val="24"/>
          <w:lang w:eastAsia="zh-CN"/>
          <w14:ligatures w14:val="none"/>
        </w:rPr>
      </w:pPr>
      <w:r w:rsidRPr="00D50322">
        <w:rPr>
          <w:rFonts w:ascii="Arial" w:eastAsia="Times New Roman" w:hAnsi="Arial" w:cs="Arial"/>
          <w:kern w:val="0"/>
          <w:sz w:val="24"/>
          <w:szCs w:val="24"/>
          <w:lang w:eastAsia="zh-CN"/>
          <w14:ligatures w14:val="none"/>
        </w:rPr>
        <w:t>Date: ______________________________</w:t>
      </w:r>
    </w:p>
    <w:p w14:paraId="628EDC94" w14:textId="77777777" w:rsidR="00296ADF" w:rsidRDefault="00296ADF" w:rsidP="00296ADF">
      <w:pPr>
        <w:suppressAutoHyphens/>
        <w:autoSpaceDE w:val="0"/>
        <w:spacing w:after="0" w:line="240" w:lineRule="auto"/>
        <w:rPr>
          <w:rFonts w:ascii="Arial" w:eastAsia="Times New Roman" w:hAnsi="Arial" w:cs="Arial"/>
          <w:kern w:val="0"/>
          <w:sz w:val="24"/>
          <w:szCs w:val="24"/>
          <w:lang w:eastAsia="zh-CN"/>
          <w14:ligatures w14:val="none"/>
        </w:rPr>
      </w:pPr>
    </w:p>
    <w:p w14:paraId="155B6CBD" w14:textId="7819F8A9" w:rsidR="006274AB" w:rsidRPr="00D50322" w:rsidRDefault="00BE6953" w:rsidP="00296ADF">
      <w:pPr>
        <w:suppressAutoHyphens/>
        <w:autoSpaceDE w:val="0"/>
        <w:spacing w:after="0" w:line="240" w:lineRule="auto"/>
        <w:rPr>
          <w:rFonts w:ascii="Arial" w:eastAsia="Times New Roman" w:hAnsi="Arial" w:cs="Arial"/>
          <w:kern w:val="0"/>
          <w:sz w:val="24"/>
          <w:szCs w:val="24"/>
          <w:lang w:eastAsia="zh-CN"/>
          <w14:ligatures w14:val="none"/>
        </w:rPr>
      </w:pPr>
      <w:r>
        <w:rPr>
          <w:rFonts w:ascii="Arial" w:eastAsia="Times New Roman" w:hAnsi="Arial" w:cs="Arial"/>
          <w:kern w:val="0"/>
          <w:sz w:val="24"/>
          <w:szCs w:val="24"/>
          <w:lang w:eastAsia="zh-CN"/>
          <w14:ligatures w14:val="none"/>
        </w:rPr>
        <w:t>------------------------------------------------------------------------------------------------------------------------</w:t>
      </w:r>
    </w:p>
    <w:p w14:paraId="6F674EB9" w14:textId="73705D5A" w:rsidR="006274AB" w:rsidRPr="00D50322" w:rsidRDefault="006274AB" w:rsidP="006274AB">
      <w:pPr>
        <w:suppressAutoHyphens/>
        <w:autoSpaceDE w:val="0"/>
        <w:spacing w:after="0" w:line="240" w:lineRule="auto"/>
        <w:rPr>
          <w:rFonts w:ascii="Arial" w:eastAsia="Times New Roman" w:hAnsi="Arial" w:cs="Arial"/>
          <w:kern w:val="0"/>
          <w:sz w:val="24"/>
          <w:szCs w:val="24"/>
          <w:lang w:eastAsia="zh-CN"/>
          <w14:ligatures w14:val="none"/>
        </w:rPr>
      </w:pPr>
      <w:r w:rsidRPr="00D50322">
        <w:rPr>
          <w:rFonts w:ascii="Calibri-BoldItalic" w:eastAsia="Times New Roman" w:hAnsi="Calibri-BoldItalic" w:cs="Calibri-BoldItalic"/>
          <w:b/>
          <w:bCs/>
          <w:i/>
          <w:iCs/>
          <w:color w:val="FF0000"/>
          <w:kern w:val="0"/>
          <w:sz w:val="26"/>
          <w:szCs w:val="26"/>
          <w:lang w:eastAsia="zh-CN"/>
          <w14:ligatures w14:val="none"/>
        </w:rPr>
        <w:t>A</w:t>
      </w:r>
      <w:r>
        <w:rPr>
          <w:rFonts w:ascii="Calibri-BoldItalic" w:eastAsia="Times New Roman" w:hAnsi="Calibri-BoldItalic" w:cs="Calibri-BoldItalic"/>
          <w:b/>
          <w:bCs/>
          <w:i/>
          <w:iCs/>
          <w:color w:val="FF0000"/>
          <w:kern w:val="0"/>
          <w:sz w:val="26"/>
          <w:szCs w:val="26"/>
          <w:lang w:eastAsia="zh-CN"/>
          <w14:ligatures w14:val="none"/>
        </w:rPr>
        <w:t>nnex</w:t>
      </w:r>
      <w:r w:rsidRPr="00D50322">
        <w:rPr>
          <w:rFonts w:ascii="Calibri-BoldItalic" w:eastAsia="Times New Roman" w:hAnsi="Calibri-BoldItalic" w:cs="Calibri-BoldItalic"/>
          <w:b/>
          <w:bCs/>
          <w:i/>
          <w:iCs/>
          <w:color w:val="FF0000"/>
          <w:kern w:val="0"/>
          <w:sz w:val="26"/>
          <w:szCs w:val="26"/>
          <w:lang w:eastAsia="zh-CN"/>
          <w14:ligatures w14:val="none"/>
        </w:rPr>
        <w:t xml:space="preserve"> C</w:t>
      </w:r>
    </w:p>
    <w:p w14:paraId="6943F4A8" w14:textId="77777777" w:rsidR="006274AB" w:rsidRPr="00D50322" w:rsidRDefault="006274AB" w:rsidP="006274AB">
      <w:pPr>
        <w:suppressAutoHyphens/>
        <w:autoSpaceDE w:val="0"/>
        <w:spacing w:after="0" w:line="240" w:lineRule="auto"/>
        <w:rPr>
          <w:rFonts w:ascii="Calibri-BoldItalic" w:eastAsia="Times New Roman" w:hAnsi="Calibri-BoldItalic" w:cs="Calibri-BoldItalic"/>
          <w:b/>
          <w:bCs/>
          <w:i/>
          <w:iCs/>
          <w:color w:val="9A9ACD"/>
          <w:kern w:val="0"/>
          <w:sz w:val="20"/>
          <w:szCs w:val="20"/>
          <w:lang w:eastAsia="zh-CN"/>
          <w14:ligatures w14:val="none"/>
        </w:rPr>
      </w:pPr>
    </w:p>
    <w:p w14:paraId="1EAE6F75" w14:textId="6C1E65B5" w:rsidR="00467E26" w:rsidRDefault="006274AB" w:rsidP="006274AB">
      <w:pPr>
        <w:suppressAutoHyphens/>
        <w:autoSpaceDE w:val="0"/>
        <w:spacing w:after="0" w:line="240" w:lineRule="auto"/>
        <w:rPr>
          <w:rFonts w:ascii="Calibri-Bold" w:eastAsia="Calibri-Bold" w:hAnsi="Calibri-Bold" w:cs="Calibri-Bold"/>
          <w:b/>
          <w:bCs/>
          <w:color w:val="000000"/>
          <w:kern w:val="0"/>
          <w:sz w:val="26"/>
          <w:szCs w:val="26"/>
          <w:lang w:eastAsia="zh-CN"/>
          <w14:ligatures w14:val="none"/>
        </w:rPr>
      </w:pPr>
      <w:r w:rsidRPr="00D50322">
        <w:rPr>
          <w:rFonts w:ascii="Calibri-Bold" w:eastAsia="Calibri-Bold" w:hAnsi="Calibri-Bold" w:cs="Calibri-Bold"/>
          <w:b/>
          <w:bCs/>
          <w:color w:val="000000"/>
          <w:kern w:val="0"/>
          <w:sz w:val="26"/>
          <w:szCs w:val="26"/>
          <w:lang w:eastAsia="zh-CN"/>
          <w14:ligatures w14:val="none"/>
        </w:rPr>
        <w:t>D</w:t>
      </w:r>
      <w:r w:rsidR="00467E26">
        <w:rPr>
          <w:rFonts w:ascii="Calibri-Bold" w:eastAsia="Calibri-Bold" w:hAnsi="Calibri-Bold" w:cs="Calibri-Bold"/>
          <w:b/>
          <w:bCs/>
          <w:color w:val="000000"/>
          <w:kern w:val="0"/>
          <w:sz w:val="26"/>
          <w:szCs w:val="26"/>
          <w:lang w:eastAsia="zh-CN"/>
          <w14:ligatures w14:val="none"/>
        </w:rPr>
        <w:t>ECLARATION</w:t>
      </w:r>
      <w:r w:rsidRPr="00D50322">
        <w:rPr>
          <w:rFonts w:ascii="Calibri-Bold" w:eastAsia="Calibri-Bold" w:hAnsi="Calibri-Bold" w:cs="Calibri-Bold"/>
          <w:b/>
          <w:bCs/>
          <w:color w:val="000000"/>
          <w:kern w:val="0"/>
          <w:sz w:val="26"/>
          <w:szCs w:val="26"/>
          <w:lang w:eastAsia="zh-CN"/>
          <w14:ligatures w14:val="none"/>
        </w:rPr>
        <w:t xml:space="preserve"> </w:t>
      </w:r>
      <w:r w:rsidR="00467E26">
        <w:rPr>
          <w:rFonts w:ascii="Calibri-Bold" w:eastAsia="Calibri-Bold" w:hAnsi="Calibri-Bold" w:cs="Calibri-Bold"/>
          <w:b/>
          <w:bCs/>
          <w:color w:val="000000"/>
          <w:kern w:val="0"/>
          <w:sz w:val="26"/>
          <w:szCs w:val="26"/>
          <w:lang w:eastAsia="zh-CN"/>
          <w14:ligatures w14:val="none"/>
        </w:rPr>
        <w:t>OF INSURANCE</w:t>
      </w:r>
      <w:r w:rsidRPr="00D50322">
        <w:rPr>
          <w:rFonts w:ascii="Calibri-Bold" w:eastAsia="Calibri-Bold" w:hAnsi="Calibri-Bold" w:cs="Calibri-Bold"/>
          <w:b/>
          <w:bCs/>
          <w:color w:val="000000"/>
          <w:kern w:val="0"/>
          <w:sz w:val="26"/>
          <w:szCs w:val="26"/>
          <w:lang w:eastAsia="zh-CN"/>
          <w14:ligatures w14:val="none"/>
        </w:rPr>
        <w:t xml:space="preserve"> CO</w:t>
      </w:r>
      <w:r w:rsidR="00467E26">
        <w:rPr>
          <w:rFonts w:ascii="Calibri-Bold" w:eastAsia="Calibri-Bold" w:hAnsi="Calibri-Bold" w:cs="Calibri-Bold"/>
          <w:b/>
          <w:bCs/>
          <w:color w:val="000000"/>
          <w:kern w:val="0"/>
          <w:sz w:val="26"/>
          <w:szCs w:val="26"/>
          <w:lang w:eastAsia="zh-CN"/>
          <w14:ligatures w14:val="none"/>
        </w:rPr>
        <w:t>V</w:t>
      </w:r>
      <w:r w:rsidRPr="00D50322">
        <w:rPr>
          <w:rFonts w:ascii="Calibri-Bold" w:eastAsia="Calibri-Bold" w:hAnsi="Calibri-Bold" w:cs="Calibri-Bold"/>
          <w:b/>
          <w:bCs/>
          <w:color w:val="000000"/>
          <w:kern w:val="0"/>
          <w:sz w:val="26"/>
          <w:szCs w:val="26"/>
          <w:lang w:eastAsia="zh-CN"/>
          <w14:ligatures w14:val="none"/>
        </w:rPr>
        <w:t>ERA</w:t>
      </w:r>
      <w:r w:rsidR="00467E26">
        <w:rPr>
          <w:rFonts w:ascii="Calibri-Bold" w:eastAsia="Calibri-Bold" w:hAnsi="Calibri-Bold" w:cs="Calibri-Bold"/>
          <w:b/>
          <w:bCs/>
          <w:color w:val="000000"/>
          <w:kern w:val="0"/>
          <w:sz w:val="26"/>
          <w:szCs w:val="26"/>
          <w:lang w:eastAsia="zh-CN"/>
          <w14:ligatures w14:val="none"/>
        </w:rPr>
        <w:t>GE</w:t>
      </w:r>
      <w:r w:rsidRPr="00D50322">
        <w:rPr>
          <w:rFonts w:ascii="Calibri-Bold" w:eastAsia="Calibri-Bold" w:hAnsi="Calibri-Bold" w:cs="Calibri-Bold"/>
          <w:b/>
          <w:bCs/>
          <w:color w:val="000000"/>
          <w:kern w:val="0"/>
          <w:sz w:val="26"/>
          <w:szCs w:val="26"/>
          <w:lang w:eastAsia="zh-CN"/>
          <w14:ligatures w14:val="none"/>
        </w:rPr>
        <w:t xml:space="preserve"> </w:t>
      </w:r>
    </w:p>
    <w:p w14:paraId="6F0DCF22" w14:textId="7264C38A" w:rsidR="006274AB" w:rsidRPr="00D50322" w:rsidRDefault="006274AB" w:rsidP="006274AB">
      <w:pPr>
        <w:suppressAutoHyphens/>
        <w:autoSpaceDE w:val="0"/>
        <w:spacing w:after="0" w:line="240" w:lineRule="auto"/>
        <w:rPr>
          <w:rFonts w:ascii="Arial" w:eastAsia="Times New Roman" w:hAnsi="Arial" w:cs="Arial"/>
          <w:kern w:val="0"/>
          <w:sz w:val="24"/>
          <w:szCs w:val="24"/>
          <w:lang w:eastAsia="zh-CN"/>
          <w14:ligatures w14:val="none"/>
        </w:rPr>
      </w:pPr>
      <w:r w:rsidRPr="00D50322">
        <w:rPr>
          <w:rFonts w:ascii="Calibri-Bold" w:eastAsia="Calibri-Bold" w:hAnsi="Calibri-Bold" w:cs="Calibri-Bold"/>
          <w:b/>
          <w:bCs/>
          <w:color w:val="000000"/>
          <w:kern w:val="0"/>
          <w:sz w:val="26"/>
          <w:szCs w:val="26"/>
          <w:lang w:eastAsia="zh-CN"/>
          <w14:ligatures w14:val="none"/>
        </w:rPr>
        <w:t xml:space="preserve"> </w:t>
      </w:r>
    </w:p>
    <w:p w14:paraId="5E5B8AE0" w14:textId="77777777" w:rsidR="00467E26" w:rsidRPr="00467E26" w:rsidRDefault="00467E26" w:rsidP="00467E26">
      <w:pPr>
        <w:suppressAutoHyphens/>
        <w:autoSpaceDE w:val="0"/>
        <w:spacing w:after="0" w:line="240" w:lineRule="auto"/>
        <w:rPr>
          <w:rFonts w:ascii="Arial" w:eastAsia="Times New Roman" w:hAnsi="Arial" w:cs="Arial"/>
          <w:color w:val="000000"/>
          <w:kern w:val="0"/>
          <w:sz w:val="24"/>
          <w:szCs w:val="24"/>
          <w:lang w:eastAsia="zh-CN"/>
          <w14:ligatures w14:val="none"/>
        </w:rPr>
      </w:pPr>
      <w:r w:rsidRPr="00467E26">
        <w:rPr>
          <w:rFonts w:ascii="Arial" w:eastAsia="Times New Roman" w:hAnsi="Arial" w:cs="Arial"/>
          <w:color w:val="000000"/>
          <w:kern w:val="0"/>
          <w:sz w:val="24"/>
          <w:szCs w:val="24"/>
          <w:lang w:eastAsia="zh-CN"/>
          <w14:ligatures w14:val="none"/>
        </w:rPr>
        <w:t xml:space="preserve">Each School will send its declaration in the form and manner it deems most appropriate (signed by the School Leader). </w:t>
      </w:r>
    </w:p>
    <w:p w14:paraId="78EBA0B1" w14:textId="77777777" w:rsidR="00467E26" w:rsidRPr="00467E26" w:rsidRDefault="00467E26" w:rsidP="00467E26">
      <w:pPr>
        <w:suppressAutoHyphens/>
        <w:autoSpaceDE w:val="0"/>
        <w:spacing w:after="0" w:line="240" w:lineRule="auto"/>
        <w:rPr>
          <w:rFonts w:ascii="Arial" w:eastAsia="Times New Roman" w:hAnsi="Arial" w:cs="Arial"/>
          <w:color w:val="000000"/>
          <w:kern w:val="0"/>
          <w:sz w:val="24"/>
          <w:szCs w:val="24"/>
          <w:lang w:eastAsia="zh-CN"/>
          <w14:ligatures w14:val="none"/>
        </w:rPr>
      </w:pPr>
      <w:r w:rsidRPr="00467E26">
        <w:rPr>
          <w:rFonts w:ascii="Arial" w:eastAsia="Times New Roman" w:hAnsi="Arial" w:cs="Arial"/>
          <w:color w:val="000000"/>
          <w:kern w:val="0"/>
          <w:sz w:val="24"/>
          <w:szCs w:val="24"/>
          <w:lang w:eastAsia="zh-CN"/>
          <w14:ligatures w14:val="none"/>
        </w:rPr>
        <w:t>Below is a template that can be referred to.</w:t>
      </w:r>
    </w:p>
    <w:p w14:paraId="62436A13" w14:textId="77777777" w:rsidR="006274AB" w:rsidRPr="00D50322" w:rsidRDefault="006274AB" w:rsidP="006274AB">
      <w:pPr>
        <w:suppressAutoHyphens/>
        <w:autoSpaceDE w:val="0"/>
        <w:spacing w:after="0" w:line="240" w:lineRule="auto"/>
        <w:rPr>
          <w:rFonts w:ascii="Arial" w:eastAsia="Times New Roman" w:hAnsi="Arial" w:cs="Arial"/>
          <w:kern w:val="0"/>
          <w:sz w:val="24"/>
          <w:szCs w:val="24"/>
          <w:lang w:eastAsia="zh-CN"/>
          <w14:ligatures w14:val="none"/>
        </w:rPr>
      </w:pPr>
    </w:p>
    <w:p w14:paraId="4F495256" w14:textId="2D464A79" w:rsidR="006274AB" w:rsidRPr="00D50322" w:rsidRDefault="006274AB" w:rsidP="006274AB">
      <w:pPr>
        <w:suppressAutoHyphens/>
        <w:autoSpaceDE w:val="0"/>
        <w:spacing w:after="0" w:line="240" w:lineRule="auto"/>
        <w:rPr>
          <w:rFonts w:ascii="Arial" w:eastAsia="Times New Roman" w:hAnsi="Arial" w:cs="Arial"/>
          <w:kern w:val="0"/>
          <w:sz w:val="24"/>
          <w:szCs w:val="24"/>
          <w:lang w:eastAsia="zh-CN"/>
          <w14:ligatures w14:val="none"/>
        </w:rPr>
      </w:pPr>
      <w:r w:rsidRPr="00D50322">
        <w:rPr>
          <w:rFonts w:ascii="Calibri-Bold" w:eastAsia="Calibri-Bold" w:hAnsi="Calibri-Bold" w:cs="Calibri-Bold"/>
          <w:b/>
          <w:bCs/>
          <w:color w:val="000000"/>
          <w:kern w:val="0"/>
          <w:sz w:val="26"/>
          <w:szCs w:val="26"/>
          <w:lang w:eastAsia="zh-CN"/>
          <w14:ligatures w14:val="none"/>
        </w:rPr>
        <w:t>D</w:t>
      </w:r>
      <w:r w:rsidR="00467E26">
        <w:rPr>
          <w:rFonts w:ascii="Calibri-Bold" w:eastAsia="Calibri-Bold" w:hAnsi="Calibri-Bold" w:cs="Calibri-Bold"/>
          <w:b/>
          <w:bCs/>
          <w:color w:val="000000"/>
          <w:kern w:val="0"/>
          <w:sz w:val="26"/>
          <w:szCs w:val="26"/>
          <w:lang w:eastAsia="zh-CN"/>
          <w14:ligatures w14:val="none"/>
        </w:rPr>
        <w:t xml:space="preserve">ECLARATION OF INSURANCE COVERAGE OF </w:t>
      </w:r>
      <w:r w:rsidRPr="00D50322">
        <w:rPr>
          <w:rFonts w:ascii="Calibri-Bold" w:eastAsia="Calibri-Bold" w:hAnsi="Calibri-Bold" w:cs="Calibri-Bold"/>
          <w:b/>
          <w:bCs/>
          <w:color w:val="000000"/>
          <w:kern w:val="0"/>
          <w:sz w:val="26"/>
          <w:szCs w:val="26"/>
          <w:lang w:eastAsia="zh-CN"/>
          <w14:ligatures w14:val="none"/>
        </w:rPr>
        <w:t>CH</w:t>
      </w:r>
      <w:r w:rsidR="00467E26">
        <w:rPr>
          <w:rFonts w:ascii="Calibri-Bold" w:eastAsia="Calibri-Bold" w:hAnsi="Calibri-Bold" w:cs="Calibri-Bold"/>
          <w:b/>
          <w:bCs/>
          <w:color w:val="000000"/>
          <w:kern w:val="0"/>
          <w:sz w:val="26"/>
          <w:szCs w:val="26"/>
          <w:lang w:eastAsia="zh-CN"/>
          <w14:ligatures w14:val="none"/>
        </w:rPr>
        <w:t>ORISTERS AND ACCOMPANYING TEAACHERS PARTECIPATING IN THE 7°</w:t>
      </w:r>
      <w:r w:rsidRPr="00D50322">
        <w:rPr>
          <w:rFonts w:ascii="Calibri-Bold" w:eastAsia="Calibri-Bold" w:hAnsi="Calibri-Bold" w:cs="Calibri-Bold"/>
          <w:b/>
          <w:bCs/>
          <w:color w:val="000000"/>
          <w:kern w:val="0"/>
          <w:sz w:val="26"/>
          <w:szCs w:val="26"/>
          <w:lang w:eastAsia="zh-CN"/>
          <w14:ligatures w14:val="none"/>
        </w:rPr>
        <w:t>EDI</w:t>
      </w:r>
      <w:r w:rsidR="00467E26">
        <w:rPr>
          <w:rFonts w:ascii="Calibri-Bold" w:eastAsia="Calibri-Bold" w:hAnsi="Calibri-Bold" w:cs="Calibri-Bold"/>
          <w:b/>
          <w:bCs/>
          <w:color w:val="000000"/>
          <w:kern w:val="0"/>
          <w:sz w:val="26"/>
          <w:szCs w:val="26"/>
          <w:lang w:eastAsia="zh-CN"/>
          <w14:ligatures w14:val="none"/>
        </w:rPr>
        <w:t>T</w:t>
      </w:r>
      <w:r w:rsidRPr="00D50322">
        <w:rPr>
          <w:rFonts w:ascii="Calibri-Bold" w:eastAsia="Calibri-Bold" w:hAnsi="Calibri-Bold" w:cs="Calibri-Bold"/>
          <w:b/>
          <w:bCs/>
          <w:color w:val="000000"/>
          <w:kern w:val="0"/>
          <w:sz w:val="26"/>
          <w:szCs w:val="26"/>
          <w:lang w:eastAsia="zh-CN"/>
          <w14:ligatures w14:val="none"/>
        </w:rPr>
        <w:t xml:space="preserve">ION </w:t>
      </w:r>
      <w:r w:rsidR="00467E26">
        <w:rPr>
          <w:rFonts w:ascii="Calibri-Bold" w:eastAsia="Calibri-Bold" w:hAnsi="Calibri-Bold" w:cs="Calibri-Bold"/>
          <w:b/>
          <w:bCs/>
          <w:color w:val="000000"/>
          <w:kern w:val="0"/>
          <w:sz w:val="26"/>
          <w:szCs w:val="26"/>
          <w:lang w:eastAsia="zh-CN"/>
          <w14:ligatures w14:val="none"/>
        </w:rPr>
        <w:t>OF THE</w:t>
      </w:r>
      <w:r w:rsidRPr="00D50322">
        <w:rPr>
          <w:rFonts w:ascii="Calibri-Bold" w:eastAsia="Calibri-Bold" w:hAnsi="Calibri-Bold" w:cs="Calibri-Bold"/>
          <w:b/>
          <w:bCs/>
          <w:color w:val="000000"/>
          <w:kern w:val="0"/>
          <w:sz w:val="26"/>
          <w:szCs w:val="26"/>
          <w:lang w:eastAsia="zh-CN"/>
          <w14:ligatures w14:val="none"/>
        </w:rPr>
        <w:t xml:space="preserve"> INTERNA</w:t>
      </w:r>
      <w:r w:rsidR="00467E26">
        <w:rPr>
          <w:rFonts w:ascii="Calibri-Bold" w:eastAsia="Calibri-Bold" w:hAnsi="Calibri-Bold" w:cs="Calibri-Bold"/>
          <w:b/>
          <w:bCs/>
          <w:color w:val="000000"/>
          <w:kern w:val="0"/>
          <w:sz w:val="26"/>
          <w:szCs w:val="26"/>
          <w:lang w:eastAsia="zh-CN"/>
          <w14:ligatures w14:val="none"/>
        </w:rPr>
        <w:t>T</w:t>
      </w:r>
      <w:r w:rsidRPr="00D50322">
        <w:rPr>
          <w:rFonts w:ascii="Calibri-Bold" w:eastAsia="Calibri-Bold" w:hAnsi="Calibri-Bold" w:cs="Calibri-Bold"/>
          <w:b/>
          <w:bCs/>
          <w:color w:val="000000"/>
          <w:kern w:val="0"/>
          <w:sz w:val="26"/>
          <w:szCs w:val="26"/>
          <w:lang w:eastAsia="zh-CN"/>
          <w14:ligatures w14:val="none"/>
        </w:rPr>
        <w:t>IONAL</w:t>
      </w:r>
      <w:r w:rsidR="00467E26">
        <w:rPr>
          <w:rFonts w:ascii="Calibri-Bold" w:eastAsia="Calibri-Bold" w:hAnsi="Calibri-Bold" w:cs="Calibri-Bold"/>
          <w:b/>
          <w:bCs/>
          <w:color w:val="000000"/>
          <w:kern w:val="0"/>
          <w:sz w:val="26"/>
          <w:szCs w:val="26"/>
          <w:lang w:eastAsia="zh-CN"/>
          <w14:ligatures w14:val="none"/>
        </w:rPr>
        <w:t xml:space="preserve"> CHORAL SINGING COMPETITION FOR ELEMENTARY SCHOOL</w:t>
      </w:r>
      <w:r w:rsidRPr="00D50322">
        <w:rPr>
          <w:rFonts w:ascii="Calibri-Bold" w:eastAsia="Calibri-Bold" w:hAnsi="Calibri-Bold" w:cs="Calibri-Bold"/>
          <w:b/>
          <w:bCs/>
          <w:color w:val="000000"/>
          <w:kern w:val="0"/>
          <w:sz w:val="26"/>
          <w:szCs w:val="26"/>
          <w:lang w:eastAsia="zh-CN"/>
          <w14:ligatures w14:val="none"/>
        </w:rPr>
        <w:t xml:space="preserve"> “SULLE NOTE DELLA FORTUNA</w:t>
      </w:r>
      <w:r w:rsidRPr="00D50322">
        <w:rPr>
          <w:rFonts w:ascii="Calibri-Bold" w:eastAsia="Calibri-Bold" w:hAnsi="Calibri-Bold" w:cs="Calibri-Bold" w:hint="eastAsia"/>
          <w:b/>
          <w:bCs/>
          <w:color w:val="000000"/>
          <w:kern w:val="0"/>
          <w:sz w:val="26"/>
          <w:szCs w:val="26"/>
          <w:lang w:eastAsia="zh-CN"/>
          <w14:ligatures w14:val="none"/>
        </w:rPr>
        <w:t>”</w:t>
      </w:r>
    </w:p>
    <w:p w14:paraId="50ECD21B" w14:textId="315EDC60" w:rsidR="00467E26" w:rsidRPr="00467E26" w:rsidRDefault="006274AB" w:rsidP="00467E26">
      <w:pPr>
        <w:suppressAutoHyphens/>
        <w:autoSpaceDE w:val="0"/>
        <w:spacing w:after="0" w:line="240" w:lineRule="auto"/>
        <w:rPr>
          <w:rFonts w:ascii="Calibri" w:eastAsia="Times New Roman" w:hAnsi="Calibri" w:cs="Calibri"/>
          <w:color w:val="000000"/>
          <w:kern w:val="0"/>
          <w:sz w:val="32"/>
          <w:szCs w:val="32"/>
          <w:lang w:eastAsia="zh-CN"/>
          <w14:ligatures w14:val="none"/>
        </w:rPr>
      </w:pPr>
      <w:r w:rsidRPr="00D50322">
        <w:rPr>
          <w:rFonts w:ascii="Calibri" w:eastAsia="Times New Roman" w:hAnsi="Calibri" w:cs="Calibri"/>
          <w:color w:val="000000"/>
          <w:kern w:val="0"/>
          <w:sz w:val="32"/>
          <w:szCs w:val="32"/>
          <w:lang w:eastAsia="zh-CN"/>
          <w14:ligatures w14:val="none"/>
        </w:rPr>
        <w:t>Fano (PU) 17- 18 Maggio 2025</w:t>
      </w:r>
    </w:p>
    <w:p w14:paraId="3A64160E" w14:textId="71BB4FC6" w:rsidR="00467E26" w:rsidRPr="00BE6953" w:rsidRDefault="00BE6953" w:rsidP="00BE6953">
      <w:pPr>
        <w:tabs>
          <w:tab w:val="left" w:pos="3192"/>
        </w:tabs>
        <w:suppressAutoHyphens/>
        <w:autoSpaceDE w:val="0"/>
        <w:spacing w:after="0" w:line="240" w:lineRule="auto"/>
        <w:rPr>
          <w:rFonts w:ascii="Arial" w:eastAsia="Times New Roman" w:hAnsi="Arial" w:cs="Arial"/>
          <w:kern w:val="0"/>
          <w:sz w:val="16"/>
          <w:szCs w:val="16"/>
          <w:lang w:eastAsia="zh-CN"/>
          <w14:ligatures w14:val="none"/>
        </w:rPr>
      </w:pPr>
      <w:r>
        <w:rPr>
          <w:rFonts w:ascii="Arial" w:eastAsia="Times New Roman" w:hAnsi="Arial" w:cs="Arial"/>
          <w:kern w:val="0"/>
          <w:sz w:val="24"/>
          <w:szCs w:val="24"/>
          <w:lang w:eastAsia="zh-CN"/>
          <w14:ligatures w14:val="none"/>
        </w:rPr>
        <w:tab/>
      </w:r>
    </w:p>
    <w:p w14:paraId="58A69EDD" w14:textId="77777777" w:rsidR="006274AB" w:rsidRPr="00D50322" w:rsidRDefault="006274AB" w:rsidP="006274AB">
      <w:pPr>
        <w:suppressAutoHyphens/>
        <w:autoSpaceDE w:val="0"/>
        <w:spacing w:after="0" w:line="240" w:lineRule="auto"/>
        <w:rPr>
          <w:rFonts w:ascii="Calibri" w:eastAsia="Times New Roman" w:hAnsi="Calibri" w:cs="Calibri"/>
          <w:color w:val="000000"/>
          <w:kern w:val="0"/>
          <w:sz w:val="16"/>
          <w:szCs w:val="16"/>
          <w:lang w:eastAsia="zh-CN"/>
          <w14:ligatures w14:val="none"/>
        </w:rPr>
      </w:pPr>
    </w:p>
    <w:p w14:paraId="471162F9" w14:textId="77777777" w:rsidR="00467E26" w:rsidRDefault="00467E26" w:rsidP="00467E26">
      <w:pPr>
        <w:suppressAutoHyphens/>
        <w:autoSpaceDE w:val="0"/>
        <w:spacing w:after="0" w:line="240" w:lineRule="auto"/>
        <w:rPr>
          <w:rFonts w:ascii="Calibri" w:eastAsia="Times New Roman" w:hAnsi="Calibri" w:cs="Calibri"/>
          <w:color w:val="000000"/>
          <w:kern w:val="0"/>
          <w:sz w:val="24"/>
          <w:szCs w:val="24"/>
          <w:lang w:eastAsia="zh-CN"/>
          <w14:ligatures w14:val="none"/>
        </w:rPr>
      </w:pPr>
      <w:r w:rsidRPr="00D50322">
        <w:rPr>
          <w:rFonts w:ascii="Calibri" w:eastAsia="Times New Roman" w:hAnsi="Calibri" w:cs="Calibri"/>
          <w:color w:val="000000"/>
          <w:kern w:val="0"/>
          <w:sz w:val="24"/>
          <w:szCs w:val="24"/>
          <w:lang w:eastAsia="zh-CN"/>
          <w14:ligatures w14:val="none"/>
        </w:rPr>
        <w:t>Name ___________________________________</w:t>
      </w:r>
    </w:p>
    <w:p w14:paraId="010EC161" w14:textId="77777777" w:rsidR="00467E26" w:rsidRDefault="00467E26" w:rsidP="00467E26">
      <w:pPr>
        <w:suppressAutoHyphens/>
        <w:autoSpaceDE w:val="0"/>
        <w:spacing w:after="0" w:line="240" w:lineRule="auto"/>
        <w:rPr>
          <w:rFonts w:ascii="Calibri" w:eastAsia="Times New Roman" w:hAnsi="Calibri" w:cs="Calibri"/>
          <w:color w:val="000000"/>
          <w:kern w:val="0"/>
          <w:sz w:val="24"/>
          <w:szCs w:val="24"/>
          <w:lang w:eastAsia="zh-CN"/>
          <w14:ligatures w14:val="none"/>
        </w:rPr>
      </w:pPr>
    </w:p>
    <w:p w14:paraId="2E1D4E54" w14:textId="77777777" w:rsidR="00467E26" w:rsidRPr="00D50322" w:rsidRDefault="00467E26" w:rsidP="00467E26">
      <w:pPr>
        <w:suppressAutoHyphens/>
        <w:autoSpaceDE w:val="0"/>
        <w:spacing w:after="0" w:line="240" w:lineRule="auto"/>
        <w:rPr>
          <w:rFonts w:ascii="Arial" w:eastAsia="Times New Roman" w:hAnsi="Arial" w:cs="Arial"/>
          <w:kern w:val="0"/>
          <w:sz w:val="24"/>
          <w:szCs w:val="24"/>
          <w:lang w:eastAsia="zh-CN"/>
          <w14:ligatures w14:val="none"/>
        </w:rPr>
      </w:pPr>
      <w:r w:rsidRPr="00D50322">
        <w:rPr>
          <w:rFonts w:ascii="Calibri" w:eastAsia="Times New Roman" w:hAnsi="Calibri" w:cs="Calibri"/>
          <w:color w:val="000000"/>
          <w:kern w:val="0"/>
          <w:sz w:val="24"/>
          <w:szCs w:val="24"/>
          <w:lang w:eastAsia="zh-CN"/>
          <w14:ligatures w14:val="none"/>
        </w:rPr>
        <w:t>Surname__________________________________</w:t>
      </w:r>
    </w:p>
    <w:p w14:paraId="3552A6D0" w14:textId="77777777" w:rsidR="00467E26" w:rsidRPr="00D50322" w:rsidRDefault="00467E26" w:rsidP="00467E26">
      <w:pPr>
        <w:suppressAutoHyphens/>
        <w:autoSpaceDE w:val="0"/>
        <w:spacing w:after="0" w:line="240" w:lineRule="auto"/>
        <w:rPr>
          <w:rFonts w:ascii="Calibri" w:eastAsia="Times New Roman" w:hAnsi="Calibri" w:cs="Calibri"/>
          <w:color w:val="000000"/>
          <w:kern w:val="0"/>
          <w:sz w:val="24"/>
          <w:szCs w:val="24"/>
          <w:lang w:eastAsia="zh-CN"/>
          <w14:ligatures w14:val="none"/>
        </w:rPr>
      </w:pPr>
    </w:p>
    <w:p w14:paraId="3ED644AE" w14:textId="77777777" w:rsidR="00467E26" w:rsidRPr="00D50322" w:rsidRDefault="00467E26" w:rsidP="00467E26">
      <w:pPr>
        <w:suppressAutoHyphens/>
        <w:autoSpaceDE w:val="0"/>
        <w:spacing w:after="0" w:line="240" w:lineRule="auto"/>
        <w:rPr>
          <w:rFonts w:ascii="Calibri" w:eastAsia="Times New Roman" w:hAnsi="Calibri" w:cs="Calibri"/>
          <w:color w:val="000000"/>
          <w:kern w:val="0"/>
          <w:sz w:val="24"/>
          <w:szCs w:val="24"/>
          <w:lang w:eastAsia="zh-CN"/>
          <w14:ligatures w14:val="none"/>
        </w:rPr>
      </w:pPr>
      <w:r w:rsidRPr="00D50322">
        <w:rPr>
          <w:rFonts w:ascii="Calibri" w:eastAsia="Times New Roman" w:hAnsi="Calibri" w:cs="Calibri"/>
          <w:color w:val="000000"/>
          <w:kern w:val="0"/>
          <w:sz w:val="24"/>
          <w:szCs w:val="24"/>
          <w:lang w:eastAsia="zh-CN"/>
          <w14:ligatures w14:val="none"/>
        </w:rPr>
        <w:t>Born in _____________________________(________________________)  the  ___/___/______</w:t>
      </w:r>
    </w:p>
    <w:p w14:paraId="3D159181" w14:textId="77777777" w:rsidR="00467E26" w:rsidRPr="00D50322" w:rsidRDefault="00467E26" w:rsidP="00467E26">
      <w:pPr>
        <w:suppressAutoHyphens/>
        <w:autoSpaceDE w:val="0"/>
        <w:spacing w:after="0" w:line="240" w:lineRule="auto"/>
        <w:rPr>
          <w:rFonts w:ascii="Calibri" w:eastAsia="Times New Roman" w:hAnsi="Calibri" w:cs="Calibri"/>
          <w:color w:val="000000"/>
          <w:kern w:val="0"/>
          <w:sz w:val="24"/>
          <w:szCs w:val="24"/>
          <w:lang w:eastAsia="zh-CN"/>
          <w14:ligatures w14:val="none"/>
        </w:rPr>
      </w:pPr>
    </w:p>
    <w:p w14:paraId="2EAACA7F" w14:textId="77777777" w:rsidR="00467E26" w:rsidRDefault="00467E26" w:rsidP="00467E26">
      <w:pPr>
        <w:suppressAutoHyphens/>
        <w:autoSpaceDE w:val="0"/>
        <w:spacing w:after="0" w:line="240" w:lineRule="auto"/>
        <w:rPr>
          <w:rFonts w:ascii="Calibri" w:eastAsia="Times New Roman" w:hAnsi="Calibri" w:cs="Calibri"/>
          <w:color w:val="000000"/>
          <w:kern w:val="0"/>
          <w:sz w:val="24"/>
          <w:szCs w:val="24"/>
          <w:lang w:eastAsia="zh-CN"/>
          <w14:ligatures w14:val="none"/>
        </w:rPr>
      </w:pPr>
      <w:r w:rsidRPr="00D50322">
        <w:rPr>
          <w:rFonts w:ascii="Calibri" w:eastAsia="Times New Roman" w:hAnsi="Calibri" w:cs="Calibri"/>
          <w:color w:val="000000"/>
          <w:kern w:val="0"/>
          <w:sz w:val="24"/>
          <w:szCs w:val="24"/>
          <w:lang w:eastAsia="zh-CN"/>
          <w14:ligatures w14:val="none"/>
        </w:rPr>
        <w:t>Resident in</w:t>
      </w:r>
      <w:r>
        <w:rPr>
          <w:rFonts w:ascii="Calibri" w:eastAsia="Times New Roman" w:hAnsi="Calibri" w:cs="Calibri"/>
          <w:color w:val="000000"/>
          <w:kern w:val="0"/>
          <w:sz w:val="24"/>
          <w:szCs w:val="24"/>
          <w:lang w:eastAsia="zh-CN"/>
          <w14:ligatures w14:val="none"/>
        </w:rPr>
        <w:t xml:space="preserve"> (address)</w:t>
      </w:r>
      <w:r w:rsidRPr="00D50322">
        <w:rPr>
          <w:rFonts w:ascii="Calibri" w:eastAsia="Times New Roman" w:hAnsi="Calibri" w:cs="Calibri"/>
          <w:color w:val="000000"/>
          <w:kern w:val="0"/>
          <w:sz w:val="24"/>
          <w:szCs w:val="24"/>
          <w:lang w:eastAsia="zh-CN"/>
          <w14:ligatures w14:val="none"/>
        </w:rPr>
        <w:t>_______________________________________________________</w:t>
      </w:r>
      <w:r>
        <w:rPr>
          <w:rFonts w:ascii="Calibri" w:eastAsia="Times New Roman" w:hAnsi="Calibri" w:cs="Calibri"/>
          <w:color w:val="000000"/>
          <w:kern w:val="0"/>
          <w:sz w:val="24"/>
          <w:szCs w:val="24"/>
          <w:lang w:eastAsia="zh-CN"/>
          <w14:ligatures w14:val="none"/>
        </w:rPr>
        <w:t>_</w:t>
      </w:r>
      <w:r w:rsidRPr="00D50322">
        <w:rPr>
          <w:rFonts w:ascii="Calibri" w:eastAsia="Times New Roman" w:hAnsi="Calibri" w:cs="Calibri"/>
          <w:color w:val="000000"/>
          <w:kern w:val="0"/>
          <w:sz w:val="24"/>
          <w:szCs w:val="24"/>
          <w:lang w:eastAsia="zh-CN"/>
          <w14:ligatures w14:val="none"/>
        </w:rPr>
        <w:t xml:space="preserve">n. _____, </w:t>
      </w:r>
    </w:p>
    <w:p w14:paraId="21F4A4AB" w14:textId="77777777" w:rsidR="00467E26" w:rsidRDefault="00467E26" w:rsidP="00467E26">
      <w:pPr>
        <w:suppressAutoHyphens/>
        <w:autoSpaceDE w:val="0"/>
        <w:spacing w:after="0" w:line="240" w:lineRule="auto"/>
        <w:rPr>
          <w:rFonts w:ascii="Calibri" w:eastAsia="Times New Roman" w:hAnsi="Calibri" w:cs="Calibri"/>
          <w:color w:val="000000"/>
          <w:kern w:val="0"/>
          <w:sz w:val="24"/>
          <w:szCs w:val="24"/>
          <w:lang w:eastAsia="zh-CN"/>
          <w14:ligatures w14:val="none"/>
        </w:rPr>
      </w:pPr>
    </w:p>
    <w:p w14:paraId="23A451E9" w14:textId="6C807756" w:rsidR="00467E26" w:rsidRPr="00D50322" w:rsidRDefault="00467E26" w:rsidP="00467E26">
      <w:pPr>
        <w:suppressAutoHyphens/>
        <w:autoSpaceDE w:val="0"/>
        <w:spacing w:after="0" w:line="240" w:lineRule="auto"/>
        <w:ind w:right="-427"/>
        <w:rPr>
          <w:rFonts w:ascii="Arial" w:eastAsia="Times New Roman" w:hAnsi="Arial" w:cs="Arial"/>
          <w:kern w:val="0"/>
          <w:sz w:val="24"/>
          <w:szCs w:val="24"/>
          <w:lang w:eastAsia="zh-CN"/>
          <w14:ligatures w14:val="none"/>
        </w:rPr>
      </w:pPr>
      <w:r>
        <w:rPr>
          <w:rFonts w:ascii="Calibri" w:eastAsia="Times New Roman" w:hAnsi="Calibri" w:cs="Calibri"/>
          <w:color w:val="000000"/>
          <w:kern w:val="0"/>
          <w:sz w:val="24"/>
          <w:szCs w:val="24"/>
          <w:lang w:eastAsia="zh-CN"/>
          <w14:ligatures w14:val="none"/>
        </w:rPr>
        <w:t>Country</w:t>
      </w:r>
      <w:r w:rsidRPr="00D50322">
        <w:rPr>
          <w:rFonts w:ascii="Calibri" w:eastAsia="Times New Roman" w:hAnsi="Calibri" w:cs="Calibri"/>
          <w:color w:val="000000"/>
          <w:kern w:val="0"/>
          <w:sz w:val="24"/>
          <w:szCs w:val="24"/>
          <w:lang w:eastAsia="zh-CN"/>
          <w14:ligatures w14:val="none"/>
        </w:rPr>
        <w:t>________</w:t>
      </w:r>
      <w:r>
        <w:rPr>
          <w:rFonts w:ascii="Calibri" w:eastAsia="Times New Roman" w:hAnsi="Calibri" w:cs="Calibri"/>
          <w:color w:val="000000"/>
          <w:kern w:val="0"/>
          <w:sz w:val="24"/>
          <w:szCs w:val="24"/>
          <w:lang w:eastAsia="zh-CN"/>
          <w14:ligatures w14:val="none"/>
        </w:rPr>
        <w:t>___________________________________________________________</w:t>
      </w:r>
      <w:r w:rsidRPr="00D50322">
        <w:rPr>
          <w:rFonts w:ascii="Calibri" w:eastAsia="Times New Roman" w:hAnsi="Calibri" w:cs="Calibri"/>
          <w:color w:val="000000"/>
          <w:kern w:val="0"/>
          <w:sz w:val="24"/>
          <w:szCs w:val="24"/>
          <w:lang w:eastAsia="zh-CN"/>
          <w14:ligatures w14:val="none"/>
        </w:rPr>
        <w:t>__________</w:t>
      </w:r>
    </w:p>
    <w:p w14:paraId="71E72C03" w14:textId="77777777" w:rsidR="00467E26" w:rsidRPr="00D50322" w:rsidRDefault="00467E26" w:rsidP="00467E26">
      <w:pPr>
        <w:suppressAutoHyphens/>
        <w:autoSpaceDE w:val="0"/>
        <w:spacing w:after="0" w:line="240" w:lineRule="auto"/>
        <w:ind w:right="-852"/>
        <w:rPr>
          <w:rFonts w:ascii="Calibri" w:eastAsia="Times New Roman" w:hAnsi="Calibri" w:cs="Calibri"/>
          <w:color w:val="000000"/>
          <w:kern w:val="0"/>
          <w:sz w:val="24"/>
          <w:szCs w:val="24"/>
          <w:lang w:eastAsia="zh-CN"/>
          <w14:ligatures w14:val="none"/>
        </w:rPr>
      </w:pPr>
    </w:p>
    <w:p w14:paraId="4C905D29" w14:textId="77777777" w:rsidR="00467E26" w:rsidRPr="00D50322" w:rsidRDefault="00467E26" w:rsidP="00467E26">
      <w:pPr>
        <w:suppressAutoHyphens/>
        <w:autoSpaceDE w:val="0"/>
        <w:spacing w:after="0" w:line="240" w:lineRule="auto"/>
        <w:ind w:right="-852"/>
        <w:rPr>
          <w:rFonts w:ascii="Arial" w:eastAsia="Times New Roman" w:hAnsi="Arial" w:cs="Arial"/>
          <w:kern w:val="0"/>
          <w:sz w:val="24"/>
          <w:szCs w:val="24"/>
          <w:lang w:eastAsia="zh-CN"/>
          <w14:ligatures w14:val="none"/>
        </w:rPr>
      </w:pPr>
      <w:r w:rsidRPr="00D50322">
        <w:rPr>
          <w:rFonts w:ascii="Calibri" w:eastAsia="Times New Roman" w:hAnsi="Calibri" w:cs="Calibri"/>
          <w:color w:val="000000"/>
          <w:kern w:val="0"/>
          <w:sz w:val="24"/>
          <w:szCs w:val="24"/>
          <w:lang w:eastAsia="zh-CN"/>
          <w14:ligatures w14:val="none"/>
        </w:rPr>
        <w:t>Mobile phone _______________________e-mail (mandatory)_________________________________</w:t>
      </w:r>
    </w:p>
    <w:p w14:paraId="5952C14A" w14:textId="77777777" w:rsidR="00467E26" w:rsidRPr="00D50322" w:rsidRDefault="00467E26" w:rsidP="00467E26">
      <w:pPr>
        <w:suppressAutoHyphens/>
        <w:autoSpaceDE w:val="0"/>
        <w:spacing w:after="0" w:line="240" w:lineRule="auto"/>
        <w:rPr>
          <w:rFonts w:ascii="Calibri" w:eastAsia="Times New Roman" w:hAnsi="Calibri" w:cs="Calibri"/>
          <w:color w:val="000000"/>
          <w:kern w:val="0"/>
          <w:sz w:val="24"/>
          <w:szCs w:val="24"/>
          <w:lang w:eastAsia="zh-CN"/>
          <w14:ligatures w14:val="none"/>
        </w:rPr>
      </w:pPr>
    </w:p>
    <w:p w14:paraId="56CE1417" w14:textId="77777777" w:rsidR="00467E26" w:rsidRPr="00D50322" w:rsidRDefault="00467E26" w:rsidP="00467E26">
      <w:pPr>
        <w:suppressAutoHyphens/>
        <w:autoSpaceDE w:val="0"/>
        <w:spacing w:after="0" w:line="240" w:lineRule="auto"/>
        <w:ind w:right="-568"/>
        <w:rPr>
          <w:rFonts w:ascii="Calibri" w:eastAsia="Times New Roman" w:hAnsi="Calibri" w:cs="Calibri"/>
          <w:color w:val="000000"/>
          <w:kern w:val="0"/>
          <w:sz w:val="24"/>
          <w:szCs w:val="24"/>
          <w:lang w:eastAsia="zh-CN"/>
          <w14:ligatures w14:val="none"/>
        </w:rPr>
      </w:pPr>
      <w:r w:rsidRPr="00D50322">
        <w:rPr>
          <w:rFonts w:ascii="Calibri" w:eastAsia="Times New Roman" w:hAnsi="Calibri" w:cs="Calibri"/>
          <w:color w:val="000000"/>
          <w:kern w:val="0"/>
          <w:sz w:val="24"/>
          <w:szCs w:val="24"/>
          <w:lang w:eastAsia="zh-CN"/>
          <w14:ligatures w14:val="none"/>
        </w:rPr>
        <w:t xml:space="preserve">Headmaster/School Manager </w:t>
      </w:r>
      <w:r>
        <w:rPr>
          <w:rFonts w:ascii="Calibri" w:eastAsia="Times New Roman" w:hAnsi="Calibri" w:cs="Calibri"/>
          <w:color w:val="000000"/>
          <w:kern w:val="0"/>
          <w:sz w:val="24"/>
          <w:szCs w:val="24"/>
          <w:lang w:eastAsia="zh-CN"/>
          <w14:ligatures w14:val="none"/>
        </w:rPr>
        <w:t>____________</w:t>
      </w:r>
      <w:r w:rsidRPr="00D50322">
        <w:rPr>
          <w:rFonts w:ascii="Calibri" w:eastAsia="Times New Roman" w:hAnsi="Calibri" w:cs="Calibri"/>
          <w:color w:val="000000"/>
          <w:kern w:val="0"/>
          <w:sz w:val="24"/>
          <w:szCs w:val="24"/>
          <w:lang w:eastAsia="zh-CN"/>
          <w14:ligatures w14:val="none"/>
        </w:rPr>
        <w:t>_______________________________________________</w:t>
      </w:r>
    </w:p>
    <w:p w14:paraId="72F254C7" w14:textId="77777777" w:rsidR="006274AB" w:rsidRPr="00BE6953" w:rsidRDefault="006274AB" w:rsidP="00467E26">
      <w:pPr>
        <w:suppressAutoHyphens/>
        <w:autoSpaceDE w:val="0"/>
        <w:spacing w:after="0" w:line="240" w:lineRule="auto"/>
        <w:rPr>
          <w:rFonts w:ascii="Calibri-Bold" w:eastAsia="Calibri-Bold" w:hAnsi="Calibri-Bold" w:cs="Calibri-Bold"/>
          <w:b/>
          <w:bCs/>
          <w:color w:val="000000"/>
          <w:kern w:val="0"/>
          <w:sz w:val="16"/>
          <w:szCs w:val="16"/>
          <w:lang w:eastAsia="zh-CN"/>
          <w14:ligatures w14:val="none"/>
        </w:rPr>
      </w:pPr>
    </w:p>
    <w:p w14:paraId="68F8FB1C" w14:textId="77777777" w:rsidR="00BB792C" w:rsidRPr="00BB792C" w:rsidRDefault="00BB792C" w:rsidP="00BB792C">
      <w:pPr>
        <w:suppressAutoHyphens/>
        <w:autoSpaceDE w:val="0"/>
        <w:spacing w:after="0" w:line="240" w:lineRule="auto"/>
        <w:jc w:val="center"/>
        <w:rPr>
          <w:rFonts w:ascii="Calibri-Bold" w:eastAsia="Calibri-Bold" w:hAnsi="Calibri-Bold" w:cs="Calibri-Bold"/>
          <w:b/>
          <w:bCs/>
          <w:color w:val="000000"/>
          <w:kern w:val="0"/>
          <w:sz w:val="28"/>
          <w:szCs w:val="28"/>
          <w:lang w:eastAsia="zh-CN"/>
          <w14:ligatures w14:val="none"/>
        </w:rPr>
      </w:pPr>
      <w:r w:rsidRPr="00BB792C">
        <w:rPr>
          <w:rFonts w:ascii="Calibri-Bold" w:eastAsia="Calibri-Bold" w:hAnsi="Calibri-Bold" w:cs="Calibri-Bold"/>
          <w:b/>
          <w:bCs/>
          <w:color w:val="000000"/>
          <w:kern w:val="0"/>
          <w:sz w:val="28"/>
          <w:szCs w:val="28"/>
          <w:lang w:eastAsia="zh-CN"/>
          <w14:ligatures w14:val="none"/>
        </w:rPr>
        <w:t>DECLARES</w:t>
      </w:r>
    </w:p>
    <w:p w14:paraId="32C6468D" w14:textId="77777777" w:rsidR="00BB792C" w:rsidRPr="00BE6953" w:rsidRDefault="00BB792C" w:rsidP="00BB792C">
      <w:pPr>
        <w:suppressAutoHyphens/>
        <w:autoSpaceDE w:val="0"/>
        <w:spacing w:after="0" w:line="240" w:lineRule="auto"/>
        <w:jc w:val="center"/>
        <w:rPr>
          <w:rFonts w:ascii="Calibri-Bold" w:eastAsia="Calibri-Bold" w:hAnsi="Calibri-Bold" w:cs="Calibri-Bold"/>
          <w:b/>
          <w:bCs/>
          <w:color w:val="000000"/>
          <w:kern w:val="0"/>
          <w:sz w:val="16"/>
          <w:szCs w:val="16"/>
          <w:lang w:eastAsia="zh-CN"/>
          <w14:ligatures w14:val="none"/>
        </w:rPr>
      </w:pPr>
    </w:p>
    <w:p w14:paraId="1119B5DB" w14:textId="77777777" w:rsidR="00BB792C" w:rsidRDefault="00BB792C" w:rsidP="00BB792C">
      <w:pPr>
        <w:suppressAutoHyphens/>
        <w:autoSpaceDE w:val="0"/>
        <w:spacing w:after="0" w:line="240" w:lineRule="auto"/>
        <w:rPr>
          <w:rFonts w:ascii="Calibri" w:eastAsia="Calibri-Bold" w:hAnsi="Calibri" w:cs="Calibri"/>
          <w:color w:val="000000"/>
          <w:kern w:val="0"/>
          <w:sz w:val="24"/>
          <w:szCs w:val="24"/>
          <w:lang w:eastAsia="zh-CN"/>
          <w14:ligatures w14:val="none"/>
        </w:rPr>
      </w:pPr>
      <w:r w:rsidRPr="00BB792C">
        <w:rPr>
          <w:rFonts w:ascii="Calibri" w:eastAsia="Calibri-Bold" w:hAnsi="Calibri" w:cs="Calibri"/>
          <w:color w:val="000000"/>
          <w:kern w:val="0"/>
          <w:sz w:val="24"/>
          <w:szCs w:val="24"/>
          <w:lang w:eastAsia="zh-CN"/>
          <w14:ligatures w14:val="none"/>
        </w:rPr>
        <w:t xml:space="preserve">That the choristers and teachers of the Institute___________________________________________________ </w:t>
      </w:r>
    </w:p>
    <w:p w14:paraId="7B8D5FD8" w14:textId="7542FC3C" w:rsidR="00BB792C" w:rsidRPr="00BB792C" w:rsidRDefault="00BB792C" w:rsidP="00BB792C">
      <w:pPr>
        <w:suppressAutoHyphens/>
        <w:autoSpaceDE w:val="0"/>
        <w:spacing w:after="0" w:line="240" w:lineRule="auto"/>
        <w:rPr>
          <w:rFonts w:ascii="Calibri" w:eastAsia="Calibri-Bold" w:hAnsi="Calibri" w:cs="Calibri"/>
          <w:color w:val="000000"/>
          <w:kern w:val="0"/>
          <w:sz w:val="24"/>
          <w:szCs w:val="24"/>
          <w:lang w:eastAsia="zh-CN"/>
          <w14:ligatures w14:val="none"/>
        </w:rPr>
      </w:pPr>
      <w:r w:rsidRPr="00BB792C">
        <w:rPr>
          <w:rFonts w:ascii="Calibri" w:eastAsia="Calibri-Bold" w:hAnsi="Calibri" w:cs="Calibri"/>
          <w:color w:val="000000"/>
          <w:kern w:val="0"/>
          <w:sz w:val="24"/>
          <w:szCs w:val="24"/>
          <w:lang w:eastAsia="zh-CN"/>
          <w14:ligatures w14:val="none"/>
        </w:rPr>
        <w:lastRenderedPageBreak/>
        <w:t>registered for the 7th edition of the Singing Competition “</w:t>
      </w:r>
      <w:r w:rsidRPr="00D50322">
        <w:rPr>
          <w:rFonts w:ascii="Calibri" w:eastAsia="Times New Roman" w:hAnsi="Calibri" w:cs="Calibri"/>
          <w:color w:val="212121"/>
          <w:kern w:val="0"/>
          <w:sz w:val="24"/>
          <w:szCs w:val="24"/>
          <w:lang w:eastAsia="it-IT"/>
          <w14:ligatures w14:val="none"/>
        </w:rPr>
        <w:t>Sulle note della fortuna</w:t>
      </w:r>
      <w:r w:rsidRPr="00BB792C">
        <w:rPr>
          <w:rFonts w:ascii="Calibri" w:eastAsia="Calibri-Bold" w:hAnsi="Calibri" w:cs="Calibri"/>
          <w:color w:val="000000"/>
          <w:kern w:val="0"/>
          <w:sz w:val="24"/>
          <w:szCs w:val="24"/>
          <w:lang w:eastAsia="zh-CN"/>
          <w14:ligatures w14:val="none"/>
        </w:rPr>
        <w:t>” to be held in Fano on May 17-18, 2025, are covered by insurance policy No. ______________________</w:t>
      </w:r>
    </w:p>
    <w:p w14:paraId="79A2CC63" w14:textId="77777777" w:rsidR="00BB792C" w:rsidRPr="00BB792C" w:rsidRDefault="00BB792C" w:rsidP="00BB792C">
      <w:pPr>
        <w:suppressAutoHyphens/>
        <w:autoSpaceDE w:val="0"/>
        <w:spacing w:after="0" w:line="240" w:lineRule="auto"/>
        <w:rPr>
          <w:rFonts w:ascii="Calibri" w:eastAsia="Calibri-Bold" w:hAnsi="Calibri" w:cs="Calibri"/>
          <w:color w:val="000000"/>
          <w:kern w:val="0"/>
          <w:sz w:val="24"/>
          <w:szCs w:val="24"/>
          <w:lang w:eastAsia="zh-CN"/>
          <w14:ligatures w14:val="none"/>
        </w:rPr>
      </w:pPr>
      <w:r w:rsidRPr="00BB792C">
        <w:rPr>
          <w:rFonts w:ascii="Calibri" w:eastAsia="Calibri-Bold" w:hAnsi="Calibri" w:cs="Calibri"/>
          <w:color w:val="000000"/>
          <w:kern w:val="0"/>
          <w:sz w:val="24"/>
          <w:szCs w:val="24"/>
          <w:lang w:eastAsia="zh-CN"/>
          <w14:ligatures w14:val="none"/>
        </w:rPr>
        <w:t xml:space="preserve">del _______________________________. </w:t>
      </w:r>
    </w:p>
    <w:p w14:paraId="7587F9F5" w14:textId="77777777" w:rsidR="00BB792C" w:rsidRPr="00BB792C" w:rsidRDefault="00BB792C" w:rsidP="00BB792C">
      <w:pPr>
        <w:suppressAutoHyphens/>
        <w:autoSpaceDE w:val="0"/>
        <w:spacing w:after="0" w:line="240" w:lineRule="auto"/>
        <w:rPr>
          <w:rFonts w:ascii="Calibri" w:eastAsia="Calibri-Bold" w:hAnsi="Calibri" w:cs="Calibri"/>
          <w:color w:val="000000"/>
          <w:kern w:val="0"/>
          <w:sz w:val="24"/>
          <w:szCs w:val="24"/>
          <w:lang w:eastAsia="zh-CN"/>
          <w14:ligatures w14:val="none"/>
        </w:rPr>
      </w:pPr>
    </w:p>
    <w:p w14:paraId="04591A75" w14:textId="6A24F254" w:rsidR="006274AB" w:rsidRDefault="00BB792C" w:rsidP="00BB792C">
      <w:pPr>
        <w:suppressAutoHyphens/>
        <w:autoSpaceDE w:val="0"/>
        <w:spacing w:after="0" w:line="240" w:lineRule="auto"/>
        <w:jc w:val="right"/>
        <w:rPr>
          <w:rFonts w:ascii="Calibri" w:eastAsia="Calibri-Bold" w:hAnsi="Calibri" w:cs="Calibri"/>
          <w:color w:val="000000"/>
          <w:kern w:val="0"/>
          <w:sz w:val="24"/>
          <w:szCs w:val="24"/>
          <w:lang w:eastAsia="zh-CN"/>
          <w14:ligatures w14:val="none"/>
        </w:rPr>
      </w:pPr>
      <w:r w:rsidRPr="00BB792C">
        <w:rPr>
          <w:rFonts w:ascii="Calibri" w:eastAsia="Calibri-Bold" w:hAnsi="Calibri" w:cs="Calibri"/>
          <w:color w:val="000000"/>
          <w:kern w:val="0"/>
          <w:sz w:val="24"/>
          <w:szCs w:val="24"/>
          <w:lang w:eastAsia="zh-CN"/>
          <w14:ligatures w14:val="none"/>
        </w:rPr>
        <w:t>Signature of the School Headmaster</w:t>
      </w:r>
    </w:p>
    <w:p w14:paraId="6802B6E8" w14:textId="4F43B1A7" w:rsidR="00BB792C" w:rsidRPr="00BE6953" w:rsidRDefault="00BB792C" w:rsidP="00BB792C">
      <w:pPr>
        <w:pBdr>
          <w:bottom w:val="single" w:sz="12" w:space="1" w:color="auto"/>
        </w:pBdr>
        <w:suppressAutoHyphens/>
        <w:autoSpaceDE w:val="0"/>
        <w:spacing w:after="0" w:line="240" w:lineRule="auto"/>
        <w:jc w:val="right"/>
        <w:rPr>
          <w:rFonts w:ascii="Calibri" w:eastAsia="Calibri-Bold" w:hAnsi="Calibri" w:cs="Calibri"/>
          <w:color w:val="000000"/>
          <w:kern w:val="0"/>
          <w:sz w:val="16"/>
          <w:szCs w:val="16"/>
          <w:lang w:eastAsia="zh-CN"/>
          <w14:ligatures w14:val="none"/>
        </w:rPr>
      </w:pPr>
    </w:p>
    <w:p w14:paraId="14D02A73" w14:textId="73034183" w:rsidR="0084489E" w:rsidRDefault="002779F1" w:rsidP="00BB792C">
      <w:pPr>
        <w:suppressAutoHyphens/>
        <w:autoSpaceDE w:val="0"/>
        <w:spacing w:after="0" w:line="240" w:lineRule="auto"/>
        <w:jc w:val="right"/>
        <w:rPr>
          <w:rFonts w:ascii="Calibri" w:eastAsia="Calibri-Bold" w:hAnsi="Calibri" w:cs="Calibri"/>
          <w:color w:val="000000"/>
          <w:kern w:val="0"/>
          <w:sz w:val="24"/>
          <w:szCs w:val="24"/>
          <w:lang w:eastAsia="zh-CN"/>
          <w14:ligatures w14:val="none"/>
        </w:rPr>
      </w:pPr>
      <w:r w:rsidRPr="00BE6953">
        <w:rPr>
          <w:rFonts w:ascii="Bahnschrift Condensed" w:eastAsia="Calibri-Bold" w:hAnsi="Bahnschrift Condensed" w:cs="Calibri"/>
          <w:noProof/>
          <w:color w:val="ED0000"/>
          <w:kern w:val="0"/>
          <w:sz w:val="24"/>
          <w:szCs w:val="24"/>
          <w:lang w:eastAsia="zh-CN"/>
          <w14:ligatures w14:val="none"/>
        </w:rPr>
        <mc:AlternateContent>
          <mc:Choice Requires="wps">
            <w:drawing>
              <wp:anchor distT="45720" distB="45720" distL="114300" distR="114300" simplePos="0" relativeHeight="251730944" behindDoc="0" locked="0" layoutInCell="1" allowOverlap="1" wp14:anchorId="760A8D8C" wp14:editId="7B1DFB33">
                <wp:simplePos x="0" y="0"/>
                <wp:positionH relativeFrom="margin">
                  <wp:posOffset>-217170</wp:posOffset>
                </wp:positionH>
                <wp:positionV relativeFrom="paragraph">
                  <wp:posOffset>249555</wp:posOffset>
                </wp:positionV>
                <wp:extent cx="6629400" cy="2065020"/>
                <wp:effectExtent l="0" t="0" r="19050" b="11430"/>
                <wp:wrapSquare wrapText="bothSides"/>
                <wp:docPr id="169541800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065020"/>
                        </a:xfrm>
                        <a:prstGeom prst="rect">
                          <a:avLst/>
                        </a:prstGeom>
                        <a:solidFill>
                          <a:srgbClr val="FFFFFF"/>
                        </a:solidFill>
                        <a:ln w="9525">
                          <a:solidFill>
                            <a:srgbClr val="000000"/>
                          </a:solidFill>
                          <a:miter lim="800000"/>
                          <a:headEnd/>
                          <a:tailEnd/>
                        </a:ln>
                      </wps:spPr>
                      <wps:txbx>
                        <w:txbxContent>
                          <w:p w14:paraId="21C7D7D6" w14:textId="01F6C295" w:rsidR="00074731" w:rsidRDefault="004A0E66" w:rsidP="004A0E66">
                            <w:pPr>
                              <w:suppressAutoHyphens/>
                              <w:autoSpaceDE w:val="0"/>
                              <w:spacing w:after="0" w:line="240" w:lineRule="auto"/>
                              <w:ind w:left="-426" w:right="-568"/>
                              <w:jc w:val="center"/>
                              <w:rPr>
                                <w:rFonts w:ascii="Arial Black" w:eastAsia="Calibri-Bold" w:hAnsi="Arial Black" w:cstheme="minorHAnsi"/>
                                <w:b/>
                                <w:bCs/>
                                <w:color w:val="ED0000"/>
                                <w:kern w:val="0"/>
                                <w:sz w:val="20"/>
                                <w:szCs w:val="20"/>
                                <w:lang w:eastAsia="zh-CN"/>
                                <w14:ligatures w14:val="none"/>
                              </w:rPr>
                            </w:pPr>
                            <w:r>
                              <w:rPr>
                                <w:noProof/>
                              </w:rPr>
                              <w:drawing>
                                <wp:inline distT="0" distB="0" distL="0" distR="0" wp14:anchorId="1E02047A" wp14:editId="70F4F6CF">
                                  <wp:extent cx="480060" cy="375897"/>
                                  <wp:effectExtent l="0" t="0" r="0" b="5715"/>
                                  <wp:docPr id="1433890792" name="Immagine 4" descr="Disegno bandiera italia colorato da Filo il 05 di Luglio del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segno bandiera italia colorato da Filo il 05 di Luglio del 20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4836" cy="387467"/>
                                          </a:xfrm>
                                          <a:prstGeom prst="rect">
                                            <a:avLst/>
                                          </a:prstGeom>
                                          <a:noFill/>
                                          <a:ln>
                                            <a:noFill/>
                                          </a:ln>
                                        </pic:spPr>
                                      </pic:pic>
                                    </a:graphicData>
                                  </a:graphic>
                                </wp:inline>
                              </w:drawing>
                            </w:r>
                          </w:p>
                          <w:p w14:paraId="119A1194" w14:textId="26B8FCD2" w:rsidR="002779F1" w:rsidRDefault="0084489E" w:rsidP="002779F1">
                            <w:pPr>
                              <w:suppressAutoHyphens/>
                              <w:autoSpaceDE w:val="0"/>
                              <w:spacing w:after="0" w:line="240" w:lineRule="auto"/>
                              <w:ind w:left="-426" w:right="-568"/>
                              <w:jc w:val="center"/>
                              <w:rPr>
                                <w:rFonts w:ascii="Arial Black" w:eastAsia="Calibri-Bold" w:hAnsi="Arial Black" w:cstheme="minorHAnsi"/>
                                <w:b/>
                                <w:bCs/>
                                <w:color w:val="ED0000"/>
                                <w:kern w:val="0"/>
                                <w:sz w:val="20"/>
                                <w:szCs w:val="20"/>
                                <w:lang w:eastAsia="zh-CN"/>
                                <w14:ligatures w14:val="none"/>
                              </w:rPr>
                            </w:pPr>
                            <w:r w:rsidRPr="002779F1">
                              <w:rPr>
                                <w:rFonts w:ascii="Arial Black" w:eastAsia="Calibri-Bold" w:hAnsi="Arial Black" w:cstheme="minorHAnsi"/>
                                <w:b/>
                                <w:bCs/>
                                <w:color w:val="ED0000"/>
                                <w:kern w:val="0"/>
                                <w:sz w:val="20"/>
                                <w:szCs w:val="20"/>
                                <w:lang w:eastAsia="zh-CN"/>
                                <w14:ligatures w14:val="none"/>
                              </w:rPr>
                              <w:t>IL PRESENTE BANDO È SCARICABILE IN FORMATO WORD E RISCRIVIBILE SUL SITO</w:t>
                            </w:r>
                          </w:p>
                          <w:p w14:paraId="79AA73F5" w14:textId="26FEA203" w:rsidR="0084489E" w:rsidRDefault="0084489E" w:rsidP="002779F1">
                            <w:pPr>
                              <w:suppressAutoHyphens/>
                              <w:autoSpaceDE w:val="0"/>
                              <w:spacing w:after="0" w:line="240" w:lineRule="auto"/>
                              <w:ind w:left="-426" w:right="-568"/>
                              <w:jc w:val="center"/>
                              <w:rPr>
                                <w:rStyle w:val="Collegamentoipertestuale"/>
                                <w:rFonts w:ascii="Bahnschrift Condensed" w:eastAsia="Calibri-Bold" w:hAnsi="Bahnschrift Condensed" w:cs="Calibri"/>
                                <w:kern w:val="0"/>
                                <w:sz w:val="24"/>
                                <w:szCs w:val="24"/>
                                <w:lang w:eastAsia="zh-CN"/>
                                <w14:ligatures w14:val="none"/>
                              </w:rPr>
                            </w:pPr>
                            <w:r w:rsidRPr="002779F1">
                              <w:rPr>
                                <w:rFonts w:ascii="Arial Black" w:eastAsia="Calibri-Bold" w:hAnsi="Arial Black" w:cstheme="minorHAnsi"/>
                                <w:b/>
                                <w:bCs/>
                                <w:color w:val="ED0000"/>
                                <w:kern w:val="0"/>
                                <w:sz w:val="20"/>
                                <w:szCs w:val="20"/>
                                <w:lang w:eastAsia="zh-CN"/>
                                <w14:ligatures w14:val="none"/>
                              </w:rPr>
                              <w:t>DELL’ASSOCIAZIONE TRA LE NOTE</w:t>
                            </w:r>
                            <w:r>
                              <w:rPr>
                                <w:rFonts w:ascii="Bahnschrift Condensed" w:eastAsia="Calibri-Bold" w:hAnsi="Bahnschrift Condensed" w:cs="Calibri"/>
                                <w:color w:val="ED0000"/>
                                <w:kern w:val="0"/>
                                <w:sz w:val="24"/>
                                <w:szCs w:val="24"/>
                                <w:lang w:eastAsia="zh-CN"/>
                                <w14:ligatures w14:val="none"/>
                              </w:rPr>
                              <w:t xml:space="preserve">  </w:t>
                            </w:r>
                            <w:hyperlink r:id="rId24" w:history="1">
                              <w:r w:rsidRPr="004A0E66">
                                <w:rPr>
                                  <w:rStyle w:val="Collegamentoipertestuale"/>
                                  <w:rFonts w:ascii="Bahnschrift Condensed" w:eastAsia="Calibri-Bold" w:hAnsi="Bahnschrift Condensed" w:cs="Calibri"/>
                                  <w:kern w:val="0"/>
                                  <w:sz w:val="28"/>
                                  <w:szCs w:val="28"/>
                                  <w:lang w:eastAsia="zh-CN"/>
                                  <w14:ligatures w14:val="none"/>
                                </w:rPr>
                                <w:t>www.tralenote.it</w:t>
                              </w:r>
                            </w:hyperlink>
                          </w:p>
                          <w:p w14:paraId="7C8B70A4" w14:textId="77777777" w:rsidR="00074731" w:rsidRDefault="00074731" w:rsidP="00074731">
                            <w:pPr>
                              <w:suppressAutoHyphens/>
                              <w:autoSpaceDE w:val="0"/>
                              <w:spacing w:after="0" w:line="240" w:lineRule="auto"/>
                              <w:ind w:left="-426" w:right="-568"/>
                              <w:rPr>
                                <w:rFonts w:ascii="Bahnschrift Condensed" w:eastAsia="Calibri-Bold" w:hAnsi="Bahnschrift Condensed" w:cs="Calibri"/>
                                <w:color w:val="ED0000"/>
                                <w:kern w:val="0"/>
                                <w:sz w:val="16"/>
                                <w:szCs w:val="16"/>
                                <w:lang w:eastAsia="zh-CN"/>
                                <w14:ligatures w14:val="none"/>
                              </w:rPr>
                            </w:pPr>
                          </w:p>
                          <w:p w14:paraId="60AD2EA9" w14:textId="21BF019A" w:rsidR="00074731" w:rsidRPr="004A0E66" w:rsidRDefault="004A0E66" w:rsidP="004A0E66">
                            <w:pPr>
                              <w:suppressAutoHyphens/>
                              <w:autoSpaceDE w:val="0"/>
                              <w:spacing w:after="0" w:line="240" w:lineRule="auto"/>
                              <w:ind w:right="-568"/>
                              <w:rPr>
                                <w:rFonts w:ascii="Bahnschrift Condensed" w:eastAsia="Calibri-Bold" w:hAnsi="Bahnschrift Condensed" w:cs="Calibri"/>
                                <w:color w:val="ED0000"/>
                                <w:kern w:val="0"/>
                                <w:sz w:val="16"/>
                                <w:szCs w:val="16"/>
                                <w:lang w:eastAsia="zh-CN"/>
                                <w14:ligatures w14:val="none"/>
                              </w:rPr>
                            </w:pPr>
                            <w:r>
                              <w:rPr>
                                <w:rFonts w:ascii="Bahnschrift Condensed" w:eastAsia="Calibri-Bold" w:hAnsi="Bahnschrift Condensed" w:cs="Calibri"/>
                                <w:color w:val="ED0000"/>
                                <w:kern w:val="0"/>
                                <w:sz w:val="16"/>
                                <w:szCs w:val="16"/>
                                <w:lang w:eastAsia="zh-CN"/>
                                <w14:ligatures w14:val="none"/>
                              </w:rPr>
                              <w:t xml:space="preserve">                                                                                                                                                 </w:t>
                            </w:r>
                            <w:r w:rsidRPr="00D52A83">
                              <w:rPr>
                                <w:noProof/>
                              </w:rPr>
                              <w:drawing>
                                <wp:inline distT="0" distB="0" distL="0" distR="0" wp14:anchorId="7083959C" wp14:editId="030F6DDF">
                                  <wp:extent cx="586740" cy="451939"/>
                                  <wp:effectExtent l="0" t="0" r="3810" b="5715"/>
                                  <wp:docPr id="457536395" name="Immagine 35" descr="Bandiera Britannica Vettoriali, Illustrazioni 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Bandiera Britannica Vettoriali, Illustrazioni e Clipar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7857" cy="475907"/>
                                          </a:xfrm>
                                          <a:prstGeom prst="rect">
                                            <a:avLst/>
                                          </a:prstGeom>
                                          <a:noFill/>
                                          <a:ln>
                                            <a:noFill/>
                                          </a:ln>
                                        </pic:spPr>
                                      </pic:pic>
                                    </a:graphicData>
                                  </a:graphic>
                                </wp:inline>
                              </w:drawing>
                            </w:r>
                          </w:p>
                          <w:p w14:paraId="63C8F0E6" w14:textId="1A58EDF2" w:rsidR="002779F1" w:rsidRDefault="0084489E" w:rsidP="002779F1">
                            <w:pPr>
                              <w:suppressAutoHyphens/>
                              <w:autoSpaceDE w:val="0"/>
                              <w:spacing w:after="0" w:line="240" w:lineRule="auto"/>
                              <w:ind w:left="-426" w:right="-568"/>
                              <w:jc w:val="center"/>
                              <w:rPr>
                                <w:rFonts w:ascii="Arial Black" w:eastAsia="Calibri-Bold" w:hAnsi="Arial Black" w:cs="Calibri"/>
                                <w:color w:val="ED0000"/>
                                <w:kern w:val="0"/>
                                <w:sz w:val="20"/>
                                <w:szCs w:val="20"/>
                                <w:lang w:eastAsia="zh-CN"/>
                                <w14:ligatures w14:val="none"/>
                              </w:rPr>
                            </w:pPr>
                            <w:r w:rsidRPr="002779F1">
                              <w:rPr>
                                <w:rFonts w:ascii="Arial Black" w:eastAsia="Calibri-Bold" w:hAnsi="Arial Black" w:cs="Calibri"/>
                                <w:color w:val="ED0000"/>
                                <w:kern w:val="0"/>
                                <w:sz w:val="20"/>
                                <w:szCs w:val="20"/>
                                <w:lang w:eastAsia="zh-CN"/>
                                <w14:ligatures w14:val="none"/>
                              </w:rPr>
                              <w:t>THIS NOTICE IS DOWNLOADABLE IN WORD AND REWRITABLE ON THE WEBSITE</w:t>
                            </w:r>
                          </w:p>
                          <w:p w14:paraId="51A572DB" w14:textId="5EA10EFD" w:rsidR="0084489E" w:rsidRDefault="002779F1" w:rsidP="002779F1">
                            <w:pPr>
                              <w:suppressAutoHyphens/>
                              <w:autoSpaceDE w:val="0"/>
                              <w:spacing w:after="0" w:line="240" w:lineRule="auto"/>
                              <w:ind w:left="-426" w:right="-568"/>
                              <w:jc w:val="center"/>
                              <w:rPr>
                                <w:rFonts w:ascii="Bahnschrift Condensed" w:eastAsia="Calibri-Bold" w:hAnsi="Bahnschrift Condensed" w:cs="Calibri"/>
                                <w:color w:val="ED0000"/>
                                <w:kern w:val="0"/>
                                <w:sz w:val="24"/>
                                <w:szCs w:val="24"/>
                                <w:lang w:eastAsia="zh-CN"/>
                                <w14:ligatures w14:val="none"/>
                              </w:rPr>
                            </w:pPr>
                            <w:r>
                              <w:rPr>
                                <w:rFonts w:ascii="Arial Black" w:eastAsia="Calibri-Bold" w:hAnsi="Arial Black" w:cs="Calibri"/>
                                <w:color w:val="ED0000"/>
                                <w:kern w:val="0"/>
                                <w:sz w:val="20"/>
                                <w:szCs w:val="20"/>
                                <w:lang w:eastAsia="zh-CN"/>
                                <w14:ligatures w14:val="none"/>
                              </w:rPr>
                              <w:t>“</w:t>
                            </w:r>
                            <w:r w:rsidR="0084489E" w:rsidRPr="002779F1">
                              <w:rPr>
                                <w:rFonts w:ascii="Arial Black" w:eastAsia="Calibri-Bold" w:hAnsi="Arial Black" w:cs="Calibri"/>
                                <w:color w:val="ED0000"/>
                                <w:kern w:val="0"/>
                                <w:sz w:val="20"/>
                                <w:szCs w:val="20"/>
                                <w:lang w:eastAsia="zh-CN"/>
                                <w14:ligatures w14:val="none"/>
                              </w:rPr>
                              <w:t xml:space="preserve">ASSOCIAZIONE TRA NOTE”  </w:t>
                            </w:r>
                            <w:hyperlink r:id="rId25" w:history="1">
                              <w:r w:rsidR="0084489E" w:rsidRPr="004A0E66">
                                <w:rPr>
                                  <w:rStyle w:val="Collegamentoipertestuale"/>
                                  <w:rFonts w:ascii="Bahnschrift Condensed" w:eastAsia="Calibri-Bold" w:hAnsi="Bahnschrift Condensed" w:cs="Calibri"/>
                                  <w:kern w:val="0"/>
                                  <w:sz w:val="28"/>
                                  <w:szCs w:val="28"/>
                                  <w:lang w:eastAsia="zh-CN"/>
                                  <w14:ligatures w14:val="none"/>
                                </w:rPr>
                                <w:t>www.tralenote.it</w:t>
                              </w:r>
                            </w:hyperlink>
                          </w:p>
                          <w:p w14:paraId="0929612E" w14:textId="1B2F693B" w:rsidR="0084489E" w:rsidRDefault="0084489E" w:rsidP="002779F1">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0A8D8C" id="_x0000_s1058" type="#_x0000_t202" style="position:absolute;left:0;text-align:left;margin-left:-17.1pt;margin-top:19.65pt;width:522pt;height:162.6pt;z-index:251730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">
                <v:textbox>
                  <w:txbxContent>
                    <w:p w14:paraId="21C7D7D6" w14:textId="01F6C295" w:rsidR="00074731" w:rsidRDefault="004A0E66" w:rsidP="004A0E66">
                      <w:pPr>
                        <w:suppressAutoHyphens/>
                        <w:autoSpaceDE w:val="0"/>
                        <w:spacing w:after="0" w:line="240" w:lineRule="auto"/>
                        <w:ind w:left="-426" w:right="-568"/>
                        <w:jc w:val="center"/>
                        <w:rPr>
                          <w:rFonts w:ascii="Arial Black" w:eastAsia="Calibri-Bold" w:hAnsi="Arial Black" w:cstheme="minorHAnsi"/>
                          <w:b/>
                          <w:bCs/>
                          <w:color w:val="ED0000"/>
                          <w:kern w:val="0"/>
                          <w:sz w:val="20"/>
                          <w:szCs w:val="20"/>
                          <w:lang w:eastAsia="zh-CN"/>
                          <w14:ligatures w14:val="none"/>
                        </w:rPr>
                      </w:pPr>
                      <w:r>
                        <w:rPr>
                          <w:noProof/>
                        </w:rPr>
                        <w:drawing>
                          <wp:inline distT="0" distB="0" distL="0" distR="0" wp14:anchorId="1E02047A" wp14:editId="70F4F6CF">
                            <wp:extent cx="480060" cy="375897"/>
                            <wp:effectExtent l="0" t="0" r="0" b="5715"/>
                            <wp:docPr id="1433890792" name="Immagine 4" descr="Disegno bandiera italia colorato da Filo il 05 di Luglio del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segno bandiera italia colorato da Filo il 05 di Luglio del 20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4836" cy="387467"/>
                                    </a:xfrm>
                                    <a:prstGeom prst="rect">
                                      <a:avLst/>
                                    </a:prstGeom>
                                    <a:noFill/>
                                    <a:ln>
                                      <a:noFill/>
                                    </a:ln>
                                  </pic:spPr>
                                </pic:pic>
                              </a:graphicData>
                            </a:graphic>
                          </wp:inline>
                        </w:drawing>
                      </w:r>
                    </w:p>
                    <w:p w14:paraId="119A1194" w14:textId="26B8FCD2" w:rsidR="002779F1" w:rsidRDefault="0084489E" w:rsidP="002779F1">
                      <w:pPr>
                        <w:suppressAutoHyphens/>
                        <w:autoSpaceDE w:val="0"/>
                        <w:spacing w:after="0" w:line="240" w:lineRule="auto"/>
                        <w:ind w:left="-426" w:right="-568"/>
                        <w:jc w:val="center"/>
                        <w:rPr>
                          <w:rFonts w:ascii="Arial Black" w:eastAsia="Calibri-Bold" w:hAnsi="Arial Black" w:cstheme="minorHAnsi"/>
                          <w:b/>
                          <w:bCs/>
                          <w:color w:val="ED0000"/>
                          <w:kern w:val="0"/>
                          <w:sz w:val="20"/>
                          <w:szCs w:val="20"/>
                          <w:lang w:eastAsia="zh-CN"/>
                          <w14:ligatures w14:val="none"/>
                        </w:rPr>
                      </w:pPr>
                      <w:r w:rsidRPr="002779F1">
                        <w:rPr>
                          <w:rFonts w:ascii="Arial Black" w:eastAsia="Calibri-Bold" w:hAnsi="Arial Black" w:cstheme="minorHAnsi"/>
                          <w:b/>
                          <w:bCs/>
                          <w:color w:val="ED0000"/>
                          <w:kern w:val="0"/>
                          <w:sz w:val="20"/>
                          <w:szCs w:val="20"/>
                          <w:lang w:eastAsia="zh-CN"/>
                          <w14:ligatures w14:val="none"/>
                        </w:rPr>
                        <w:t>IL PRESENTE BANDO È SCARICABILE IN FORMATO WORD E RISCRIVIBILE SUL SITO</w:t>
                      </w:r>
                    </w:p>
                    <w:p w14:paraId="79AA73F5" w14:textId="26FEA203" w:rsidR="0084489E" w:rsidRDefault="0084489E" w:rsidP="002779F1">
                      <w:pPr>
                        <w:suppressAutoHyphens/>
                        <w:autoSpaceDE w:val="0"/>
                        <w:spacing w:after="0" w:line="240" w:lineRule="auto"/>
                        <w:ind w:left="-426" w:right="-568"/>
                        <w:jc w:val="center"/>
                        <w:rPr>
                          <w:rStyle w:val="Collegamentoipertestuale"/>
                          <w:rFonts w:ascii="Bahnschrift Condensed" w:eastAsia="Calibri-Bold" w:hAnsi="Bahnschrift Condensed" w:cs="Calibri"/>
                          <w:kern w:val="0"/>
                          <w:sz w:val="24"/>
                          <w:szCs w:val="24"/>
                          <w:lang w:eastAsia="zh-CN"/>
                          <w14:ligatures w14:val="none"/>
                        </w:rPr>
                      </w:pPr>
                      <w:r w:rsidRPr="002779F1">
                        <w:rPr>
                          <w:rFonts w:ascii="Arial Black" w:eastAsia="Calibri-Bold" w:hAnsi="Arial Black" w:cstheme="minorHAnsi"/>
                          <w:b/>
                          <w:bCs/>
                          <w:color w:val="ED0000"/>
                          <w:kern w:val="0"/>
                          <w:sz w:val="20"/>
                          <w:szCs w:val="20"/>
                          <w:lang w:eastAsia="zh-CN"/>
                          <w14:ligatures w14:val="none"/>
                        </w:rPr>
                        <w:t>DELL’ASSOCIAZIONE TRA LE NOTE</w:t>
                      </w:r>
                      <w:r>
                        <w:rPr>
                          <w:rFonts w:ascii="Bahnschrift Condensed" w:eastAsia="Calibri-Bold" w:hAnsi="Bahnschrift Condensed" w:cs="Calibri"/>
                          <w:color w:val="ED0000"/>
                          <w:kern w:val="0"/>
                          <w:sz w:val="24"/>
                          <w:szCs w:val="24"/>
                          <w:lang w:eastAsia="zh-CN"/>
                          <w14:ligatures w14:val="none"/>
                        </w:rPr>
                        <w:t xml:space="preserve">  </w:t>
                      </w:r>
                      <w:hyperlink r:id="rId26" w:history="1">
                        <w:r w:rsidRPr="004A0E66">
                          <w:rPr>
                            <w:rStyle w:val="Collegamentoipertestuale"/>
                            <w:rFonts w:ascii="Bahnschrift Condensed" w:eastAsia="Calibri-Bold" w:hAnsi="Bahnschrift Condensed" w:cs="Calibri"/>
                            <w:kern w:val="0"/>
                            <w:sz w:val="28"/>
                            <w:szCs w:val="28"/>
                            <w:lang w:eastAsia="zh-CN"/>
                            <w14:ligatures w14:val="none"/>
                          </w:rPr>
                          <w:t>www.tralenote.it</w:t>
                        </w:r>
                      </w:hyperlink>
                    </w:p>
                    <w:p w14:paraId="7C8B70A4" w14:textId="77777777" w:rsidR="00074731" w:rsidRDefault="00074731" w:rsidP="00074731">
                      <w:pPr>
                        <w:suppressAutoHyphens/>
                        <w:autoSpaceDE w:val="0"/>
                        <w:spacing w:after="0" w:line="240" w:lineRule="auto"/>
                        <w:ind w:left="-426" w:right="-568"/>
                        <w:rPr>
                          <w:rFonts w:ascii="Bahnschrift Condensed" w:eastAsia="Calibri-Bold" w:hAnsi="Bahnschrift Condensed" w:cs="Calibri"/>
                          <w:color w:val="ED0000"/>
                          <w:kern w:val="0"/>
                          <w:sz w:val="16"/>
                          <w:szCs w:val="16"/>
                          <w:lang w:eastAsia="zh-CN"/>
                          <w14:ligatures w14:val="none"/>
                        </w:rPr>
                      </w:pPr>
                    </w:p>
                    <w:p w14:paraId="60AD2EA9" w14:textId="21BF019A" w:rsidR="00074731" w:rsidRPr="004A0E66" w:rsidRDefault="004A0E66" w:rsidP="004A0E66">
                      <w:pPr>
                        <w:suppressAutoHyphens/>
                        <w:autoSpaceDE w:val="0"/>
                        <w:spacing w:after="0" w:line="240" w:lineRule="auto"/>
                        <w:ind w:right="-568"/>
                        <w:rPr>
                          <w:rFonts w:ascii="Bahnschrift Condensed" w:eastAsia="Calibri-Bold" w:hAnsi="Bahnschrift Condensed" w:cs="Calibri"/>
                          <w:color w:val="ED0000"/>
                          <w:kern w:val="0"/>
                          <w:sz w:val="16"/>
                          <w:szCs w:val="16"/>
                          <w:lang w:eastAsia="zh-CN"/>
                          <w14:ligatures w14:val="none"/>
                        </w:rPr>
                      </w:pPr>
                      <w:r>
                        <w:rPr>
                          <w:rFonts w:ascii="Bahnschrift Condensed" w:eastAsia="Calibri-Bold" w:hAnsi="Bahnschrift Condensed" w:cs="Calibri"/>
                          <w:color w:val="ED0000"/>
                          <w:kern w:val="0"/>
                          <w:sz w:val="16"/>
                          <w:szCs w:val="16"/>
                          <w:lang w:eastAsia="zh-CN"/>
                          <w14:ligatures w14:val="none"/>
                        </w:rPr>
                        <w:t xml:space="preserve">                                                                                                                                                 </w:t>
                      </w:r>
                      <w:r w:rsidRPr="00D52A83">
                        <w:rPr>
                          <w:noProof/>
                        </w:rPr>
                        <w:drawing>
                          <wp:inline distT="0" distB="0" distL="0" distR="0" wp14:anchorId="7083959C" wp14:editId="030F6DDF">
                            <wp:extent cx="586740" cy="451939"/>
                            <wp:effectExtent l="0" t="0" r="3810" b="5715"/>
                            <wp:docPr id="457536395" name="Immagine 35" descr="Bandiera Britannica Vettoriali, Illustrazioni 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Bandiera Britannica Vettoriali, Illustrazioni e Clipar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7857" cy="475907"/>
                                    </a:xfrm>
                                    <a:prstGeom prst="rect">
                                      <a:avLst/>
                                    </a:prstGeom>
                                    <a:noFill/>
                                    <a:ln>
                                      <a:noFill/>
                                    </a:ln>
                                  </pic:spPr>
                                </pic:pic>
                              </a:graphicData>
                            </a:graphic>
                          </wp:inline>
                        </w:drawing>
                      </w:r>
                    </w:p>
                    <w:p w14:paraId="63C8F0E6" w14:textId="1A58EDF2" w:rsidR="002779F1" w:rsidRDefault="0084489E" w:rsidP="002779F1">
                      <w:pPr>
                        <w:suppressAutoHyphens/>
                        <w:autoSpaceDE w:val="0"/>
                        <w:spacing w:after="0" w:line="240" w:lineRule="auto"/>
                        <w:ind w:left="-426" w:right="-568"/>
                        <w:jc w:val="center"/>
                        <w:rPr>
                          <w:rFonts w:ascii="Arial Black" w:eastAsia="Calibri-Bold" w:hAnsi="Arial Black" w:cs="Calibri"/>
                          <w:color w:val="ED0000"/>
                          <w:kern w:val="0"/>
                          <w:sz w:val="20"/>
                          <w:szCs w:val="20"/>
                          <w:lang w:eastAsia="zh-CN"/>
                          <w14:ligatures w14:val="none"/>
                        </w:rPr>
                      </w:pPr>
                      <w:r w:rsidRPr="002779F1">
                        <w:rPr>
                          <w:rFonts w:ascii="Arial Black" w:eastAsia="Calibri-Bold" w:hAnsi="Arial Black" w:cs="Calibri"/>
                          <w:color w:val="ED0000"/>
                          <w:kern w:val="0"/>
                          <w:sz w:val="20"/>
                          <w:szCs w:val="20"/>
                          <w:lang w:eastAsia="zh-CN"/>
                          <w14:ligatures w14:val="none"/>
                        </w:rPr>
                        <w:t>THIS NOTICE IS DOWNLOADABLE IN WORD AND REWRITABLE ON THE WEBSITE</w:t>
                      </w:r>
                    </w:p>
                    <w:p w14:paraId="51A572DB" w14:textId="5EA10EFD" w:rsidR="0084489E" w:rsidRDefault="002779F1" w:rsidP="002779F1">
                      <w:pPr>
                        <w:suppressAutoHyphens/>
                        <w:autoSpaceDE w:val="0"/>
                        <w:spacing w:after="0" w:line="240" w:lineRule="auto"/>
                        <w:ind w:left="-426" w:right="-568"/>
                        <w:jc w:val="center"/>
                        <w:rPr>
                          <w:rFonts w:ascii="Bahnschrift Condensed" w:eastAsia="Calibri-Bold" w:hAnsi="Bahnschrift Condensed" w:cs="Calibri"/>
                          <w:color w:val="ED0000"/>
                          <w:kern w:val="0"/>
                          <w:sz w:val="24"/>
                          <w:szCs w:val="24"/>
                          <w:lang w:eastAsia="zh-CN"/>
                          <w14:ligatures w14:val="none"/>
                        </w:rPr>
                      </w:pPr>
                      <w:r>
                        <w:rPr>
                          <w:rFonts w:ascii="Arial Black" w:eastAsia="Calibri-Bold" w:hAnsi="Arial Black" w:cs="Calibri"/>
                          <w:color w:val="ED0000"/>
                          <w:kern w:val="0"/>
                          <w:sz w:val="20"/>
                          <w:szCs w:val="20"/>
                          <w:lang w:eastAsia="zh-CN"/>
                          <w14:ligatures w14:val="none"/>
                        </w:rPr>
                        <w:t>“</w:t>
                      </w:r>
                      <w:r w:rsidR="0084489E" w:rsidRPr="002779F1">
                        <w:rPr>
                          <w:rFonts w:ascii="Arial Black" w:eastAsia="Calibri-Bold" w:hAnsi="Arial Black" w:cs="Calibri"/>
                          <w:color w:val="ED0000"/>
                          <w:kern w:val="0"/>
                          <w:sz w:val="20"/>
                          <w:szCs w:val="20"/>
                          <w:lang w:eastAsia="zh-CN"/>
                          <w14:ligatures w14:val="none"/>
                        </w:rPr>
                        <w:t xml:space="preserve">ASSOCIAZIONE TRA NOTE”  </w:t>
                      </w:r>
                      <w:hyperlink r:id="rId27" w:history="1">
                        <w:r w:rsidR="0084489E" w:rsidRPr="004A0E66">
                          <w:rPr>
                            <w:rStyle w:val="Collegamentoipertestuale"/>
                            <w:rFonts w:ascii="Bahnschrift Condensed" w:eastAsia="Calibri-Bold" w:hAnsi="Bahnschrift Condensed" w:cs="Calibri"/>
                            <w:kern w:val="0"/>
                            <w:sz w:val="28"/>
                            <w:szCs w:val="28"/>
                            <w:lang w:eastAsia="zh-CN"/>
                            <w14:ligatures w14:val="none"/>
                          </w:rPr>
                          <w:t>www.tralenote.it</w:t>
                        </w:r>
                      </w:hyperlink>
                    </w:p>
                    <w:p w14:paraId="0929612E" w14:textId="1B2F693B" w:rsidR="0084489E" w:rsidRDefault="0084489E" w:rsidP="002779F1">
                      <w:pPr>
                        <w:jc w:val="center"/>
                      </w:pPr>
                    </w:p>
                  </w:txbxContent>
                </v:textbox>
                <w10:wrap type="square" anchorx="margin"/>
              </v:shape>
            </w:pict>
          </mc:Fallback>
        </mc:AlternateContent>
      </w:r>
    </w:p>
    <w:p w14:paraId="04A5EBF8" w14:textId="1910ED8A" w:rsidR="00BE6953" w:rsidRPr="00BE6953" w:rsidRDefault="00BE6953" w:rsidP="00F773A3">
      <w:pPr>
        <w:suppressAutoHyphens/>
        <w:autoSpaceDE w:val="0"/>
        <w:spacing w:after="0" w:line="240" w:lineRule="auto"/>
        <w:ind w:right="-568"/>
        <w:rPr>
          <w:rFonts w:ascii="Bahnschrift Condensed" w:eastAsia="Calibri-Bold" w:hAnsi="Bahnschrift Condensed" w:cs="Calibri"/>
          <w:color w:val="ED0000"/>
          <w:kern w:val="0"/>
          <w:sz w:val="24"/>
          <w:szCs w:val="24"/>
          <w:lang w:eastAsia="zh-CN"/>
          <w14:ligatures w14:val="none"/>
        </w:rPr>
      </w:pPr>
    </w:p>
    <w:sectPr w:rsidR="00BE6953" w:rsidRPr="00BE695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Script">
    <w:panose1 w:val="030B0504020000000003"/>
    <w:charset w:val="00"/>
    <w:family w:val="script"/>
    <w:pitch w:val="variable"/>
    <w:sig w:usb0="0000028F"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veat">
    <w:altName w:val="Calibri"/>
    <w:charset w:val="00"/>
    <w:family w:val="auto"/>
    <w:pitch w:val="default"/>
  </w:font>
  <w:font w:name="TTE2BEC9B0t00">
    <w:altName w:val="Times New Roman"/>
    <w:charset w:val="00"/>
    <w:family w:val="auto"/>
    <w:pitch w:val="default"/>
  </w:font>
  <w:font w:name="Calibri-BoldItalic">
    <w:altName w:val="Times New Roman"/>
    <w:charset w:val="00"/>
    <w:family w:val="auto"/>
    <w:pitch w:val="default"/>
  </w:font>
  <w:font w:name="Calibri-Bold">
    <w:altName w:val="MS Gothic"/>
    <w:charset w:val="80"/>
    <w:family w:val="auto"/>
    <w:pitch w:val="default"/>
  </w:font>
  <w:font w:name="Arial Narrow">
    <w:panose1 w:val="020B0606020202030204"/>
    <w:charset w:val="00"/>
    <w:family w:val="swiss"/>
    <w:pitch w:val="variable"/>
    <w:sig w:usb0="00000287" w:usb1="00000800" w:usb2="00000000" w:usb3="00000000" w:csb0="0000009F" w:csb1="00000000"/>
  </w:font>
  <w:font w:name="ArialMT">
    <w:altName w:val="Arial"/>
    <w:charset w:val="00"/>
    <w:family w:val="swiss"/>
    <w:pitch w:val="default"/>
  </w:font>
  <w:font w:name="Freestyle Script">
    <w:panose1 w:val="030804020302050B0404"/>
    <w:charset w:val="00"/>
    <w:family w:val="script"/>
    <w:pitch w:val="variable"/>
    <w:sig w:usb0="00000003" w:usb1="00000000" w:usb2="00000000" w:usb3="00000000" w:csb0="00000001" w:csb1="00000000"/>
  </w:font>
  <w:font w:name="inherit">
    <w:altName w:val="Cambria"/>
    <w:panose1 w:val="00000000000000000000"/>
    <w:charset w:val="00"/>
    <w:family w:val="roman"/>
    <w:notTrueType/>
    <w:pitch w:val="default"/>
  </w:font>
  <w:font w:name="Bahnschrift Condensed">
    <w:panose1 w:val="020B0502040204020203"/>
    <w:charset w:val="00"/>
    <w:family w:val="swiss"/>
    <w:pitch w:val="variable"/>
    <w:sig w:usb0="A00002C7"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cs="Symbol" w:hint="default"/>
        <w:color w:val="000000"/>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hint="default"/>
        <w:sz w:val="20"/>
        <w:szCs w:val="20"/>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hint="default"/>
        <w:color w:val="FF0000"/>
        <w:sz w:val="16"/>
        <w:szCs w:val="16"/>
      </w:rPr>
    </w:lvl>
  </w:abstractNum>
  <w:abstractNum w:abstractNumId="3" w15:restartNumberingAfterBreak="0">
    <w:nsid w:val="01F42BD6"/>
    <w:multiLevelType w:val="hybridMultilevel"/>
    <w:tmpl w:val="E92CBF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9745B0C"/>
    <w:multiLevelType w:val="multilevel"/>
    <w:tmpl w:val="4BB6E8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D51108D"/>
    <w:multiLevelType w:val="hybridMultilevel"/>
    <w:tmpl w:val="9230BF12"/>
    <w:lvl w:ilvl="0" w:tplc="F4309FB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FE611FB"/>
    <w:multiLevelType w:val="multilevel"/>
    <w:tmpl w:val="F1D879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F4E3381"/>
    <w:multiLevelType w:val="hybridMultilevel"/>
    <w:tmpl w:val="2D9414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5D76621"/>
    <w:multiLevelType w:val="hybridMultilevel"/>
    <w:tmpl w:val="1772C4B2"/>
    <w:lvl w:ilvl="0" w:tplc="E1589A0A">
      <w:numFmt w:val="bullet"/>
      <w:lvlText w:val="•"/>
      <w:lvlJc w:val="left"/>
      <w:pPr>
        <w:ind w:left="360" w:hanging="360"/>
      </w:pPr>
      <w:rPr>
        <w:rFonts w:ascii="Calibri Light" w:eastAsia="Times New Roman" w:hAnsi="Calibri Light" w:cs="Calibri Light" w:hint="default"/>
        <w:b/>
        <w:sz w:val="3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29474D25"/>
    <w:multiLevelType w:val="hybridMultilevel"/>
    <w:tmpl w:val="7954E6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95E4840"/>
    <w:multiLevelType w:val="hybridMultilevel"/>
    <w:tmpl w:val="CA8AAB1A"/>
    <w:lvl w:ilvl="0" w:tplc="04100001">
      <w:start w:val="1"/>
      <w:numFmt w:val="bullet"/>
      <w:lvlText w:val=""/>
      <w:lvlJc w:val="left"/>
      <w:pPr>
        <w:ind w:left="0" w:hanging="360"/>
      </w:pPr>
      <w:rPr>
        <w:rFonts w:ascii="Symbol" w:hAnsi="Symbol"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11" w15:restartNumberingAfterBreak="0">
    <w:nsid w:val="2B1F06DB"/>
    <w:multiLevelType w:val="hybridMultilevel"/>
    <w:tmpl w:val="39DE7D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CDD4788"/>
    <w:multiLevelType w:val="hybridMultilevel"/>
    <w:tmpl w:val="E22E98CE"/>
    <w:lvl w:ilvl="0" w:tplc="F4309FB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BC65575"/>
    <w:multiLevelType w:val="hybridMultilevel"/>
    <w:tmpl w:val="4448D7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7FC4B9D"/>
    <w:multiLevelType w:val="hybridMultilevel"/>
    <w:tmpl w:val="16E4AA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D1A1439"/>
    <w:multiLevelType w:val="hybridMultilevel"/>
    <w:tmpl w:val="E13A1A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BE93459"/>
    <w:multiLevelType w:val="hybridMultilevel"/>
    <w:tmpl w:val="0486E3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D5C5BCD"/>
    <w:multiLevelType w:val="multilevel"/>
    <w:tmpl w:val="10F021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DE72D14"/>
    <w:multiLevelType w:val="hybridMultilevel"/>
    <w:tmpl w:val="96666CC0"/>
    <w:lvl w:ilvl="0" w:tplc="933AA97A">
      <w:start w:val="1"/>
      <w:numFmt w:val="bullet"/>
      <w:lvlText w:val=""/>
      <w:lvlJc w:val="left"/>
      <w:pPr>
        <w:ind w:left="786" w:hanging="360"/>
      </w:pPr>
      <w:rPr>
        <w:rFonts w:ascii="Symbol" w:hAnsi="Symbol" w:hint="default"/>
        <w:color w:val="FF0000"/>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9" w15:restartNumberingAfterBreak="0">
    <w:nsid w:val="644A3994"/>
    <w:multiLevelType w:val="multilevel"/>
    <w:tmpl w:val="4DBECE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69A01F1"/>
    <w:multiLevelType w:val="multilevel"/>
    <w:tmpl w:val="60BA19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7305B07"/>
    <w:multiLevelType w:val="hybridMultilevel"/>
    <w:tmpl w:val="D7AA16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9DD159C"/>
    <w:multiLevelType w:val="multilevel"/>
    <w:tmpl w:val="6BB6BC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A4116E4"/>
    <w:multiLevelType w:val="hybridMultilevel"/>
    <w:tmpl w:val="2E0035AA"/>
    <w:lvl w:ilvl="0" w:tplc="0410000F">
      <w:start w:val="1"/>
      <w:numFmt w:val="decimal"/>
      <w:lvlText w:val="%1."/>
      <w:lvlJc w:val="left"/>
      <w:pPr>
        <w:ind w:left="1353" w:hanging="360"/>
      </w:pPr>
    </w:lvl>
    <w:lvl w:ilvl="1" w:tplc="04100019" w:tentative="1">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24" w15:restartNumberingAfterBreak="0">
    <w:nsid w:val="6A4C2FAB"/>
    <w:multiLevelType w:val="hybridMultilevel"/>
    <w:tmpl w:val="51F20830"/>
    <w:lvl w:ilvl="0" w:tplc="91723D12">
      <w:numFmt w:val="bullet"/>
      <w:lvlText w:val="•"/>
      <w:lvlJc w:val="left"/>
      <w:pPr>
        <w:ind w:left="720" w:hanging="360"/>
      </w:pPr>
      <w:rPr>
        <w:rFonts w:ascii="Arial" w:eastAsia="Times New Roman" w:hAnsi="Arial" w:cs="Arial"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E4F2198"/>
    <w:multiLevelType w:val="hybridMultilevel"/>
    <w:tmpl w:val="1E04DF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AD34E2B"/>
    <w:multiLevelType w:val="hybridMultilevel"/>
    <w:tmpl w:val="F4AAD934"/>
    <w:lvl w:ilvl="0" w:tplc="91723D12">
      <w:numFmt w:val="bullet"/>
      <w:lvlText w:val="•"/>
      <w:lvlJc w:val="left"/>
      <w:pPr>
        <w:ind w:left="720" w:hanging="360"/>
      </w:pPr>
      <w:rPr>
        <w:rFonts w:ascii="Arial" w:eastAsia="Times New Roman" w:hAnsi="Arial" w:cs="Arial"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03822505">
    <w:abstractNumId w:val="10"/>
  </w:num>
  <w:num w:numId="2" w16cid:durableId="1015886181">
    <w:abstractNumId w:val="14"/>
  </w:num>
  <w:num w:numId="3" w16cid:durableId="634602747">
    <w:abstractNumId w:val="1"/>
  </w:num>
  <w:num w:numId="4" w16cid:durableId="1360622688">
    <w:abstractNumId w:val="2"/>
  </w:num>
  <w:num w:numId="5" w16cid:durableId="762385188">
    <w:abstractNumId w:val="8"/>
  </w:num>
  <w:num w:numId="6" w16cid:durableId="954555670">
    <w:abstractNumId w:val="21"/>
  </w:num>
  <w:num w:numId="7" w16cid:durableId="447434347">
    <w:abstractNumId w:val="11"/>
  </w:num>
  <w:num w:numId="8" w16cid:durableId="582029745">
    <w:abstractNumId w:val="25"/>
  </w:num>
  <w:num w:numId="9" w16cid:durableId="1247498996">
    <w:abstractNumId w:val="9"/>
  </w:num>
  <w:num w:numId="10" w16cid:durableId="24984168">
    <w:abstractNumId w:val="5"/>
  </w:num>
  <w:num w:numId="11" w16cid:durableId="936908285">
    <w:abstractNumId w:val="12"/>
  </w:num>
  <w:num w:numId="12" w16cid:durableId="1713579799">
    <w:abstractNumId w:val="24"/>
  </w:num>
  <w:num w:numId="13" w16cid:durableId="1507591554">
    <w:abstractNumId w:val="26"/>
  </w:num>
  <w:num w:numId="14" w16cid:durableId="326254495">
    <w:abstractNumId w:val="0"/>
  </w:num>
  <w:num w:numId="15" w16cid:durableId="727343489">
    <w:abstractNumId w:val="23"/>
  </w:num>
  <w:num w:numId="16" w16cid:durableId="2000034545">
    <w:abstractNumId w:val="15"/>
  </w:num>
  <w:num w:numId="17" w16cid:durableId="1477257031">
    <w:abstractNumId w:val="3"/>
  </w:num>
  <w:num w:numId="18" w16cid:durableId="60904755">
    <w:abstractNumId w:val="20"/>
  </w:num>
  <w:num w:numId="19" w16cid:durableId="994839481">
    <w:abstractNumId w:val="18"/>
  </w:num>
  <w:num w:numId="20" w16cid:durableId="173804449">
    <w:abstractNumId w:val="17"/>
  </w:num>
  <w:num w:numId="21" w16cid:durableId="1019309153">
    <w:abstractNumId w:val="4"/>
  </w:num>
  <w:num w:numId="22" w16cid:durableId="1563442000">
    <w:abstractNumId w:val="22"/>
  </w:num>
  <w:num w:numId="23" w16cid:durableId="1636985188">
    <w:abstractNumId w:val="19"/>
  </w:num>
  <w:num w:numId="24" w16cid:durableId="167868444">
    <w:abstractNumId w:val="6"/>
  </w:num>
  <w:num w:numId="25" w16cid:durableId="683939829">
    <w:abstractNumId w:val="13"/>
  </w:num>
  <w:num w:numId="26" w16cid:durableId="1834492765">
    <w:abstractNumId w:val="16"/>
  </w:num>
  <w:num w:numId="27" w16cid:durableId="6221515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873"/>
    <w:rsid w:val="00044B15"/>
    <w:rsid w:val="00047FC5"/>
    <w:rsid w:val="000557D3"/>
    <w:rsid w:val="00074731"/>
    <w:rsid w:val="000876FE"/>
    <w:rsid w:val="000A2AE8"/>
    <w:rsid w:val="000A6679"/>
    <w:rsid w:val="000E5B7A"/>
    <w:rsid w:val="00124E6E"/>
    <w:rsid w:val="00154160"/>
    <w:rsid w:val="00175623"/>
    <w:rsid w:val="001D020A"/>
    <w:rsid w:val="001E63EA"/>
    <w:rsid w:val="00204E1C"/>
    <w:rsid w:val="00250A6A"/>
    <w:rsid w:val="002779F1"/>
    <w:rsid w:val="00296ADF"/>
    <w:rsid w:val="002C3A10"/>
    <w:rsid w:val="002C3E40"/>
    <w:rsid w:val="002D66CE"/>
    <w:rsid w:val="00306D7F"/>
    <w:rsid w:val="003A7228"/>
    <w:rsid w:val="00467E26"/>
    <w:rsid w:val="004875D7"/>
    <w:rsid w:val="004A0E66"/>
    <w:rsid w:val="004B20CC"/>
    <w:rsid w:val="005B2D2D"/>
    <w:rsid w:val="005B75F8"/>
    <w:rsid w:val="00602319"/>
    <w:rsid w:val="00625BAD"/>
    <w:rsid w:val="006274AB"/>
    <w:rsid w:val="00694072"/>
    <w:rsid w:val="006D2184"/>
    <w:rsid w:val="006E079F"/>
    <w:rsid w:val="006F6039"/>
    <w:rsid w:val="00727730"/>
    <w:rsid w:val="007361E7"/>
    <w:rsid w:val="00752945"/>
    <w:rsid w:val="007E1E8C"/>
    <w:rsid w:val="007F22D3"/>
    <w:rsid w:val="008038B8"/>
    <w:rsid w:val="0084489E"/>
    <w:rsid w:val="00880F74"/>
    <w:rsid w:val="008900DB"/>
    <w:rsid w:val="008C4030"/>
    <w:rsid w:val="008D7873"/>
    <w:rsid w:val="008E6ECA"/>
    <w:rsid w:val="009D54D8"/>
    <w:rsid w:val="00A91AB4"/>
    <w:rsid w:val="00AA4D76"/>
    <w:rsid w:val="00AC3877"/>
    <w:rsid w:val="00B263AC"/>
    <w:rsid w:val="00B80443"/>
    <w:rsid w:val="00BB3BA6"/>
    <w:rsid w:val="00BB792C"/>
    <w:rsid w:val="00BC02AE"/>
    <w:rsid w:val="00BE6953"/>
    <w:rsid w:val="00BF2304"/>
    <w:rsid w:val="00C675DD"/>
    <w:rsid w:val="00CA4BA8"/>
    <w:rsid w:val="00D0008C"/>
    <w:rsid w:val="00D32316"/>
    <w:rsid w:val="00D34BC9"/>
    <w:rsid w:val="00D50322"/>
    <w:rsid w:val="00D54B0F"/>
    <w:rsid w:val="00D54B4E"/>
    <w:rsid w:val="00D91087"/>
    <w:rsid w:val="00DE5FE9"/>
    <w:rsid w:val="00E24340"/>
    <w:rsid w:val="00E247BC"/>
    <w:rsid w:val="00E4094C"/>
    <w:rsid w:val="00E94632"/>
    <w:rsid w:val="00EA3184"/>
    <w:rsid w:val="00ED0865"/>
    <w:rsid w:val="00EF2C71"/>
    <w:rsid w:val="00F148FA"/>
    <w:rsid w:val="00F2233E"/>
    <w:rsid w:val="00F266DB"/>
    <w:rsid w:val="00F27993"/>
    <w:rsid w:val="00F369B8"/>
    <w:rsid w:val="00F773A3"/>
    <w:rsid w:val="00F844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B9F49"/>
  <w15:chartTrackingRefBased/>
  <w15:docId w15:val="{F64B9361-12B1-4CB2-9922-50C407AB3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24E6E"/>
    <w:pPr>
      <w:keepNext/>
      <w:suppressAutoHyphens/>
      <w:spacing w:before="240" w:after="60" w:line="240" w:lineRule="auto"/>
      <w:outlineLvl w:val="0"/>
    </w:pPr>
    <w:rPr>
      <w:rFonts w:ascii="Calibri Light" w:eastAsia="Times New Roman" w:hAnsi="Calibri Light" w:cs="Times New Roman"/>
      <w:b/>
      <w:bCs/>
      <w:kern w:val="32"/>
      <w:sz w:val="32"/>
      <w:szCs w:val="32"/>
      <w:lang w:eastAsia="zh-CN"/>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727730"/>
    <w:pPr>
      <w:spacing w:after="0" w:line="240" w:lineRule="auto"/>
    </w:pPr>
  </w:style>
  <w:style w:type="paragraph" w:styleId="Didascalia">
    <w:name w:val="caption"/>
    <w:basedOn w:val="Normale"/>
    <w:qFormat/>
    <w:rsid w:val="00727730"/>
    <w:pPr>
      <w:suppressLineNumbers/>
      <w:suppressAutoHyphens/>
      <w:spacing w:before="120" w:after="120" w:line="240" w:lineRule="auto"/>
    </w:pPr>
    <w:rPr>
      <w:rFonts w:ascii="Arial" w:eastAsia="Times New Roman" w:hAnsi="Arial" w:cs="Mangal"/>
      <w:i/>
      <w:iCs/>
      <w:kern w:val="0"/>
      <w:sz w:val="24"/>
      <w:szCs w:val="24"/>
      <w:lang w:eastAsia="zh-CN"/>
      <w14:ligatures w14:val="none"/>
    </w:rPr>
  </w:style>
  <w:style w:type="paragraph" w:styleId="Paragrafoelenco">
    <w:name w:val="List Paragraph"/>
    <w:basedOn w:val="Normale"/>
    <w:uiPriority w:val="34"/>
    <w:qFormat/>
    <w:rsid w:val="00EF2C71"/>
    <w:pPr>
      <w:ind w:left="720"/>
      <w:contextualSpacing/>
    </w:pPr>
  </w:style>
  <w:style w:type="character" w:customStyle="1" w:styleId="Titolo1Carattere">
    <w:name w:val="Titolo 1 Carattere"/>
    <w:basedOn w:val="Carpredefinitoparagrafo"/>
    <w:link w:val="Titolo1"/>
    <w:uiPriority w:val="9"/>
    <w:rsid w:val="00124E6E"/>
    <w:rPr>
      <w:rFonts w:ascii="Calibri Light" w:eastAsia="Times New Roman" w:hAnsi="Calibri Light" w:cs="Times New Roman"/>
      <w:b/>
      <w:bCs/>
      <w:kern w:val="32"/>
      <w:sz w:val="32"/>
      <w:szCs w:val="32"/>
      <w:lang w:eastAsia="zh-CN"/>
      <w14:ligatures w14:val="none"/>
    </w:rPr>
  </w:style>
  <w:style w:type="paragraph" w:styleId="NormaleWeb">
    <w:name w:val="Normal (Web)"/>
    <w:basedOn w:val="Normale"/>
    <w:rsid w:val="00124E6E"/>
    <w:pPr>
      <w:suppressAutoHyphens/>
      <w:spacing w:before="280" w:after="280" w:line="240" w:lineRule="auto"/>
    </w:pPr>
    <w:rPr>
      <w:rFonts w:ascii="Times New Roman" w:eastAsia="Times New Roman" w:hAnsi="Times New Roman" w:cs="Times New Roman"/>
      <w:kern w:val="0"/>
      <w:sz w:val="24"/>
      <w:szCs w:val="24"/>
      <w:lang w:eastAsia="zh-CN"/>
      <w14:ligatures w14:val="none"/>
    </w:rPr>
  </w:style>
  <w:style w:type="paragraph" w:styleId="PreformattatoHTML">
    <w:name w:val="HTML Preformatted"/>
    <w:basedOn w:val="Normale"/>
    <w:link w:val="PreformattatoHTMLCarattere"/>
    <w:uiPriority w:val="99"/>
    <w:semiHidden/>
    <w:unhideWhenUsed/>
    <w:rsid w:val="00E40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it-IT"/>
      <w14:ligatures w14:val="none"/>
    </w:rPr>
  </w:style>
  <w:style w:type="character" w:customStyle="1" w:styleId="PreformattatoHTMLCarattere">
    <w:name w:val="Preformattato HTML Carattere"/>
    <w:basedOn w:val="Carpredefinitoparagrafo"/>
    <w:link w:val="PreformattatoHTML"/>
    <w:uiPriority w:val="99"/>
    <w:semiHidden/>
    <w:rsid w:val="00E4094C"/>
    <w:rPr>
      <w:rFonts w:ascii="Courier New" w:eastAsia="Times New Roman" w:hAnsi="Courier New" w:cs="Courier New"/>
      <w:kern w:val="0"/>
      <w:sz w:val="20"/>
      <w:szCs w:val="20"/>
      <w:lang w:eastAsia="it-IT"/>
      <w14:ligatures w14:val="none"/>
    </w:rPr>
  </w:style>
  <w:style w:type="character" w:customStyle="1" w:styleId="y2iqfc">
    <w:name w:val="y2iqfc"/>
    <w:basedOn w:val="Carpredefinitoparagrafo"/>
    <w:rsid w:val="00E4094C"/>
  </w:style>
  <w:style w:type="character" w:styleId="Collegamentoipertestuale">
    <w:name w:val="Hyperlink"/>
    <w:basedOn w:val="Carpredefinitoparagrafo"/>
    <w:uiPriority w:val="99"/>
    <w:unhideWhenUsed/>
    <w:rsid w:val="00BE6953"/>
    <w:rPr>
      <w:color w:val="0563C1" w:themeColor="hyperlink"/>
      <w:u w:val="single"/>
    </w:rPr>
  </w:style>
  <w:style w:type="character" w:styleId="Menzionenonrisolta">
    <w:name w:val="Unresolved Mention"/>
    <w:basedOn w:val="Carpredefinitoparagrafo"/>
    <w:uiPriority w:val="99"/>
    <w:semiHidden/>
    <w:unhideWhenUsed/>
    <w:rsid w:val="00BE6953"/>
    <w:rPr>
      <w:color w:val="605E5C"/>
      <w:shd w:val="clear" w:color="auto" w:fill="E1DFDD"/>
    </w:rPr>
  </w:style>
  <w:style w:type="paragraph" w:customStyle="1" w:styleId="Default">
    <w:name w:val="Default"/>
    <w:rsid w:val="007F22D3"/>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9646360">
      <w:bodyDiv w:val="1"/>
      <w:marLeft w:val="0"/>
      <w:marRight w:val="0"/>
      <w:marTop w:val="0"/>
      <w:marBottom w:val="0"/>
      <w:divBdr>
        <w:top w:val="none" w:sz="0" w:space="0" w:color="auto"/>
        <w:left w:val="none" w:sz="0" w:space="0" w:color="auto"/>
        <w:bottom w:val="none" w:sz="0" w:space="0" w:color="auto"/>
        <w:right w:val="none" w:sz="0" w:space="0" w:color="auto"/>
      </w:divBdr>
    </w:div>
    <w:div w:id="130338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ralenote.it" TargetMode="External"/><Relationship Id="rId18" Type="http://schemas.openxmlformats.org/officeDocument/2006/relationships/hyperlink" Target="mailto:stefaniabernabucci26@gmail.com" TargetMode="External"/><Relationship Id="rId26" Type="http://schemas.openxmlformats.org/officeDocument/2006/relationships/hyperlink" Target="http://www.tralenote.it" TargetMode="External"/><Relationship Id="rId3" Type="http://schemas.openxmlformats.org/officeDocument/2006/relationships/styles" Target="styles.xml"/><Relationship Id="rId21" Type="http://schemas.openxmlformats.org/officeDocument/2006/relationships/hyperlink" Target="mailto:stefaniabernabucci26@gmail.com" TargetMode="External"/><Relationship Id="rId7" Type="http://schemas.openxmlformats.org/officeDocument/2006/relationships/hyperlink" Target="http://www.tralenote.it" TargetMode="External"/><Relationship Id="rId12" Type="http://schemas.openxmlformats.org/officeDocument/2006/relationships/hyperlink" Target="http://www.tralenote.it" TargetMode="External"/><Relationship Id="rId17" Type="http://schemas.openxmlformats.org/officeDocument/2006/relationships/hyperlink" Target="http://www.tralenote.it/" TargetMode="External"/><Relationship Id="rId25" Type="http://schemas.openxmlformats.org/officeDocument/2006/relationships/hyperlink" Target="http://www.tralenote.it" TargetMode="External"/><Relationship Id="rId2" Type="http://schemas.openxmlformats.org/officeDocument/2006/relationships/numbering" Target="numbering.xml"/><Relationship Id="rId16" Type="http://schemas.openxmlformats.org/officeDocument/2006/relationships/hyperlink" Target="http://www.tralenote.it/" TargetMode="External"/><Relationship Id="rId20" Type="http://schemas.openxmlformats.org/officeDocument/2006/relationships/hyperlink" Target="http://www.tralenote.i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info@tralenote.it" TargetMode="External"/><Relationship Id="rId24" Type="http://schemas.openxmlformats.org/officeDocument/2006/relationships/hyperlink" Target="http://www.tralenote.it" TargetMode="External"/><Relationship Id="rId5" Type="http://schemas.openxmlformats.org/officeDocument/2006/relationships/webSettings" Target="webSettings.xml"/><Relationship Id="rId15" Type="http://schemas.openxmlformats.org/officeDocument/2006/relationships/hyperlink" Target="http://www.tralenote.it" TargetMode="External"/><Relationship Id="rId23" Type="http://schemas.openxmlformats.org/officeDocument/2006/relationships/hyperlink" Target="http://www.tralenote.it/" TargetMode="External"/><Relationship Id="rId28" Type="http://schemas.openxmlformats.org/officeDocument/2006/relationships/fontTable" Target="fontTable.xml"/><Relationship Id="rId10" Type="http://schemas.openxmlformats.org/officeDocument/2006/relationships/hyperlink" Target="mailto:info@tralenote.it" TargetMode="External"/><Relationship Id="rId19" Type="http://schemas.openxmlformats.org/officeDocument/2006/relationships/hyperlink" Target="mailto:info@tralenote.it"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www.tralenote.it" TargetMode="External"/><Relationship Id="rId22" Type="http://schemas.openxmlformats.org/officeDocument/2006/relationships/hyperlink" Target="mailto:info@tralenote.it" TargetMode="External"/><Relationship Id="rId27" Type="http://schemas.openxmlformats.org/officeDocument/2006/relationships/hyperlink" Target="http://www.tralenot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32E1B-B54C-4A45-B63A-43B521F97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1253</TotalTime>
  <Pages>1</Pages>
  <Words>1930</Words>
  <Characters>11003</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stefania</dc:creator>
  <cp:keywords/>
  <dc:description/>
  <cp:lastModifiedBy>stefania</cp:lastModifiedBy>
  <cp:revision>42</cp:revision>
  <cp:lastPrinted>2024-09-03T05:12:00Z</cp:lastPrinted>
  <dcterms:created xsi:type="dcterms:W3CDTF">2024-08-30T17:18:00Z</dcterms:created>
  <dcterms:modified xsi:type="dcterms:W3CDTF">2024-11-24T06:25:00Z</dcterms:modified>
</cp:coreProperties>
</file>